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ED4F" w14:textId="77777777" w:rsidR="00B74BB4" w:rsidRPr="000A3523" w:rsidRDefault="00B74BB4" w:rsidP="004713B7">
      <w:pPr>
        <w:spacing w:line="276" w:lineRule="auto"/>
        <w:jc w:val="right"/>
        <w:rPr>
          <w:b/>
          <w:sz w:val="18"/>
          <w:szCs w:val="18"/>
        </w:rPr>
      </w:pPr>
      <w:r w:rsidRPr="000A3523">
        <w:rPr>
          <w:b/>
          <w:sz w:val="18"/>
          <w:szCs w:val="18"/>
        </w:rPr>
        <w:t>Załącznik nr 1 do SWZ</w:t>
      </w:r>
    </w:p>
    <w:p w14:paraId="68B2CD35" w14:textId="77777777" w:rsidR="00B74BB4" w:rsidRPr="000A3523" w:rsidRDefault="00B74BB4" w:rsidP="004713B7">
      <w:pPr>
        <w:pStyle w:val="Nagwek1"/>
        <w:tabs>
          <w:tab w:val="center" w:pos="7002"/>
          <w:tab w:val="left" w:pos="13320"/>
        </w:tabs>
        <w:spacing w:line="276" w:lineRule="auto"/>
        <w:rPr>
          <w:b w:val="0"/>
          <w:sz w:val="18"/>
          <w:szCs w:val="18"/>
        </w:rPr>
      </w:pPr>
      <w:r w:rsidRPr="000A3523">
        <w:rPr>
          <w:b w:val="0"/>
          <w:sz w:val="18"/>
          <w:szCs w:val="18"/>
        </w:rPr>
        <w:tab/>
      </w:r>
    </w:p>
    <w:p w14:paraId="2E775E78" w14:textId="77777777" w:rsidR="00B74BB4" w:rsidRPr="000A3523" w:rsidRDefault="00B74BB4" w:rsidP="004713B7">
      <w:pPr>
        <w:pStyle w:val="Nagwek1"/>
        <w:tabs>
          <w:tab w:val="center" w:pos="7002"/>
          <w:tab w:val="left" w:pos="13320"/>
        </w:tabs>
        <w:spacing w:line="276" w:lineRule="auto"/>
        <w:rPr>
          <w:b w:val="0"/>
          <w:sz w:val="18"/>
          <w:szCs w:val="18"/>
        </w:rPr>
      </w:pPr>
    </w:p>
    <w:p w14:paraId="346FF0DE" w14:textId="77777777" w:rsidR="00B74BB4" w:rsidRPr="000A3523" w:rsidRDefault="00B74BB4" w:rsidP="004713B7">
      <w:pPr>
        <w:pStyle w:val="Nagwek1"/>
        <w:tabs>
          <w:tab w:val="center" w:pos="7002"/>
          <w:tab w:val="left" w:pos="13320"/>
        </w:tabs>
        <w:spacing w:line="276" w:lineRule="auto"/>
        <w:rPr>
          <w:sz w:val="28"/>
          <w:szCs w:val="28"/>
        </w:rPr>
      </w:pPr>
      <w:r w:rsidRPr="000A3523">
        <w:rPr>
          <w:sz w:val="28"/>
          <w:szCs w:val="28"/>
        </w:rPr>
        <w:t>OPIS PRZEDMIOTU ZAMÓWIENIA</w:t>
      </w:r>
    </w:p>
    <w:p w14:paraId="4578553B" w14:textId="77777777" w:rsidR="00B74BB4" w:rsidRPr="000A3523" w:rsidRDefault="00B74BB4" w:rsidP="004713B7">
      <w:pPr>
        <w:pStyle w:val="Nagwek1"/>
        <w:tabs>
          <w:tab w:val="center" w:pos="7002"/>
          <w:tab w:val="left" w:pos="13320"/>
        </w:tabs>
        <w:spacing w:line="276" w:lineRule="auto"/>
      </w:pPr>
      <w:r w:rsidRPr="000A3523">
        <w:t>MINIMALNE WYMAGANIA TECHNICZNE DLA</w:t>
      </w:r>
    </w:p>
    <w:p w14:paraId="346A9772" w14:textId="77777777" w:rsidR="00B74BB4" w:rsidRPr="000A3523" w:rsidRDefault="00B74BB4" w:rsidP="004713B7">
      <w:pPr>
        <w:jc w:val="center"/>
        <w:rPr>
          <w:b/>
        </w:rPr>
      </w:pPr>
    </w:p>
    <w:p w14:paraId="7840B02D" w14:textId="77777777" w:rsidR="00B74BB4" w:rsidRDefault="00B74BB4" w:rsidP="00D636F5">
      <w:pPr>
        <w:jc w:val="center"/>
        <w:rPr>
          <w:b/>
          <w:sz w:val="40"/>
          <w:szCs w:val="40"/>
        </w:rPr>
      </w:pPr>
      <w:r w:rsidRPr="00E8158E">
        <w:rPr>
          <w:b/>
          <w:sz w:val="40"/>
          <w:szCs w:val="40"/>
        </w:rPr>
        <w:t xml:space="preserve">Dostawa fabrycznie nowego ciężkiego samochodu ratowniczo – gaśniczego </w:t>
      </w:r>
    </w:p>
    <w:p w14:paraId="64B39E4A" w14:textId="77777777" w:rsidR="00B74BB4" w:rsidRPr="000A3523" w:rsidRDefault="00B74BB4" w:rsidP="00D636F5">
      <w:pPr>
        <w:jc w:val="center"/>
        <w:rPr>
          <w:b/>
        </w:rPr>
      </w:pPr>
      <w:r w:rsidRPr="00E8158E">
        <w:rPr>
          <w:b/>
          <w:sz w:val="40"/>
          <w:szCs w:val="40"/>
        </w:rPr>
        <w:t>dla Ochotniczej Straży Pożarnej w Otyniu</w:t>
      </w:r>
    </w:p>
    <w:p w14:paraId="59CC651B" w14:textId="77777777" w:rsidR="00B74BB4" w:rsidRPr="000A3523" w:rsidRDefault="00B74BB4"/>
    <w:p w14:paraId="114FB00D" w14:textId="77777777" w:rsidR="00B74BB4" w:rsidRPr="000A3523" w:rsidRDefault="00B74BB4"/>
    <w:p w14:paraId="3921A423" w14:textId="77777777" w:rsidR="00B74BB4" w:rsidRPr="000A3523" w:rsidRDefault="00B74BB4"/>
    <w:p w14:paraId="5AA29C25" w14:textId="77777777" w:rsidR="00B74BB4" w:rsidRPr="000A3523" w:rsidRDefault="00B74BB4"/>
    <w:p w14:paraId="2B4D1195" w14:textId="77777777" w:rsidR="00B74BB4" w:rsidRPr="000A3523" w:rsidRDefault="00B74BB4"/>
    <w:tbl>
      <w:tblPr>
        <w:tblW w:w="9938" w:type="dxa"/>
        <w:tblInd w:w="212" w:type="dxa"/>
        <w:tblLayout w:type="fixed"/>
        <w:tblCellMar>
          <w:left w:w="70" w:type="dxa"/>
          <w:right w:w="70" w:type="dxa"/>
        </w:tblCellMar>
        <w:tblLook w:val="0000" w:firstRow="0" w:lastRow="0" w:firstColumn="0" w:lastColumn="0" w:noHBand="0" w:noVBand="0"/>
      </w:tblPr>
      <w:tblGrid>
        <w:gridCol w:w="847"/>
        <w:gridCol w:w="5311"/>
        <w:gridCol w:w="2520"/>
        <w:gridCol w:w="1260"/>
      </w:tblGrid>
      <w:tr w:rsidR="00B74BB4" w:rsidRPr="000A3523" w14:paraId="4CC42D36" w14:textId="77777777" w:rsidTr="001446EF">
        <w:trPr>
          <w:trHeight w:val="912"/>
        </w:trPr>
        <w:tc>
          <w:tcPr>
            <w:tcW w:w="847" w:type="dxa"/>
            <w:tcBorders>
              <w:top w:val="single" w:sz="4" w:space="0" w:color="000000"/>
              <w:left w:val="single" w:sz="4" w:space="0" w:color="000000"/>
              <w:bottom w:val="single" w:sz="4" w:space="0" w:color="333333"/>
            </w:tcBorders>
            <w:shd w:val="pct12" w:color="auto" w:fill="808080"/>
          </w:tcPr>
          <w:p w14:paraId="46A84850" w14:textId="77777777" w:rsidR="00B74BB4" w:rsidRPr="000A3523" w:rsidRDefault="00B74BB4" w:rsidP="004713B7">
            <w:pPr>
              <w:snapToGrid w:val="0"/>
              <w:jc w:val="center"/>
              <w:rPr>
                <w:b/>
                <w:bCs/>
                <w:iCs/>
                <w:color w:val="000000"/>
              </w:rPr>
            </w:pPr>
          </w:p>
          <w:p w14:paraId="40EAEDF8" w14:textId="77777777" w:rsidR="00B74BB4" w:rsidRPr="000A3523" w:rsidRDefault="00B74BB4" w:rsidP="004713B7">
            <w:pPr>
              <w:snapToGrid w:val="0"/>
              <w:jc w:val="center"/>
              <w:rPr>
                <w:b/>
                <w:bCs/>
                <w:iCs/>
                <w:color w:val="000000"/>
              </w:rPr>
            </w:pPr>
          </w:p>
          <w:p w14:paraId="0FB812D2" w14:textId="77777777" w:rsidR="00B74BB4" w:rsidRPr="000A3523" w:rsidRDefault="00B74BB4" w:rsidP="004713B7">
            <w:pPr>
              <w:snapToGrid w:val="0"/>
              <w:jc w:val="center"/>
              <w:rPr>
                <w:b/>
                <w:bCs/>
                <w:iCs/>
                <w:color w:val="000000"/>
              </w:rPr>
            </w:pPr>
          </w:p>
          <w:p w14:paraId="23B6BFF5" w14:textId="77777777" w:rsidR="00B74BB4" w:rsidRPr="000A3523" w:rsidRDefault="00B74BB4" w:rsidP="004713B7">
            <w:pPr>
              <w:snapToGrid w:val="0"/>
              <w:jc w:val="center"/>
              <w:rPr>
                <w:b/>
                <w:bCs/>
                <w:iCs/>
                <w:color w:val="000000"/>
              </w:rPr>
            </w:pPr>
            <w:r w:rsidRPr="000A3523">
              <w:rPr>
                <w:b/>
                <w:bCs/>
                <w:iCs/>
                <w:color w:val="000000"/>
                <w:sz w:val="22"/>
                <w:szCs w:val="22"/>
              </w:rPr>
              <w:t>L.p.</w:t>
            </w:r>
          </w:p>
        </w:tc>
        <w:tc>
          <w:tcPr>
            <w:tcW w:w="5311" w:type="dxa"/>
            <w:tcBorders>
              <w:top w:val="single" w:sz="4" w:space="0" w:color="000000"/>
              <w:left w:val="single" w:sz="4" w:space="0" w:color="000000"/>
              <w:bottom w:val="single" w:sz="4" w:space="0" w:color="333333"/>
            </w:tcBorders>
            <w:shd w:val="pct12" w:color="auto" w:fill="808080"/>
          </w:tcPr>
          <w:p w14:paraId="34EEE04A" w14:textId="77777777" w:rsidR="00B74BB4" w:rsidRPr="000A3523" w:rsidRDefault="00B74BB4" w:rsidP="004713B7">
            <w:pPr>
              <w:snapToGrid w:val="0"/>
              <w:jc w:val="center"/>
              <w:rPr>
                <w:b/>
                <w:sz w:val="18"/>
                <w:szCs w:val="18"/>
              </w:rPr>
            </w:pPr>
          </w:p>
          <w:p w14:paraId="4B1F38E5" w14:textId="77777777" w:rsidR="00B74BB4" w:rsidRPr="000A3523" w:rsidRDefault="00B74BB4" w:rsidP="004713B7">
            <w:pPr>
              <w:snapToGrid w:val="0"/>
              <w:jc w:val="center"/>
              <w:rPr>
                <w:b/>
                <w:sz w:val="18"/>
                <w:szCs w:val="18"/>
              </w:rPr>
            </w:pPr>
          </w:p>
          <w:p w14:paraId="07D68402" w14:textId="77777777" w:rsidR="00B74BB4" w:rsidRPr="000A3523" w:rsidRDefault="00B74BB4" w:rsidP="004713B7">
            <w:pPr>
              <w:snapToGrid w:val="0"/>
              <w:jc w:val="center"/>
              <w:rPr>
                <w:b/>
                <w:sz w:val="18"/>
                <w:szCs w:val="18"/>
              </w:rPr>
            </w:pPr>
          </w:p>
          <w:p w14:paraId="4B92F9E5" w14:textId="77777777" w:rsidR="00B74BB4" w:rsidRPr="000A3523" w:rsidRDefault="00B74BB4" w:rsidP="004713B7">
            <w:pPr>
              <w:snapToGrid w:val="0"/>
              <w:jc w:val="center"/>
              <w:rPr>
                <w:b/>
                <w:sz w:val="18"/>
                <w:szCs w:val="18"/>
              </w:rPr>
            </w:pPr>
          </w:p>
          <w:p w14:paraId="6089B6BB" w14:textId="77777777" w:rsidR="00B74BB4" w:rsidRPr="000A3523" w:rsidRDefault="00B74BB4" w:rsidP="004713B7">
            <w:pPr>
              <w:snapToGrid w:val="0"/>
              <w:jc w:val="center"/>
              <w:rPr>
                <w:b/>
                <w:bCs/>
                <w:iCs/>
                <w:color w:val="000000"/>
              </w:rPr>
            </w:pPr>
            <w:r w:rsidRPr="000A3523">
              <w:rPr>
                <w:b/>
                <w:sz w:val="18"/>
                <w:szCs w:val="18"/>
              </w:rPr>
              <w:t>Wyszczególnienie</w:t>
            </w:r>
          </w:p>
        </w:tc>
        <w:tc>
          <w:tcPr>
            <w:tcW w:w="2520" w:type="dxa"/>
            <w:tcBorders>
              <w:top w:val="single" w:sz="4" w:space="0" w:color="000000"/>
              <w:left w:val="single" w:sz="4" w:space="0" w:color="000000"/>
              <w:bottom w:val="single" w:sz="4" w:space="0" w:color="333333"/>
            </w:tcBorders>
            <w:shd w:val="pct12" w:color="auto" w:fill="808080"/>
            <w:vAlign w:val="center"/>
          </w:tcPr>
          <w:p w14:paraId="1E341D65" w14:textId="77777777" w:rsidR="00B74BB4" w:rsidRPr="000A3523" w:rsidRDefault="00B74BB4" w:rsidP="004713B7">
            <w:pPr>
              <w:tabs>
                <w:tab w:val="left" w:pos="48"/>
                <w:tab w:val="left" w:pos="921"/>
                <w:tab w:val="left" w:pos="6513"/>
                <w:tab w:val="left" w:pos="10395"/>
                <w:tab w:val="left" w:pos="14730"/>
              </w:tabs>
              <w:spacing w:line="276" w:lineRule="auto"/>
              <w:jc w:val="center"/>
              <w:rPr>
                <w:b/>
                <w:sz w:val="18"/>
                <w:szCs w:val="18"/>
              </w:rPr>
            </w:pPr>
            <w:r w:rsidRPr="000A3523">
              <w:rPr>
                <w:b/>
                <w:sz w:val="18"/>
                <w:szCs w:val="18"/>
              </w:rPr>
              <w:t>Wypełnia Wykonawca wpisując:</w:t>
            </w:r>
          </w:p>
          <w:p w14:paraId="50587006" w14:textId="77777777" w:rsidR="00B74BB4" w:rsidRPr="000A3523" w:rsidRDefault="00B74BB4" w:rsidP="004713B7">
            <w:pPr>
              <w:tabs>
                <w:tab w:val="left" w:pos="48"/>
                <w:tab w:val="left" w:pos="921"/>
                <w:tab w:val="left" w:pos="6513"/>
                <w:tab w:val="left" w:pos="10395"/>
                <w:tab w:val="left" w:pos="14730"/>
              </w:tabs>
              <w:spacing w:line="276" w:lineRule="auto"/>
              <w:jc w:val="center"/>
              <w:rPr>
                <w:b/>
                <w:sz w:val="18"/>
                <w:szCs w:val="18"/>
              </w:rPr>
            </w:pPr>
            <w:r w:rsidRPr="000A3523">
              <w:rPr>
                <w:b/>
                <w:sz w:val="18"/>
                <w:szCs w:val="18"/>
              </w:rPr>
              <w:t>parametry, rozwiązania techniczne dostarczanego pojazdu</w:t>
            </w:r>
          </w:p>
          <w:p w14:paraId="6BCE8931" w14:textId="77777777" w:rsidR="00B74BB4" w:rsidRPr="000A3523" w:rsidRDefault="00B74BB4" w:rsidP="004713B7">
            <w:pPr>
              <w:snapToGrid w:val="0"/>
              <w:jc w:val="center"/>
              <w:rPr>
                <w:b/>
                <w:bCs/>
                <w:iCs/>
                <w:color w:val="000000"/>
              </w:rPr>
            </w:pPr>
            <w:r w:rsidRPr="000A3523">
              <w:rPr>
                <w:b/>
                <w:sz w:val="18"/>
                <w:szCs w:val="18"/>
              </w:rPr>
              <w:t>lub określenie spełnia/nie spełnia</w:t>
            </w:r>
          </w:p>
        </w:tc>
        <w:tc>
          <w:tcPr>
            <w:tcW w:w="1260" w:type="dxa"/>
            <w:tcBorders>
              <w:top w:val="single" w:sz="4" w:space="0" w:color="000000"/>
              <w:left w:val="single" w:sz="4" w:space="0" w:color="000000"/>
              <w:bottom w:val="single" w:sz="4" w:space="0" w:color="333333"/>
              <w:right w:val="single" w:sz="4" w:space="0" w:color="000000"/>
            </w:tcBorders>
            <w:shd w:val="pct12" w:color="auto" w:fill="808080"/>
            <w:vAlign w:val="center"/>
          </w:tcPr>
          <w:p w14:paraId="6D721608" w14:textId="77777777" w:rsidR="00B74BB4" w:rsidRPr="000A3523" w:rsidRDefault="00B74BB4" w:rsidP="004713B7">
            <w:pPr>
              <w:snapToGrid w:val="0"/>
              <w:jc w:val="center"/>
              <w:rPr>
                <w:b/>
                <w:bCs/>
                <w:iCs/>
                <w:color w:val="000000"/>
              </w:rPr>
            </w:pPr>
            <w:r w:rsidRPr="000A3523">
              <w:rPr>
                <w:b/>
                <w:sz w:val="18"/>
                <w:szCs w:val="18"/>
              </w:rPr>
              <w:t>Uwagi</w:t>
            </w:r>
          </w:p>
        </w:tc>
      </w:tr>
      <w:tr w:rsidR="00B74BB4" w:rsidRPr="000A3523" w14:paraId="51F13C29" w14:textId="77777777" w:rsidTr="001446EF">
        <w:trPr>
          <w:trHeight w:val="912"/>
        </w:trPr>
        <w:tc>
          <w:tcPr>
            <w:tcW w:w="847" w:type="dxa"/>
            <w:tcBorders>
              <w:top w:val="single" w:sz="4" w:space="0" w:color="000000"/>
              <w:left w:val="single" w:sz="4" w:space="0" w:color="000000"/>
              <w:bottom w:val="single" w:sz="4" w:space="0" w:color="333333"/>
            </w:tcBorders>
            <w:shd w:val="pct12" w:color="auto" w:fill="808080"/>
          </w:tcPr>
          <w:p w14:paraId="1D0757A5" w14:textId="77777777" w:rsidR="00B74BB4" w:rsidRPr="000A3523" w:rsidRDefault="00B74BB4" w:rsidP="002C7838">
            <w:pPr>
              <w:snapToGrid w:val="0"/>
              <w:rPr>
                <w:b/>
                <w:bCs/>
                <w:iCs/>
                <w:color w:val="000000"/>
              </w:rPr>
            </w:pPr>
          </w:p>
        </w:tc>
        <w:tc>
          <w:tcPr>
            <w:tcW w:w="5311" w:type="dxa"/>
            <w:tcBorders>
              <w:top w:val="single" w:sz="4" w:space="0" w:color="000000"/>
              <w:left w:val="single" w:sz="4" w:space="0" w:color="000000"/>
              <w:bottom w:val="single" w:sz="4" w:space="0" w:color="333333"/>
            </w:tcBorders>
            <w:shd w:val="pct12" w:color="auto" w:fill="808080"/>
          </w:tcPr>
          <w:p w14:paraId="3DBA256A" w14:textId="77777777" w:rsidR="00B74BB4" w:rsidRPr="000A3523" w:rsidRDefault="00B74BB4" w:rsidP="002C7838">
            <w:pPr>
              <w:snapToGrid w:val="0"/>
              <w:rPr>
                <w:b/>
                <w:bCs/>
                <w:iCs/>
                <w:color w:val="000000"/>
              </w:rPr>
            </w:pPr>
            <w:r w:rsidRPr="000A3523">
              <w:rPr>
                <w:b/>
                <w:bCs/>
                <w:iCs/>
                <w:color w:val="000000"/>
                <w:sz w:val="22"/>
                <w:szCs w:val="22"/>
              </w:rPr>
              <w:t xml:space="preserve">Minimalne wymagania </w:t>
            </w:r>
            <w:proofErr w:type="spellStart"/>
            <w:r w:rsidRPr="000A3523">
              <w:rPr>
                <w:b/>
                <w:bCs/>
                <w:iCs/>
                <w:color w:val="000000"/>
                <w:sz w:val="22"/>
                <w:szCs w:val="22"/>
              </w:rPr>
              <w:t>techniczno</w:t>
            </w:r>
            <w:proofErr w:type="spellEnd"/>
            <w:r w:rsidRPr="000A3523">
              <w:rPr>
                <w:b/>
                <w:bCs/>
                <w:iCs/>
                <w:color w:val="000000"/>
                <w:sz w:val="22"/>
                <w:szCs w:val="22"/>
              </w:rPr>
              <w:t xml:space="preserve"> - użytkowe</w:t>
            </w:r>
          </w:p>
        </w:tc>
        <w:tc>
          <w:tcPr>
            <w:tcW w:w="2520" w:type="dxa"/>
            <w:tcBorders>
              <w:top w:val="single" w:sz="4" w:space="0" w:color="000000"/>
              <w:left w:val="single" w:sz="4" w:space="0" w:color="000000"/>
              <w:bottom w:val="single" w:sz="4" w:space="0" w:color="333333"/>
            </w:tcBorders>
            <w:shd w:val="pct12" w:color="auto" w:fill="808080"/>
            <w:vAlign w:val="center"/>
          </w:tcPr>
          <w:p w14:paraId="293A307F" w14:textId="77777777" w:rsidR="00B74BB4" w:rsidRPr="000A3523" w:rsidRDefault="00B74BB4" w:rsidP="002C7838">
            <w:pPr>
              <w:snapToGrid w:val="0"/>
              <w:rPr>
                <w:b/>
                <w:bCs/>
                <w:iCs/>
                <w:color w:val="000000"/>
              </w:rPr>
            </w:pPr>
          </w:p>
        </w:tc>
        <w:tc>
          <w:tcPr>
            <w:tcW w:w="1260" w:type="dxa"/>
            <w:tcBorders>
              <w:top w:val="single" w:sz="4" w:space="0" w:color="000000"/>
              <w:left w:val="single" w:sz="4" w:space="0" w:color="000000"/>
              <w:bottom w:val="single" w:sz="4" w:space="0" w:color="333333"/>
              <w:right w:val="single" w:sz="4" w:space="0" w:color="000000"/>
            </w:tcBorders>
            <w:shd w:val="pct12" w:color="auto" w:fill="808080"/>
            <w:vAlign w:val="center"/>
          </w:tcPr>
          <w:p w14:paraId="38633B93" w14:textId="77777777" w:rsidR="00B74BB4" w:rsidRPr="000A3523" w:rsidRDefault="00B74BB4" w:rsidP="002C7838">
            <w:pPr>
              <w:snapToGrid w:val="0"/>
              <w:jc w:val="center"/>
              <w:rPr>
                <w:b/>
                <w:bCs/>
                <w:iCs/>
                <w:color w:val="000000"/>
              </w:rPr>
            </w:pPr>
          </w:p>
        </w:tc>
      </w:tr>
      <w:tr w:rsidR="00B74BB4" w:rsidRPr="000A3523" w14:paraId="6DC6BB79" w14:textId="77777777" w:rsidTr="001446EF">
        <w:trPr>
          <w:trHeight w:val="552"/>
        </w:trPr>
        <w:tc>
          <w:tcPr>
            <w:tcW w:w="847" w:type="dxa"/>
            <w:tcBorders>
              <w:top w:val="single" w:sz="4" w:space="0" w:color="333333"/>
              <w:left w:val="single" w:sz="4" w:space="0" w:color="333333"/>
              <w:bottom w:val="single" w:sz="4" w:space="0" w:color="333333"/>
              <w:right w:val="single" w:sz="4" w:space="0" w:color="333333"/>
            </w:tcBorders>
            <w:shd w:val="clear" w:color="auto" w:fill="808080"/>
          </w:tcPr>
          <w:p w14:paraId="2E9DCEDB" w14:textId="77777777" w:rsidR="00B74BB4" w:rsidRPr="000A3523" w:rsidRDefault="00B74BB4" w:rsidP="002C7838">
            <w:pPr>
              <w:snapToGrid w:val="0"/>
              <w:rPr>
                <w:b/>
                <w:bCs/>
                <w:color w:val="000000"/>
                <w:szCs w:val="20"/>
              </w:rPr>
            </w:pPr>
            <w:r w:rsidRPr="000A3523">
              <w:rPr>
                <w:b/>
                <w:bCs/>
                <w:color w:val="000000"/>
                <w:szCs w:val="20"/>
              </w:rPr>
              <w:t>1.</w:t>
            </w:r>
          </w:p>
        </w:tc>
        <w:tc>
          <w:tcPr>
            <w:tcW w:w="5311" w:type="dxa"/>
            <w:tcBorders>
              <w:top w:val="single" w:sz="4" w:space="0" w:color="333333"/>
              <w:left w:val="single" w:sz="4" w:space="0" w:color="333333"/>
              <w:bottom w:val="single" w:sz="4" w:space="0" w:color="333333"/>
              <w:right w:val="single" w:sz="4" w:space="0" w:color="333333"/>
            </w:tcBorders>
            <w:shd w:val="clear" w:color="auto" w:fill="808080"/>
          </w:tcPr>
          <w:p w14:paraId="771578DA" w14:textId="77777777" w:rsidR="00B74BB4" w:rsidRPr="000A3523" w:rsidRDefault="00B74BB4" w:rsidP="002C7838">
            <w:pPr>
              <w:snapToGrid w:val="0"/>
              <w:rPr>
                <w:b/>
                <w:bCs/>
                <w:color w:val="000000"/>
                <w:szCs w:val="20"/>
              </w:rPr>
            </w:pPr>
            <w:r w:rsidRPr="000A3523">
              <w:rPr>
                <w:b/>
                <w:bCs/>
                <w:color w:val="000000"/>
                <w:szCs w:val="20"/>
              </w:rPr>
              <w:t>Wymagania ogólne dla pojazdu</w:t>
            </w:r>
          </w:p>
        </w:tc>
        <w:tc>
          <w:tcPr>
            <w:tcW w:w="2520" w:type="dxa"/>
            <w:tcBorders>
              <w:top w:val="single" w:sz="4" w:space="0" w:color="333333"/>
              <w:left w:val="single" w:sz="4" w:space="0" w:color="333333"/>
              <w:bottom w:val="single" w:sz="4" w:space="0" w:color="333333"/>
              <w:right w:val="single" w:sz="4" w:space="0" w:color="333333"/>
            </w:tcBorders>
            <w:shd w:val="clear" w:color="auto" w:fill="808080"/>
          </w:tcPr>
          <w:p w14:paraId="0DCA4679" w14:textId="77777777" w:rsidR="00B74BB4" w:rsidRPr="000A3523" w:rsidRDefault="00B74BB4" w:rsidP="002C7838">
            <w:pPr>
              <w:snapToGrid w:val="0"/>
              <w:rPr>
                <w:b/>
                <w:bCs/>
                <w:color w:val="000000"/>
                <w:szCs w:val="20"/>
              </w:rPr>
            </w:pPr>
          </w:p>
        </w:tc>
        <w:tc>
          <w:tcPr>
            <w:tcW w:w="1260" w:type="dxa"/>
            <w:tcBorders>
              <w:top w:val="single" w:sz="4" w:space="0" w:color="333333"/>
              <w:left w:val="single" w:sz="4" w:space="0" w:color="333333"/>
              <w:bottom w:val="single" w:sz="4" w:space="0" w:color="333333"/>
              <w:right w:val="single" w:sz="4" w:space="0" w:color="333333"/>
            </w:tcBorders>
            <w:shd w:val="clear" w:color="auto" w:fill="808080"/>
          </w:tcPr>
          <w:p w14:paraId="23FE4C6D" w14:textId="77777777" w:rsidR="00B74BB4" w:rsidRPr="000A3523" w:rsidRDefault="00B74BB4" w:rsidP="002C7838">
            <w:pPr>
              <w:snapToGrid w:val="0"/>
              <w:rPr>
                <w:b/>
                <w:bCs/>
                <w:color w:val="000000"/>
                <w:szCs w:val="20"/>
              </w:rPr>
            </w:pPr>
            <w:r w:rsidRPr="000A3523">
              <w:rPr>
                <w:b/>
                <w:bCs/>
                <w:color w:val="000000"/>
                <w:szCs w:val="20"/>
              </w:rPr>
              <w:t xml:space="preserve"> </w:t>
            </w:r>
          </w:p>
        </w:tc>
      </w:tr>
      <w:tr w:rsidR="00B74BB4" w:rsidRPr="000A3523" w14:paraId="6669B1CA" w14:textId="77777777" w:rsidTr="001446EF">
        <w:trPr>
          <w:trHeight w:val="1337"/>
        </w:trPr>
        <w:tc>
          <w:tcPr>
            <w:tcW w:w="847" w:type="dxa"/>
            <w:tcBorders>
              <w:top w:val="single" w:sz="4" w:space="0" w:color="333333"/>
              <w:left w:val="single" w:sz="4" w:space="0" w:color="000000"/>
              <w:bottom w:val="single" w:sz="4" w:space="0" w:color="auto"/>
            </w:tcBorders>
          </w:tcPr>
          <w:p w14:paraId="7C1314E7" w14:textId="77777777" w:rsidR="00B74BB4" w:rsidRPr="000A3523" w:rsidRDefault="00B74BB4" w:rsidP="00BC62F0">
            <w:pPr>
              <w:snapToGrid w:val="0"/>
              <w:jc w:val="both"/>
              <w:rPr>
                <w:color w:val="000000"/>
                <w:sz w:val="20"/>
                <w:szCs w:val="20"/>
              </w:rPr>
            </w:pPr>
            <w:r w:rsidRPr="000A3523">
              <w:rPr>
                <w:color w:val="000000"/>
                <w:sz w:val="20"/>
                <w:szCs w:val="20"/>
              </w:rPr>
              <w:t>1.1</w:t>
            </w:r>
          </w:p>
        </w:tc>
        <w:tc>
          <w:tcPr>
            <w:tcW w:w="5311" w:type="dxa"/>
            <w:tcBorders>
              <w:top w:val="single" w:sz="4" w:space="0" w:color="333333"/>
              <w:left w:val="single" w:sz="4" w:space="0" w:color="000000"/>
              <w:bottom w:val="single" w:sz="4" w:space="0" w:color="auto"/>
            </w:tcBorders>
          </w:tcPr>
          <w:p w14:paraId="0315DD2E" w14:textId="77777777" w:rsidR="00B74BB4" w:rsidRPr="000A3523" w:rsidRDefault="00B74BB4" w:rsidP="00BC62F0">
            <w:pPr>
              <w:snapToGrid w:val="0"/>
              <w:jc w:val="both"/>
              <w:rPr>
                <w:bCs/>
                <w:sz w:val="20"/>
                <w:szCs w:val="20"/>
              </w:rPr>
            </w:pPr>
            <w:r w:rsidRPr="000A3523">
              <w:rPr>
                <w:bCs/>
                <w:sz w:val="20"/>
                <w:szCs w:val="20"/>
              </w:rPr>
              <w:t>Pojazd musi spełniać wymagania polskich przepisów o ruchu drogowym, z uwzględnieniem wymagań dotyczących pojazdów uprzywilejowanych, zgodnie z ustawą z dnia 20 czerwca 1997 r. „Prawo o ruchu drogowym” (Dz. U. z 2020 r. poz. 110), wraz z przepisami wykonawczymi do ustawy oraz wymagania zawarte w Rozporządzeniu Ministra Infrastruktury z dnia 31 grudnia 2002 r. w sprawie warunków technicznych pojazdów oraz zakresu ich niezbędnego wyposażenia (Dz. U. z 2016 r. poz. 2022 ze zm.).</w:t>
            </w:r>
          </w:p>
        </w:tc>
        <w:tc>
          <w:tcPr>
            <w:tcW w:w="2520" w:type="dxa"/>
            <w:tcBorders>
              <w:top w:val="single" w:sz="4" w:space="0" w:color="333333"/>
              <w:left w:val="single" w:sz="4" w:space="0" w:color="000000"/>
              <w:bottom w:val="single" w:sz="4" w:space="0" w:color="auto"/>
            </w:tcBorders>
          </w:tcPr>
          <w:p w14:paraId="78D2D98A" w14:textId="77777777" w:rsidR="00B74BB4" w:rsidRPr="000A3523" w:rsidRDefault="00B74BB4" w:rsidP="008C2354">
            <w:pPr>
              <w:snapToGrid w:val="0"/>
              <w:jc w:val="both"/>
              <w:rPr>
                <w:color w:val="000000"/>
                <w:sz w:val="20"/>
                <w:szCs w:val="20"/>
              </w:rPr>
            </w:pPr>
          </w:p>
        </w:tc>
        <w:tc>
          <w:tcPr>
            <w:tcW w:w="1260" w:type="dxa"/>
            <w:tcBorders>
              <w:top w:val="single" w:sz="4" w:space="0" w:color="333333"/>
              <w:left w:val="single" w:sz="4" w:space="0" w:color="000000"/>
              <w:bottom w:val="single" w:sz="4" w:space="0" w:color="auto"/>
              <w:right w:val="single" w:sz="4" w:space="0" w:color="000000"/>
            </w:tcBorders>
          </w:tcPr>
          <w:p w14:paraId="4BF08D4D" w14:textId="77777777" w:rsidR="00B74BB4" w:rsidRPr="000A3523" w:rsidRDefault="00B74BB4" w:rsidP="00ED2137">
            <w:pPr>
              <w:snapToGrid w:val="0"/>
              <w:jc w:val="both"/>
              <w:rPr>
                <w:bCs/>
                <w:sz w:val="20"/>
                <w:szCs w:val="20"/>
              </w:rPr>
            </w:pPr>
          </w:p>
        </w:tc>
      </w:tr>
      <w:tr w:rsidR="00B74BB4" w:rsidRPr="000A3523" w14:paraId="559AD415" w14:textId="77777777" w:rsidTr="001446EF">
        <w:trPr>
          <w:trHeight w:val="270"/>
        </w:trPr>
        <w:tc>
          <w:tcPr>
            <w:tcW w:w="847" w:type="dxa"/>
            <w:tcBorders>
              <w:top w:val="single" w:sz="4" w:space="0" w:color="auto"/>
              <w:left w:val="single" w:sz="4" w:space="0" w:color="000000"/>
              <w:bottom w:val="single" w:sz="4" w:space="0" w:color="auto"/>
            </w:tcBorders>
          </w:tcPr>
          <w:p w14:paraId="7FD68505" w14:textId="77777777" w:rsidR="00B74BB4" w:rsidRPr="000A3523" w:rsidRDefault="00B74BB4" w:rsidP="00BC62F0">
            <w:pPr>
              <w:snapToGrid w:val="0"/>
              <w:jc w:val="both"/>
              <w:rPr>
                <w:color w:val="000000"/>
                <w:sz w:val="20"/>
                <w:szCs w:val="20"/>
              </w:rPr>
            </w:pPr>
            <w:r w:rsidRPr="000A3523">
              <w:rPr>
                <w:color w:val="000000"/>
                <w:sz w:val="20"/>
                <w:szCs w:val="20"/>
              </w:rPr>
              <w:t>1.2</w:t>
            </w:r>
          </w:p>
        </w:tc>
        <w:tc>
          <w:tcPr>
            <w:tcW w:w="5311" w:type="dxa"/>
            <w:tcBorders>
              <w:top w:val="single" w:sz="4" w:space="0" w:color="auto"/>
              <w:left w:val="single" w:sz="4" w:space="0" w:color="000000"/>
              <w:bottom w:val="single" w:sz="4" w:space="0" w:color="auto"/>
            </w:tcBorders>
          </w:tcPr>
          <w:p w14:paraId="63BA0D92" w14:textId="77777777" w:rsidR="00B74BB4" w:rsidRPr="000A3523" w:rsidRDefault="00B74BB4" w:rsidP="00BC62F0">
            <w:pPr>
              <w:snapToGrid w:val="0"/>
              <w:jc w:val="both"/>
              <w:rPr>
                <w:bCs/>
                <w:sz w:val="20"/>
                <w:szCs w:val="20"/>
              </w:rPr>
            </w:pPr>
            <w:r w:rsidRPr="000A3523">
              <w:rPr>
                <w:bCs/>
                <w:sz w:val="20"/>
                <w:szCs w:val="20"/>
              </w:rPr>
              <w:t>Pojazd musi spełniać wymagania techniczno-użytkowe określone w Załączniku do rozporządzenia Ministra Spraw Wewnętrznych i Administracji z dnia 27 kwietnia 2010 r. zmieniającego rozporządzenie w sprawie wykazu wyrobów służących zapewnieniu bezpieczeństwa publicznego lub ochronie zdrowia i życia oraz mienia, a także zasad wydawania dopuszczenia tych wyrobów do użytkowania (Dz. U. z 2010 r. Nr 85 poz. 553) wraz z uszczegółowieniem tych wymogów i wyposażeniem podanym poniżej.</w:t>
            </w:r>
          </w:p>
          <w:p w14:paraId="73A78482" w14:textId="77777777" w:rsidR="00B74BB4" w:rsidRPr="000A3523" w:rsidRDefault="00B74BB4" w:rsidP="00BC62F0">
            <w:pPr>
              <w:snapToGrid w:val="0"/>
              <w:jc w:val="both"/>
              <w:rPr>
                <w:bCs/>
                <w:color w:val="000000"/>
                <w:sz w:val="20"/>
                <w:szCs w:val="20"/>
              </w:rPr>
            </w:pPr>
            <w:r w:rsidRPr="000A3523">
              <w:rPr>
                <w:bCs/>
                <w:sz w:val="20"/>
                <w:szCs w:val="20"/>
              </w:rPr>
              <w:t>Świadectwo dopuszczenia na pojazd obejmować ma minimum wyposażenie ratownicze zgodne z wymaganiami załącznika nr 2 do „Wytycznych standaryzacji wyposażenia pojazdów pożarniczych i innych środków transportu Państwowej Straży Pożarnej”. Aktualne świadectwo dopuszczenia wraz ze sprawozdaniem z badań, dostarczone na dzień odbioru techniczno-jakościowego.</w:t>
            </w:r>
          </w:p>
        </w:tc>
        <w:tc>
          <w:tcPr>
            <w:tcW w:w="2520" w:type="dxa"/>
            <w:tcBorders>
              <w:top w:val="single" w:sz="4" w:space="0" w:color="auto"/>
              <w:left w:val="single" w:sz="4" w:space="0" w:color="000000"/>
              <w:bottom w:val="single" w:sz="4" w:space="0" w:color="auto"/>
            </w:tcBorders>
          </w:tcPr>
          <w:p w14:paraId="7C9373B2" w14:textId="77777777" w:rsidR="00B74BB4" w:rsidRPr="000A3523" w:rsidRDefault="00B74BB4" w:rsidP="008C2354">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FCA7943" w14:textId="77777777" w:rsidR="00B74BB4" w:rsidRPr="000A3523" w:rsidRDefault="00B74BB4" w:rsidP="00C93400">
            <w:pPr>
              <w:snapToGrid w:val="0"/>
              <w:jc w:val="both"/>
              <w:rPr>
                <w:bCs/>
                <w:color w:val="000000"/>
                <w:sz w:val="20"/>
                <w:szCs w:val="20"/>
              </w:rPr>
            </w:pPr>
          </w:p>
        </w:tc>
      </w:tr>
      <w:tr w:rsidR="00B74BB4" w:rsidRPr="000A3523" w14:paraId="654F06F3" w14:textId="77777777" w:rsidTr="001446EF">
        <w:trPr>
          <w:trHeight w:val="345"/>
        </w:trPr>
        <w:tc>
          <w:tcPr>
            <w:tcW w:w="847" w:type="dxa"/>
            <w:tcBorders>
              <w:top w:val="single" w:sz="4" w:space="0" w:color="auto"/>
              <w:left w:val="single" w:sz="4" w:space="0" w:color="000000"/>
              <w:bottom w:val="single" w:sz="4" w:space="0" w:color="auto"/>
            </w:tcBorders>
          </w:tcPr>
          <w:p w14:paraId="2FC7142E" w14:textId="77777777" w:rsidR="00B74BB4" w:rsidRPr="000A3523" w:rsidRDefault="00B74BB4" w:rsidP="00BC62F0">
            <w:pPr>
              <w:snapToGrid w:val="0"/>
              <w:jc w:val="both"/>
              <w:rPr>
                <w:color w:val="000000"/>
                <w:sz w:val="20"/>
                <w:szCs w:val="20"/>
              </w:rPr>
            </w:pPr>
            <w:r w:rsidRPr="000A3523">
              <w:rPr>
                <w:color w:val="000000"/>
                <w:sz w:val="20"/>
                <w:szCs w:val="20"/>
              </w:rPr>
              <w:t>1.3</w:t>
            </w:r>
          </w:p>
        </w:tc>
        <w:tc>
          <w:tcPr>
            <w:tcW w:w="5311" w:type="dxa"/>
            <w:tcBorders>
              <w:top w:val="single" w:sz="4" w:space="0" w:color="auto"/>
              <w:left w:val="single" w:sz="4" w:space="0" w:color="000000"/>
              <w:bottom w:val="single" w:sz="4" w:space="0" w:color="auto"/>
            </w:tcBorders>
          </w:tcPr>
          <w:p w14:paraId="035DE76E" w14:textId="77777777" w:rsidR="00B74BB4" w:rsidRPr="000A3523" w:rsidRDefault="00B74BB4" w:rsidP="00BC62F0">
            <w:pPr>
              <w:snapToGrid w:val="0"/>
              <w:jc w:val="both"/>
              <w:rPr>
                <w:bCs/>
                <w:color w:val="000000"/>
                <w:sz w:val="20"/>
                <w:szCs w:val="20"/>
              </w:rPr>
            </w:pPr>
            <w:r w:rsidRPr="000A3523">
              <w:rPr>
                <w:bCs/>
                <w:sz w:val="20"/>
                <w:szCs w:val="20"/>
              </w:rPr>
              <w:t xml:space="preserve">Pojazd musi spełniać Rozporządzenie Ministrów Spraw Wewnętrznych i Administracji, Obrony Narodowej, Finansów oraz Sprawiedliwości z dnia 22 marca 2019 r. w sprawie pojazdów specjalnych i używanych do celów specjalnych </w:t>
            </w:r>
            <w:r w:rsidRPr="000A3523">
              <w:rPr>
                <w:bCs/>
                <w:sz w:val="20"/>
                <w:szCs w:val="20"/>
              </w:rPr>
              <w:lastRenderedPageBreak/>
              <w:t>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2520" w:type="dxa"/>
            <w:tcBorders>
              <w:top w:val="single" w:sz="4" w:space="0" w:color="auto"/>
              <w:left w:val="single" w:sz="4" w:space="0" w:color="000000"/>
              <w:bottom w:val="single" w:sz="4" w:space="0" w:color="auto"/>
            </w:tcBorders>
          </w:tcPr>
          <w:p w14:paraId="44841BB6" w14:textId="77777777" w:rsidR="00B74BB4" w:rsidRPr="000A3523" w:rsidRDefault="00B74BB4" w:rsidP="008C2354">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B27EA2A" w14:textId="77777777" w:rsidR="00B74BB4" w:rsidRPr="000A3523" w:rsidRDefault="00B74BB4" w:rsidP="00321FB1">
            <w:pPr>
              <w:snapToGrid w:val="0"/>
              <w:jc w:val="both"/>
              <w:rPr>
                <w:bCs/>
                <w:color w:val="000000"/>
                <w:sz w:val="20"/>
                <w:szCs w:val="20"/>
              </w:rPr>
            </w:pPr>
          </w:p>
        </w:tc>
      </w:tr>
      <w:tr w:rsidR="00B74BB4" w:rsidRPr="000A3523" w14:paraId="60F96449" w14:textId="77777777" w:rsidTr="001446EF">
        <w:trPr>
          <w:trHeight w:val="362"/>
        </w:trPr>
        <w:tc>
          <w:tcPr>
            <w:tcW w:w="847" w:type="dxa"/>
            <w:tcBorders>
              <w:top w:val="single" w:sz="4" w:space="0" w:color="auto"/>
              <w:left w:val="single" w:sz="4" w:space="0" w:color="000000"/>
              <w:bottom w:val="single" w:sz="4" w:space="0" w:color="auto"/>
            </w:tcBorders>
          </w:tcPr>
          <w:p w14:paraId="23CA933D" w14:textId="77777777" w:rsidR="00B74BB4" w:rsidRPr="000A3523" w:rsidRDefault="00B74BB4" w:rsidP="00BC62F0">
            <w:pPr>
              <w:snapToGrid w:val="0"/>
              <w:jc w:val="both"/>
              <w:rPr>
                <w:color w:val="000000"/>
                <w:sz w:val="20"/>
                <w:szCs w:val="20"/>
              </w:rPr>
            </w:pPr>
            <w:r w:rsidRPr="000A3523">
              <w:rPr>
                <w:color w:val="000000"/>
                <w:sz w:val="20"/>
                <w:szCs w:val="20"/>
              </w:rPr>
              <w:t>1.4</w:t>
            </w:r>
          </w:p>
        </w:tc>
        <w:tc>
          <w:tcPr>
            <w:tcW w:w="5311" w:type="dxa"/>
            <w:tcBorders>
              <w:top w:val="single" w:sz="4" w:space="0" w:color="auto"/>
              <w:left w:val="single" w:sz="4" w:space="0" w:color="000000"/>
              <w:bottom w:val="single" w:sz="4" w:space="0" w:color="auto"/>
            </w:tcBorders>
          </w:tcPr>
          <w:p w14:paraId="2D7F4169" w14:textId="77777777" w:rsidR="00B74BB4" w:rsidRPr="000A3523" w:rsidRDefault="00B74BB4" w:rsidP="00BC62F0">
            <w:pPr>
              <w:snapToGrid w:val="0"/>
              <w:jc w:val="both"/>
              <w:rPr>
                <w:bCs/>
                <w:color w:val="000000"/>
                <w:sz w:val="20"/>
                <w:szCs w:val="20"/>
              </w:rPr>
            </w:pPr>
            <w:r w:rsidRPr="000A3523">
              <w:rPr>
                <w:bCs/>
                <w:color w:val="000000"/>
                <w:sz w:val="20"/>
                <w:szCs w:val="20"/>
              </w:rPr>
              <w:t>Zmiany adaptacyjne pojazdu, dotyczące montażu wyposażenia, nie mogą powodować utraty ani ograniczać uprawnień wynikających z fabrycznej gwarancji mechanicznej.</w:t>
            </w:r>
          </w:p>
        </w:tc>
        <w:tc>
          <w:tcPr>
            <w:tcW w:w="2520" w:type="dxa"/>
            <w:tcBorders>
              <w:top w:val="single" w:sz="4" w:space="0" w:color="auto"/>
              <w:left w:val="single" w:sz="4" w:space="0" w:color="000000"/>
              <w:bottom w:val="single" w:sz="4" w:space="0" w:color="auto"/>
            </w:tcBorders>
          </w:tcPr>
          <w:p w14:paraId="05FD201B" w14:textId="77777777" w:rsidR="00B74BB4" w:rsidRPr="000A3523" w:rsidRDefault="00B74BB4" w:rsidP="008C2354">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AC55FCF" w14:textId="77777777" w:rsidR="00B74BB4" w:rsidRPr="000A3523" w:rsidRDefault="00B74BB4" w:rsidP="008C2354">
            <w:pPr>
              <w:snapToGrid w:val="0"/>
              <w:jc w:val="both"/>
              <w:rPr>
                <w:bCs/>
                <w:color w:val="000000"/>
                <w:sz w:val="20"/>
                <w:szCs w:val="20"/>
              </w:rPr>
            </w:pPr>
          </w:p>
        </w:tc>
      </w:tr>
      <w:tr w:rsidR="00B74BB4" w:rsidRPr="000A3523" w14:paraId="7102E774" w14:textId="77777777" w:rsidTr="001446EF">
        <w:trPr>
          <w:trHeight w:val="1245"/>
        </w:trPr>
        <w:tc>
          <w:tcPr>
            <w:tcW w:w="847" w:type="dxa"/>
            <w:tcBorders>
              <w:top w:val="single" w:sz="4" w:space="0" w:color="auto"/>
              <w:left w:val="single" w:sz="4" w:space="0" w:color="000000"/>
              <w:bottom w:val="single" w:sz="4" w:space="0" w:color="auto"/>
            </w:tcBorders>
          </w:tcPr>
          <w:p w14:paraId="5A89276C" w14:textId="77777777" w:rsidR="00B74BB4" w:rsidRPr="000A3523" w:rsidRDefault="00B74BB4" w:rsidP="00BC62F0">
            <w:pPr>
              <w:snapToGrid w:val="0"/>
              <w:jc w:val="both"/>
              <w:rPr>
                <w:color w:val="000000"/>
                <w:sz w:val="20"/>
                <w:szCs w:val="20"/>
              </w:rPr>
            </w:pPr>
            <w:r w:rsidRPr="000A3523">
              <w:rPr>
                <w:color w:val="000000"/>
                <w:sz w:val="20"/>
                <w:szCs w:val="20"/>
              </w:rPr>
              <w:t>1.5</w:t>
            </w:r>
          </w:p>
        </w:tc>
        <w:tc>
          <w:tcPr>
            <w:tcW w:w="5311" w:type="dxa"/>
            <w:tcBorders>
              <w:top w:val="single" w:sz="4" w:space="0" w:color="auto"/>
              <w:left w:val="single" w:sz="4" w:space="0" w:color="000000"/>
              <w:bottom w:val="single" w:sz="4" w:space="0" w:color="auto"/>
            </w:tcBorders>
          </w:tcPr>
          <w:p w14:paraId="5ABA5172" w14:textId="77777777" w:rsidR="00B74BB4" w:rsidRPr="000A3523" w:rsidRDefault="00B74BB4" w:rsidP="00BC62F0">
            <w:pPr>
              <w:snapToGrid w:val="0"/>
              <w:jc w:val="both"/>
              <w:rPr>
                <w:bCs/>
                <w:color w:val="000000"/>
                <w:sz w:val="20"/>
                <w:szCs w:val="20"/>
              </w:rPr>
            </w:pPr>
            <w:r w:rsidRPr="000A3523">
              <w:rPr>
                <w:bCs/>
                <w:color w:val="000000"/>
                <w:sz w:val="20"/>
                <w:szCs w:val="20"/>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poz. 3 ze zm.). Dane dotyczące oznaczenia zostaną przekazane w trakcie realizacji zamówienia.</w:t>
            </w:r>
          </w:p>
        </w:tc>
        <w:tc>
          <w:tcPr>
            <w:tcW w:w="2520" w:type="dxa"/>
            <w:tcBorders>
              <w:top w:val="single" w:sz="4" w:space="0" w:color="auto"/>
              <w:left w:val="single" w:sz="4" w:space="0" w:color="000000"/>
              <w:bottom w:val="single" w:sz="4" w:space="0" w:color="auto"/>
            </w:tcBorders>
          </w:tcPr>
          <w:p w14:paraId="38D35BE1" w14:textId="77777777" w:rsidR="00B74BB4" w:rsidRPr="000A3523" w:rsidRDefault="00B74BB4" w:rsidP="008C2354">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F789BEF" w14:textId="77777777" w:rsidR="00B74BB4" w:rsidRPr="000A3523" w:rsidRDefault="00B74BB4" w:rsidP="001F5E35">
            <w:pPr>
              <w:snapToGrid w:val="0"/>
              <w:jc w:val="both"/>
              <w:rPr>
                <w:bCs/>
                <w:color w:val="000000"/>
                <w:sz w:val="20"/>
                <w:szCs w:val="20"/>
              </w:rPr>
            </w:pPr>
          </w:p>
        </w:tc>
      </w:tr>
      <w:tr w:rsidR="00B74BB4" w:rsidRPr="000A3523" w14:paraId="523CBD66" w14:textId="77777777" w:rsidTr="001446EF">
        <w:trPr>
          <w:trHeight w:val="350"/>
        </w:trPr>
        <w:tc>
          <w:tcPr>
            <w:tcW w:w="847" w:type="dxa"/>
            <w:tcBorders>
              <w:top w:val="single" w:sz="4" w:space="0" w:color="auto"/>
              <w:left w:val="single" w:sz="4" w:space="0" w:color="000000"/>
              <w:bottom w:val="single" w:sz="4" w:space="0" w:color="auto"/>
            </w:tcBorders>
          </w:tcPr>
          <w:p w14:paraId="17763FDC" w14:textId="77777777" w:rsidR="00B74BB4" w:rsidRPr="000A3523" w:rsidRDefault="00B74BB4" w:rsidP="00BC62F0">
            <w:pPr>
              <w:snapToGrid w:val="0"/>
              <w:jc w:val="both"/>
              <w:rPr>
                <w:color w:val="000000"/>
                <w:sz w:val="20"/>
                <w:szCs w:val="20"/>
              </w:rPr>
            </w:pPr>
            <w:r w:rsidRPr="000A3523">
              <w:rPr>
                <w:color w:val="000000"/>
                <w:sz w:val="20"/>
                <w:szCs w:val="20"/>
              </w:rPr>
              <w:t>1.6</w:t>
            </w:r>
          </w:p>
        </w:tc>
        <w:tc>
          <w:tcPr>
            <w:tcW w:w="5311" w:type="dxa"/>
            <w:tcBorders>
              <w:top w:val="single" w:sz="4" w:space="0" w:color="auto"/>
              <w:left w:val="single" w:sz="4" w:space="0" w:color="000000"/>
              <w:bottom w:val="single" w:sz="4" w:space="0" w:color="auto"/>
            </w:tcBorders>
            <w:vAlign w:val="center"/>
          </w:tcPr>
          <w:p w14:paraId="2E7C91FF" w14:textId="77777777" w:rsidR="00B74BB4" w:rsidRPr="000A3523" w:rsidRDefault="00B74BB4" w:rsidP="00BC62F0">
            <w:pPr>
              <w:snapToGrid w:val="0"/>
              <w:rPr>
                <w:bCs/>
                <w:color w:val="000000"/>
                <w:sz w:val="20"/>
                <w:szCs w:val="20"/>
              </w:rPr>
            </w:pPr>
            <w:r w:rsidRPr="000A3523">
              <w:rPr>
                <w:bCs/>
                <w:color w:val="000000"/>
                <w:sz w:val="20"/>
                <w:szCs w:val="20"/>
              </w:rPr>
              <w:t>Pojazd musi spełniać przepisy Polskich Norm PN-EN 1846-1 oraz PN-EN 1846-2.</w:t>
            </w:r>
          </w:p>
        </w:tc>
        <w:tc>
          <w:tcPr>
            <w:tcW w:w="2520" w:type="dxa"/>
            <w:tcBorders>
              <w:top w:val="single" w:sz="4" w:space="0" w:color="auto"/>
              <w:left w:val="single" w:sz="4" w:space="0" w:color="000000"/>
              <w:bottom w:val="single" w:sz="4" w:space="0" w:color="auto"/>
            </w:tcBorders>
          </w:tcPr>
          <w:p w14:paraId="7BF9AA84" w14:textId="77777777" w:rsidR="00B74BB4" w:rsidRPr="000A3523" w:rsidRDefault="00B74BB4" w:rsidP="008C2354">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vAlign w:val="center"/>
          </w:tcPr>
          <w:p w14:paraId="340F83B6" w14:textId="77777777" w:rsidR="00B74BB4" w:rsidRPr="000A3523" w:rsidRDefault="00B74BB4" w:rsidP="001E75C5">
            <w:pPr>
              <w:snapToGrid w:val="0"/>
              <w:rPr>
                <w:bCs/>
                <w:color w:val="000000"/>
                <w:sz w:val="20"/>
                <w:szCs w:val="20"/>
              </w:rPr>
            </w:pPr>
          </w:p>
        </w:tc>
      </w:tr>
      <w:tr w:rsidR="00B74BB4" w:rsidRPr="000A3523" w14:paraId="661425AA" w14:textId="77777777" w:rsidTr="001446EF">
        <w:trPr>
          <w:trHeight w:val="350"/>
        </w:trPr>
        <w:tc>
          <w:tcPr>
            <w:tcW w:w="847" w:type="dxa"/>
            <w:tcBorders>
              <w:top w:val="single" w:sz="4" w:space="0" w:color="auto"/>
              <w:left w:val="single" w:sz="4" w:space="0" w:color="000000"/>
              <w:bottom w:val="single" w:sz="4" w:space="0" w:color="auto"/>
            </w:tcBorders>
          </w:tcPr>
          <w:p w14:paraId="7F3ADB8D" w14:textId="77777777" w:rsidR="00B74BB4" w:rsidRPr="000A3523" w:rsidRDefault="00B74BB4" w:rsidP="00BC62F0">
            <w:pPr>
              <w:snapToGrid w:val="0"/>
              <w:jc w:val="both"/>
              <w:rPr>
                <w:color w:val="000000"/>
                <w:sz w:val="20"/>
                <w:szCs w:val="20"/>
              </w:rPr>
            </w:pPr>
            <w:r w:rsidRPr="000A3523">
              <w:rPr>
                <w:color w:val="000000"/>
                <w:sz w:val="20"/>
                <w:szCs w:val="20"/>
              </w:rPr>
              <w:t>1.7</w:t>
            </w:r>
          </w:p>
        </w:tc>
        <w:tc>
          <w:tcPr>
            <w:tcW w:w="5311" w:type="dxa"/>
            <w:tcBorders>
              <w:top w:val="single" w:sz="4" w:space="0" w:color="auto"/>
              <w:left w:val="single" w:sz="4" w:space="0" w:color="000000"/>
              <w:bottom w:val="single" w:sz="4" w:space="0" w:color="auto"/>
            </w:tcBorders>
          </w:tcPr>
          <w:p w14:paraId="1005A6D6" w14:textId="77777777" w:rsidR="00B74BB4" w:rsidRPr="000A3523" w:rsidRDefault="00B74BB4" w:rsidP="00BC62F0">
            <w:pPr>
              <w:snapToGrid w:val="0"/>
              <w:jc w:val="both"/>
              <w:rPr>
                <w:bCs/>
                <w:color w:val="000000"/>
                <w:sz w:val="20"/>
                <w:szCs w:val="20"/>
              </w:rPr>
            </w:pPr>
            <w:r w:rsidRPr="000A3523">
              <w:rPr>
                <w:sz w:val="20"/>
                <w:szCs w:val="20"/>
              </w:rPr>
              <w:t xml:space="preserve">Pojazd musi posiadać oznakowanie odblaskowe konturowe (OOK) pełne zgodnie z zapisami rozporządzenia Ministra Infrastruktury z dnia 31 grudnia 2002 r. w sprawie warunków technicznych pojazdów oraz zakresu ich niezbędnego wyposażenia (tj. Dz. Urz. z 2003 r. Nr 32, poz. 262, z </w:t>
            </w:r>
            <w:proofErr w:type="spellStart"/>
            <w:r w:rsidRPr="000A3523">
              <w:rPr>
                <w:sz w:val="20"/>
                <w:szCs w:val="20"/>
              </w:rPr>
              <w:t>późn</w:t>
            </w:r>
            <w:proofErr w:type="spellEnd"/>
            <w:r w:rsidRPr="000A3523">
              <w:rPr>
                <w:sz w:val="20"/>
                <w:szCs w:val="20"/>
              </w:rPr>
              <w:t xml:space="preserve">. zm.) oraz wytycznymi regulaminu nr 48 EKG ONZ. Oznakowanie wykonane z taśmy klasy C (tzn. z materiału odblaskowego do oznakowania konturów i pasów) o szerokości min. </w:t>
            </w:r>
            <w:smartTag w:uri="urn:schemas-microsoft-com:office:smarttags" w:element="metricconverter">
              <w:smartTagPr>
                <w:attr w:name="ProductID" w:val="50 mm"/>
              </w:smartTagPr>
              <w:r w:rsidRPr="000A3523">
                <w:rPr>
                  <w:sz w:val="20"/>
                  <w:szCs w:val="20"/>
                </w:rPr>
                <w:t>50 mm</w:t>
              </w:r>
            </w:smartTag>
            <w:r w:rsidRPr="000A3523">
              <w:rPr>
                <w:sz w:val="20"/>
                <w:szCs w:val="20"/>
              </w:rPr>
              <w:t xml:space="preserve"> w kolorze czerwonym opatrzonej znakiem homologacji międzynarodowej. Oznakowanie powinno znajdować się możliwie najbliżej poziomych i pionowych krawędzi pojazdu.</w:t>
            </w:r>
          </w:p>
        </w:tc>
        <w:tc>
          <w:tcPr>
            <w:tcW w:w="2520" w:type="dxa"/>
            <w:tcBorders>
              <w:top w:val="single" w:sz="4" w:space="0" w:color="auto"/>
              <w:left w:val="single" w:sz="4" w:space="0" w:color="000000"/>
              <w:bottom w:val="single" w:sz="4" w:space="0" w:color="auto"/>
            </w:tcBorders>
          </w:tcPr>
          <w:p w14:paraId="43DE27E6" w14:textId="77777777" w:rsidR="00B74BB4" w:rsidRPr="000A3523" w:rsidRDefault="00B74BB4" w:rsidP="008C2354">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CAD7952" w14:textId="77777777" w:rsidR="00B74BB4" w:rsidRPr="000A3523" w:rsidRDefault="00B74BB4" w:rsidP="000F4EE6">
            <w:pPr>
              <w:snapToGrid w:val="0"/>
              <w:jc w:val="both"/>
              <w:rPr>
                <w:bCs/>
                <w:color w:val="000000"/>
                <w:sz w:val="20"/>
                <w:szCs w:val="20"/>
              </w:rPr>
            </w:pPr>
          </w:p>
        </w:tc>
      </w:tr>
      <w:tr w:rsidR="00B74BB4" w:rsidRPr="000A3523" w14:paraId="378BDAD8" w14:textId="77777777" w:rsidTr="001446EF">
        <w:trPr>
          <w:trHeight w:val="298"/>
        </w:trPr>
        <w:tc>
          <w:tcPr>
            <w:tcW w:w="847" w:type="dxa"/>
            <w:tcBorders>
              <w:top w:val="single" w:sz="4" w:space="0" w:color="auto"/>
              <w:left w:val="single" w:sz="4" w:space="0" w:color="000000"/>
              <w:bottom w:val="single" w:sz="4" w:space="0" w:color="000000"/>
            </w:tcBorders>
          </w:tcPr>
          <w:p w14:paraId="2DF5D3A9" w14:textId="77777777" w:rsidR="00B74BB4" w:rsidRPr="000A3523" w:rsidRDefault="00B74BB4" w:rsidP="00BC62F0">
            <w:pPr>
              <w:snapToGrid w:val="0"/>
              <w:jc w:val="both"/>
              <w:rPr>
                <w:color w:val="000000"/>
                <w:sz w:val="20"/>
                <w:szCs w:val="20"/>
              </w:rPr>
            </w:pPr>
            <w:r w:rsidRPr="000A3523">
              <w:rPr>
                <w:color w:val="000000"/>
                <w:sz w:val="20"/>
                <w:szCs w:val="20"/>
              </w:rPr>
              <w:t>1.8</w:t>
            </w:r>
          </w:p>
        </w:tc>
        <w:tc>
          <w:tcPr>
            <w:tcW w:w="5311" w:type="dxa"/>
            <w:tcBorders>
              <w:top w:val="single" w:sz="4" w:space="0" w:color="auto"/>
              <w:left w:val="single" w:sz="4" w:space="0" w:color="000000"/>
              <w:bottom w:val="single" w:sz="4" w:space="0" w:color="000000"/>
            </w:tcBorders>
          </w:tcPr>
          <w:p w14:paraId="4AC5B942" w14:textId="77777777" w:rsidR="00B74BB4" w:rsidRPr="000A3523" w:rsidRDefault="00B74BB4" w:rsidP="00BC62F0">
            <w:pPr>
              <w:snapToGrid w:val="0"/>
              <w:jc w:val="both"/>
              <w:rPr>
                <w:color w:val="000000"/>
                <w:sz w:val="20"/>
                <w:szCs w:val="20"/>
              </w:rPr>
            </w:pPr>
            <w:r w:rsidRPr="000A3523">
              <w:rPr>
                <w:b/>
                <w:bCs/>
                <w:color w:val="000000"/>
                <w:sz w:val="20"/>
                <w:szCs w:val="20"/>
              </w:rPr>
              <w:t xml:space="preserve">Wysokość pojazdu </w:t>
            </w:r>
            <w:r w:rsidRPr="000A3523">
              <w:rPr>
                <w:bCs/>
                <w:color w:val="000000"/>
                <w:sz w:val="20"/>
                <w:szCs w:val="20"/>
              </w:rPr>
              <w:t>-</w:t>
            </w:r>
            <w:r w:rsidRPr="000A3523">
              <w:rPr>
                <w:b/>
                <w:bCs/>
                <w:color w:val="000000"/>
                <w:sz w:val="20"/>
                <w:szCs w:val="20"/>
              </w:rPr>
              <w:t xml:space="preserve"> </w:t>
            </w:r>
            <w:r w:rsidRPr="000A3523">
              <w:rPr>
                <w:color w:val="000000"/>
                <w:sz w:val="20"/>
                <w:szCs w:val="20"/>
              </w:rPr>
              <w:t xml:space="preserve">maksymalna całkowita wysokość pojazdu z zabudową do </w:t>
            </w:r>
            <w:smartTag w:uri="urn:schemas-microsoft-com:office:smarttags" w:element="metricconverter">
              <w:smartTagPr>
                <w:attr w:name="ProductID" w:val="3200 mm"/>
              </w:smartTagPr>
              <w:r w:rsidRPr="000A3523">
                <w:rPr>
                  <w:color w:val="000000"/>
                  <w:sz w:val="20"/>
                  <w:szCs w:val="20"/>
                </w:rPr>
                <w:t>3200 mm</w:t>
              </w:r>
            </w:smartTag>
            <w:r w:rsidRPr="000A3523">
              <w:rPr>
                <w:color w:val="000000"/>
                <w:sz w:val="20"/>
                <w:szCs w:val="20"/>
              </w:rPr>
              <w:t>.</w:t>
            </w:r>
          </w:p>
          <w:p w14:paraId="1E610207" w14:textId="77777777" w:rsidR="00B74BB4" w:rsidRPr="000A3523" w:rsidRDefault="00B74BB4" w:rsidP="00BC62F0">
            <w:pPr>
              <w:snapToGrid w:val="0"/>
              <w:jc w:val="both"/>
              <w:rPr>
                <w:bCs/>
                <w:color w:val="000000"/>
                <w:sz w:val="20"/>
                <w:szCs w:val="20"/>
              </w:rPr>
            </w:pPr>
            <w:r w:rsidRPr="000A3523">
              <w:rPr>
                <w:bCs/>
                <w:color w:val="000000"/>
                <w:sz w:val="20"/>
                <w:szCs w:val="20"/>
              </w:rPr>
              <w:t>Piktogram wysokości, szerokości, długości i masy umieszczony w kabinie kierowcy, w widocznym w czasie jazdy dla kierowcy miejscu.</w:t>
            </w:r>
          </w:p>
        </w:tc>
        <w:tc>
          <w:tcPr>
            <w:tcW w:w="2520" w:type="dxa"/>
            <w:tcBorders>
              <w:top w:val="single" w:sz="4" w:space="0" w:color="auto"/>
              <w:left w:val="single" w:sz="4" w:space="0" w:color="000000"/>
              <w:bottom w:val="single" w:sz="4" w:space="0" w:color="000000"/>
            </w:tcBorders>
          </w:tcPr>
          <w:p w14:paraId="0A979359" w14:textId="77777777" w:rsidR="00B74BB4" w:rsidRPr="000A3523" w:rsidRDefault="00B74BB4" w:rsidP="008C2354">
            <w:pPr>
              <w:snapToGrid w:val="0"/>
              <w:jc w:val="both"/>
              <w:rPr>
                <w:color w:val="000000"/>
                <w:sz w:val="20"/>
                <w:szCs w:val="20"/>
              </w:rPr>
            </w:pPr>
          </w:p>
        </w:tc>
        <w:tc>
          <w:tcPr>
            <w:tcW w:w="1260" w:type="dxa"/>
            <w:tcBorders>
              <w:top w:val="single" w:sz="4" w:space="0" w:color="auto"/>
              <w:left w:val="single" w:sz="4" w:space="0" w:color="000000"/>
              <w:bottom w:val="single" w:sz="4" w:space="0" w:color="000000"/>
              <w:right w:val="single" w:sz="4" w:space="0" w:color="000000"/>
            </w:tcBorders>
          </w:tcPr>
          <w:p w14:paraId="73FC77C6" w14:textId="77777777" w:rsidR="00B74BB4" w:rsidRPr="000A3523" w:rsidRDefault="00B74BB4" w:rsidP="008C2354">
            <w:pPr>
              <w:snapToGrid w:val="0"/>
              <w:jc w:val="both"/>
              <w:rPr>
                <w:bCs/>
                <w:color w:val="000000"/>
                <w:sz w:val="20"/>
                <w:szCs w:val="20"/>
              </w:rPr>
            </w:pPr>
          </w:p>
        </w:tc>
      </w:tr>
      <w:tr w:rsidR="00B74BB4" w:rsidRPr="000A3523" w14:paraId="67D7E231" w14:textId="77777777" w:rsidTr="005F2A69">
        <w:trPr>
          <w:trHeight w:val="1133"/>
        </w:trPr>
        <w:tc>
          <w:tcPr>
            <w:tcW w:w="847" w:type="dxa"/>
            <w:tcBorders>
              <w:top w:val="single" w:sz="4" w:space="0" w:color="000000"/>
              <w:left w:val="single" w:sz="4" w:space="0" w:color="000000"/>
              <w:bottom w:val="single" w:sz="4" w:space="0" w:color="000000"/>
            </w:tcBorders>
          </w:tcPr>
          <w:p w14:paraId="0B576A50" w14:textId="77777777" w:rsidR="00B74BB4" w:rsidRPr="000A3523" w:rsidRDefault="00B74BB4" w:rsidP="00BC62F0">
            <w:pPr>
              <w:snapToGrid w:val="0"/>
              <w:jc w:val="both"/>
              <w:rPr>
                <w:color w:val="000000"/>
                <w:sz w:val="20"/>
                <w:szCs w:val="20"/>
              </w:rPr>
            </w:pPr>
            <w:r w:rsidRPr="000A3523">
              <w:rPr>
                <w:color w:val="000000"/>
                <w:sz w:val="20"/>
                <w:szCs w:val="20"/>
              </w:rPr>
              <w:t>1.9</w:t>
            </w:r>
          </w:p>
        </w:tc>
        <w:tc>
          <w:tcPr>
            <w:tcW w:w="5311" w:type="dxa"/>
            <w:tcBorders>
              <w:top w:val="single" w:sz="4" w:space="0" w:color="000000"/>
              <w:left w:val="single" w:sz="4" w:space="0" w:color="000000"/>
              <w:bottom w:val="single" w:sz="4" w:space="0" w:color="000000"/>
            </w:tcBorders>
          </w:tcPr>
          <w:p w14:paraId="33962A5F" w14:textId="77777777" w:rsidR="00B74BB4" w:rsidRPr="000A3523" w:rsidRDefault="00B74BB4" w:rsidP="00BC62F0">
            <w:pPr>
              <w:snapToGrid w:val="0"/>
              <w:jc w:val="both"/>
              <w:rPr>
                <w:bCs/>
                <w:sz w:val="20"/>
                <w:szCs w:val="20"/>
              </w:rPr>
            </w:pPr>
            <w:r w:rsidRPr="000A3523">
              <w:rPr>
                <w:b/>
                <w:bCs/>
                <w:sz w:val="20"/>
                <w:szCs w:val="20"/>
              </w:rPr>
              <w:t>Masa rzeczywista pojazdu</w:t>
            </w:r>
            <w:r w:rsidRPr="000A3523">
              <w:rPr>
                <w:bCs/>
                <w:sz w:val="20"/>
                <w:szCs w:val="20"/>
              </w:rPr>
              <w:t>, rozkład tej masy na osie oraz masa przypadająca na każdą z osi nie może przekraczać maksymalnych wartości określonych przez producenta pojazdu lub podwozia bazowego.</w:t>
            </w:r>
          </w:p>
        </w:tc>
        <w:tc>
          <w:tcPr>
            <w:tcW w:w="2520" w:type="dxa"/>
            <w:tcBorders>
              <w:top w:val="single" w:sz="4" w:space="0" w:color="000000"/>
              <w:left w:val="single" w:sz="4" w:space="0" w:color="000000"/>
              <w:bottom w:val="single" w:sz="4" w:space="0" w:color="000000"/>
            </w:tcBorders>
          </w:tcPr>
          <w:p w14:paraId="22E457E7" w14:textId="77777777" w:rsidR="00B74BB4" w:rsidRPr="000A3523" w:rsidRDefault="00B74BB4" w:rsidP="008C235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D0D0725" w14:textId="77777777" w:rsidR="00B74BB4" w:rsidRPr="000A3523" w:rsidRDefault="00B74BB4" w:rsidP="008C2354">
            <w:pPr>
              <w:snapToGrid w:val="0"/>
              <w:jc w:val="both"/>
              <w:rPr>
                <w:bCs/>
                <w:sz w:val="20"/>
                <w:szCs w:val="20"/>
              </w:rPr>
            </w:pPr>
          </w:p>
        </w:tc>
      </w:tr>
      <w:tr w:rsidR="00B74BB4" w:rsidRPr="000A3523" w14:paraId="02912541" w14:textId="77777777" w:rsidTr="001446EF">
        <w:trPr>
          <w:trHeight w:val="799"/>
        </w:trPr>
        <w:tc>
          <w:tcPr>
            <w:tcW w:w="847" w:type="dxa"/>
            <w:tcBorders>
              <w:top w:val="single" w:sz="4" w:space="0" w:color="000000"/>
              <w:left w:val="single" w:sz="4" w:space="0" w:color="000000"/>
              <w:bottom w:val="single" w:sz="4" w:space="0" w:color="000000"/>
            </w:tcBorders>
          </w:tcPr>
          <w:p w14:paraId="600D6424" w14:textId="77777777" w:rsidR="00B74BB4" w:rsidRPr="000A3523" w:rsidRDefault="00B74BB4" w:rsidP="00BC62F0">
            <w:pPr>
              <w:snapToGrid w:val="0"/>
              <w:jc w:val="both"/>
              <w:rPr>
                <w:color w:val="000000"/>
                <w:sz w:val="20"/>
                <w:szCs w:val="20"/>
              </w:rPr>
            </w:pPr>
            <w:r w:rsidRPr="000A3523">
              <w:rPr>
                <w:color w:val="000000"/>
                <w:sz w:val="20"/>
                <w:szCs w:val="20"/>
              </w:rPr>
              <w:t>1.10</w:t>
            </w:r>
          </w:p>
        </w:tc>
        <w:tc>
          <w:tcPr>
            <w:tcW w:w="5311" w:type="dxa"/>
            <w:tcBorders>
              <w:top w:val="single" w:sz="4" w:space="0" w:color="000000"/>
              <w:left w:val="single" w:sz="4" w:space="0" w:color="000000"/>
              <w:bottom w:val="single" w:sz="4" w:space="0" w:color="000000"/>
            </w:tcBorders>
          </w:tcPr>
          <w:p w14:paraId="7CC799F5" w14:textId="77777777" w:rsidR="00B74BB4" w:rsidRPr="000A3523" w:rsidRDefault="00B74BB4" w:rsidP="00BC62F0">
            <w:pPr>
              <w:jc w:val="both"/>
              <w:rPr>
                <w:color w:val="000000"/>
                <w:sz w:val="20"/>
                <w:szCs w:val="20"/>
              </w:rPr>
            </w:pPr>
            <w:r w:rsidRPr="000A3523">
              <w:rPr>
                <w:b/>
                <w:bCs/>
                <w:sz w:val="20"/>
                <w:szCs w:val="20"/>
              </w:rPr>
              <w:t>Rezerwa masy</w:t>
            </w:r>
            <w:r w:rsidRPr="000A3523">
              <w:rPr>
                <w:sz w:val="20"/>
                <w:szCs w:val="20"/>
              </w:rPr>
              <w:t xml:space="preserve"> - liczona jako różnica pomiędzy technicznie dopuszczalną maksymalną masą całkowitą-określoną przez producenta podwozia a masą rzeczywistą całkowitą-kompletnego pojazdu, powinna wynosić minimum 10 </w:t>
            </w:r>
            <w:r w:rsidRPr="000A3523">
              <w:rPr>
                <w:i/>
                <w:iCs/>
                <w:sz w:val="20"/>
                <w:szCs w:val="20"/>
              </w:rPr>
              <w:t>%.</w:t>
            </w:r>
            <w:r w:rsidRPr="000A3523">
              <w:rPr>
                <w:sz w:val="20"/>
                <w:szCs w:val="20"/>
              </w:rPr>
              <w:t xml:space="preserve"> </w:t>
            </w:r>
          </w:p>
        </w:tc>
        <w:tc>
          <w:tcPr>
            <w:tcW w:w="2520" w:type="dxa"/>
            <w:tcBorders>
              <w:top w:val="single" w:sz="4" w:space="0" w:color="000000"/>
              <w:left w:val="single" w:sz="4" w:space="0" w:color="000000"/>
              <w:bottom w:val="single" w:sz="4" w:space="0" w:color="000000"/>
            </w:tcBorders>
          </w:tcPr>
          <w:p w14:paraId="106A46E4" w14:textId="77777777" w:rsidR="00B74BB4" w:rsidRPr="000A3523" w:rsidRDefault="00B74BB4" w:rsidP="008C235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82E481B" w14:textId="77777777" w:rsidR="00B74BB4" w:rsidRPr="000A3523" w:rsidRDefault="00B74BB4" w:rsidP="008C2354">
            <w:pPr>
              <w:jc w:val="both"/>
              <w:rPr>
                <w:color w:val="000000"/>
                <w:sz w:val="20"/>
                <w:szCs w:val="20"/>
              </w:rPr>
            </w:pPr>
          </w:p>
        </w:tc>
      </w:tr>
      <w:tr w:rsidR="00B74BB4" w:rsidRPr="000A3523" w14:paraId="04C4CFA7" w14:textId="77777777" w:rsidTr="001446EF">
        <w:trPr>
          <w:trHeight w:val="552"/>
        </w:trPr>
        <w:tc>
          <w:tcPr>
            <w:tcW w:w="847" w:type="dxa"/>
            <w:tcBorders>
              <w:top w:val="single" w:sz="4" w:space="0" w:color="000000"/>
              <w:left w:val="single" w:sz="4" w:space="0" w:color="000000"/>
              <w:bottom w:val="single" w:sz="4" w:space="0" w:color="000000"/>
            </w:tcBorders>
          </w:tcPr>
          <w:p w14:paraId="154EE23E" w14:textId="77777777" w:rsidR="00B74BB4" w:rsidRPr="000A3523" w:rsidRDefault="00B74BB4" w:rsidP="00BC62F0">
            <w:pPr>
              <w:snapToGrid w:val="0"/>
              <w:jc w:val="both"/>
              <w:rPr>
                <w:color w:val="000000"/>
                <w:sz w:val="20"/>
                <w:szCs w:val="20"/>
              </w:rPr>
            </w:pPr>
            <w:r w:rsidRPr="000A3523">
              <w:rPr>
                <w:color w:val="000000"/>
                <w:sz w:val="20"/>
                <w:szCs w:val="20"/>
              </w:rPr>
              <w:t>1.11</w:t>
            </w:r>
          </w:p>
        </w:tc>
        <w:tc>
          <w:tcPr>
            <w:tcW w:w="5311" w:type="dxa"/>
            <w:tcBorders>
              <w:top w:val="single" w:sz="4" w:space="0" w:color="000000"/>
              <w:left w:val="single" w:sz="4" w:space="0" w:color="000000"/>
              <w:bottom w:val="single" w:sz="4" w:space="0" w:color="000000"/>
            </w:tcBorders>
          </w:tcPr>
          <w:p w14:paraId="0E4A1DC6" w14:textId="77777777" w:rsidR="00B74BB4" w:rsidRPr="000A3523" w:rsidRDefault="00B74BB4" w:rsidP="00BC62F0">
            <w:pPr>
              <w:pStyle w:val="Tekstkomentarza2"/>
              <w:snapToGrid w:val="0"/>
              <w:jc w:val="both"/>
              <w:rPr>
                <w:bCs/>
              </w:rPr>
            </w:pPr>
            <w:r w:rsidRPr="000A3523">
              <w:rPr>
                <w:b/>
                <w:color w:val="000000"/>
              </w:rPr>
              <w:t>Różnica nacisków</w:t>
            </w:r>
            <w:r w:rsidRPr="000A3523">
              <w:rPr>
                <w:color w:val="000000"/>
              </w:rPr>
              <w:t xml:space="preserve"> na strony, przy każdym wariancie obciążenia pojazdu, nie powinna być większa niż 3 %.</w:t>
            </w:r>
          </w:p>
        </w:tc>
        <w:tc>
          <w:tcPr>
            <w:tcW w:w="2520" w:type="dxa"/>
            <w:tcBorders>
              <w:top w:val="single" w:sz="4" w:space="0" w:color="000000"/>
              <w:left w:val="single" w:sz="4" w:space="0" w:color="000000"/>
              <w:bottom w:val="single" w:sz="4" w:space="0" w:color="000000"/>
            </w:tcBorders>
          </w:tcPr>
          <w:p w14:paraId="4C64F6B7" w14:textId="77777777" w:rsidR="00B74BB4" w:rsidRPr="000A3523" w:rsidRDefault="00B74BB4" w:rsidP="008C235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859B6C0" w14:textId="77777777" w:rsidR="00B74BB4" w:rsidRPr="000A3523" w:rsidRDefault="00B74BB4" w:rsidP="008C2354">
            <w:pPr>
              <w:pStyle w:val="Tekstkomentarza2"/>
              <w:snapToGrid w:val="0"/>
              <w:jc w:val="both"/>
              <w:rPr>
                <w:bCs/>
              </w:rPr>
            </w:pPr>
          </w:p>
        </w:tc>
      </w:tr>
      <w:tr w:rsidR="00B74BB4" w:rsidRPr="000A3523" w14:paraId="1EA15A41" w14:textId="77777777" w:rsidTr="001446EF">
        <w:trPr>
          <w:trHeight w:val="552"/>
        </w:trPr>
        <w:tc>
          <w:tcPr>
            <w:tcW w:w="847" w:type="dxa"/>
            <w:tcBorders>
              <w:top w:val="single" w:sz="4" w:space="0" w:color="000000"/>
              <w:left w:val="single" w:sz="4" w:space="0" w:color="000000"/>
              <w:bottom w:val="single" w:sz="4" w:space="0" w:color="000000"/>
            </w:tcBorders>
          </w:tcPr>
          <w:p w14:paraId="0D5EDC5D" w14:textId="77777777" w:rsidR="00B74BB4" w:rsidRPr="000A3523" w:rsidRDefault="00B74BB4" w:rsidP="00BC62F0">
            <w:pPr>
              <w:snapToGrid w:val="0"/>
              <w:jc w:val="both"/>
              <w:rPr>
                <w:color w:val="000000"/>
                <w:sz w:val="20"/>
                <w:szCs w:val="20"/>
              </w:rPr>
            </w:pPr>
            <w:r w:rsidRPr="000A3523">
              <w:rPr>
                <w:color w:val="000000"/>
                <w:sz w:val="20"/>
                <w:szCs w:val="20"/>
              </w:rPr>
              <w:t>1.12</w:t>
            </w:r>
          </w:p>
        </w:tc>
        <w:tc>
          <w:tcPr>
            <w:tcW w:w="5311" w:type="dxa"/>
            <w:tcBorders>
              <w:top w:val="single" w:sz="4" w:space="0" w:color="000000"/>
              <w:left w:val="single" w:sz="4" w:space="0" w:color="000000"/>
              <w:bottom w:val="single" w:sz="4" w:space="0" w:color="000000"/>
            </w:tcBorders>
          </w:tcPr>
          <w:p w14:paraId="0B389316" w14:textId="77777777" w:rsidR="00B74BB4" w:rsidRPr="000A3523" w:rsidRDefault="00B74BB4" w:rsidP="00BC62F0">
            <w:pPr>
              <w:jc w:val="both"/>
              <w:rPr>
                <w:b/>
                <w:bCs/>
                <w:color w:val="000000"/>
                <w:sz w:val="20"/>
                <w:szCs w:val="20"/>
              </w:rPr>
            </w:pPr>
            <w:r w:rsidRPr="000A3523">
              <w:rPr>
                <w:b/>
                <w:bCs/>
                <w:color w:val="000000"/>
                <w:sz w:val="20"/>
                <w:szCs w:val="20"/>
              </w:rPr>
              <w:t>Przyspieszenie</w:t>
            </w:r>
            <w:r w:rsidRPr="000A3523">
              <w:rPr>
                <w:color w:val="000000"/>
                <w:sz w:val="20"/>
                <w:szCs w:val="20"/>
              </w:rPr>
              <w:t xml:space="preserve"> - samochód przy obciążeniu maksymalną masą rzeczywistą powinien spełniać wymagania w zakresie czasu przyspieszenia na drodze </w:t>
            </w:r>
            <w:smartTag w:uri="urn:schemas-microsoft-com:office:smarttags" w:element="metricconverter">
              <w:smartTagPr>
                <w:attr w:name="ProductID" w:val="50 mm"/>
              </w:smartTagPr>
              <w:r w:rsidRPr="000A3523">
                <w:rPr>
                  <w:color w:val="000000"/>
                  <w:sz w:val="20"/>
                  <w:szCs w:val="20"/>
                </w:rPr>
                <w:t>100 m</w:t>
              </w:r>
            </w:smartTag>
            <w:r w:rsidRPr="000A3523">
              <w:rPr>
                <w:color w:val="000000"/>
                <w:sz w:val="20"/>
                <w:szCs w:val="20"/>
              </w:rPr>
              <w:t xml:space="preserve"> - max. 16 s oraz do prędkości </w:t>
            </w:r>
            <w:smartTag w:uri="urn:schemas-microsoft-com:office:smarttags" w:element="metricconverter">
              <w:smartTagPr>
                <w:attr w:name="ProductID" w:val="65 km/h"/>
              </w:smartTagPr>
              <w:r w:rsidRPr="000A3523">
                <w:rPr>
                  <w:color w:val="000000"/>
                  <w:sz w:val="20"/>
                  <w:szCs w:val="20"/>
                </w:rPr>
                <w:t>65 km/h</w:t>
              </w:r>
            </w:smartTag>
            <w:r w:rsidRPr="000A3523">
              <w:rPr>
                <w:color w:val="000000"/>
                <w:sz w:val="20"/>
                <w:szCs w:val="20"/>
              </w:rPr>
              <w:t xml:space="preserve"> - max. 35 s.</w:t>
            </w:r>
          </w:p>
        </w:tc>
        <w:tc>
          <w:tcPr>
            <w:tcW w:w="2520" w:type="dxa"/>
            <w:tcBorders>
              <w:top w:val="single" w:sz="4" w:space="0" w:color="000000"/>
              <w:left w:val="single" w:sz="4" w:space="0" w:color="000000"/>
              <w:bottom w:val="single" w:sz="4" w:space="0" w:color="000000"/>
            </w:tcBorders>
          </w:tcPr>
          <w:p w14:paraId="146F686B" w14:textId="77777777" w:rsidR="00B74BB4" w:rsidRPr="000A3523" w:rsidRDefault="00B74BB4" w:rsidP="008C235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10597E8" w14:textId="77777777" w:rsidR="00B74BB4" w:rsidRPr="000A3523" w:rsidRDefault="00B74BB4" w:rsidP="008C2354">
            <w:pPr>
              <w:jc w:val="both"/>
              <w:rPr>
                <w:b/>
                <w:bCs/>
                <w:color w:val="000000"/>
                <w:sz w:val="20"/>
                <w:szCs w:val="20"/>
              </w:rPr>
            </w:pPr>
          </w:p>
        </w:tc>
      </w:tr>
      <w:tr w:rsidR="00B74BB4" w:rsidRPr="000A3523" w14:paraId="7B4A2D3F" w14:textId="77777777" w:rsidTr="001446EF">
        <w:trPr>
          <w:trHeight w:val="552"/>
        </w:trPr>
        <w:tc>
          <w:tcPr>
            <w:tcW w:w="847" w:type="dxa"/>
            <w:tcBorders>
              <w:top w:val="single" w:sz="4" w:space="0" w:color="000000"/>
              <w:left w:val="single" w:sz="4" w:space="0" w:color="000000"/>
              <w:bottom w:val="single" w:sz="4" w:space="0" w:color="000000"/>
            </w:tcBorders>
          </w:tcPr>
          <w:p w14:paraId="2F102138" w14:textId="77777777" w:rsidR="00B74BB4" w:rsidRPr="000A3523" w:rsidRDefault="00B74BB4" w:rsidP="00BC62F0">
            <w:pPr>
              <w:snapToGrid w:val="0"/>
              <w:jc w:val="both"/>
              <w:rPr>
                <w:color w:val="000000"/>
                <w:sz w:val="20"/>
                <w:szCs w:val="20"/>
              </w:rPr>
            </w:pPr>
            <w:r w:rsidRPr="000A3523">
              <w:rPr>
                <w:color w:val="000000"/>
                <w:sz w:val="20"/>
                <w:szCs w:val="20"/>
              </w:rPr>
              <w:t>1.13</w:t>
            </w:r>
          </w:p>
        </w:tc>
        <w:tc>
          <w:tcPr>
            <w:tcW w:w="5311" w:type="dxa"/>
            <w:tcBorders>
              <w:top w:val="single" w:sz="4" w:space="0" w:color="000000"/>
              <w:left w:val="single" w:sz="4" w:space="0" w:color="000000"/>
              <w:bottom w:val="single" w:sz="4" w:space="0" w:color="000000"/>
            </w:tcBorders>
          </w:tcPr>
          <w:p w14:paraId="18D71E43" w14:textId="77777777" w:rsidR="00B74BB4" w:rsidRPr="000A3523" w:rsidRDefault="00B74BB4" w:rsidP="00BC62F0">
            <w:pPr>
              <w:jc w:val="both"/>
              <w:rPr>
                <w:b/>
                <w:bCs/>
                <w:color w:val="000000"/>
                <w:sz w:val="20"/>
                <w:szCs w:val="20"/>
              </w:rPr>
            </w:pPr>
            <w:r w:rsidRPr="000A3523">
              <w:rPr>
                <w:b/>
                <w:bCs/>
                <w:color w:val="000000"/>
                <w:sz w:val="20"/>
                <w:szCs w:val="20"/>
              </w:rPr>
              <w:t xml:space="preserve">Maksymalna prędkość - </w:t>
            </w:r>
            <w:r w:rsidRPr="000A3523">
              <w:rPr>
                <w:color w:val="000000"/>
                <w:sz w:val="20"/>
                <w:szCs w:val="20"/>
              </w:rPr>
              <w:t xml:space="preserve">pojazdu gotowego do akcji na najwyższym biegu nie może być mniejsza niż </w:t>
            </w:r>
            <w:smartTag w:uri="urn:schemas-microsoft-com:office:smarttags" w:element="metricconverter">
              <w:smartTagPr>
                <w:attr w:name="ProductID" w:val="110 km/h"/>
              </w:smartTagPr>
              <w:r w:rsidRPr="000A3523">
                <w:rPr>
                  <w:sz w:val="20"/>
                  <w:szCs w:val="20"/>
                </w:rPr>
                <w:t>110</w:t>
              </w:r>
              <w:r w:rsidRPr="000A3523">
                <w:rPr>
                  <w:color w:val="FF0000"/>
                  <w:sz w:val="20"/>
                  <w:szCs w:val="20"/>
                </w:rPr>
                <w:t xml:space="preserve"> </w:t>
              </w:r>
              <w:r w:rsidRPr="000A3523">
                <w:rPr>
                  <w:color w:val="000000"/>
                  <w:sz w:val="20"/>
                  <w:szCs w:val="20"/>
                </w:rPr>
                <w:t>km/h</w:t>
              </w:r>
            </w:smartTag>
            <w:r w:rsidRPr="000A3523">
              <w:rPr>
                <w:color w:val="000000"/>
                <w:sz w:val="20"/>
                <w:szCs w:val="20"/>
              </w:rPr>
              <w:t>.</w:t>
            </w:r>
          </w:p>
        </w:tc>
        <w:tc>
          <w:tcPr>
            <w:tcW w:w="2520" w:type="dxa"/>
            <w:tcBorders>
              <w:top w:val="single" w:sz="4" w:space="0" w:color="000000"/>
              <w:left w:val="single" w:sz="4" w:space="0" w:color="000000"/>
              <w:bottom w:val="single" w:sz="4" w:space="0" w:color="000000"/>
            </w:tcBorders>
          </w:tcPr>
          <w:p w14:paraId="0FB0BDAB" w14:textId="77777777" w:rsidR="00B74BB4" w:rsidRPr="000A3523" w:rsidRDefault="00B74BB4" w:rsidP="008C235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A690DFC" w14:textId="77777777" w:rsidR="00B74BB4" w:rsidRPr="000A3523" w:rsidRDefault="00B74BB4" w:rsidP="008C2354">
            <w:pPr>
              <w:jc w:val="both"/>
              <w:rPr>
                <w:b/>
                <w:bCs/>
                <w:color w:val="000000"/>
                <w:sz w:val="20"/>
                <w:szCs w:val="20"/>
              </w:rPr>
            </w:pPr>
          </w:p>
        </w:tc>
      </w:tr>
      <w:tr w:rsidR="00B74BB4" w:rsidRPr="000A3523" w14:paraId="222280E9" w14:textId="77777777" w:rsidTr="001446EF">
        <w:trPr>
          <w:trHeight w:val="552"/>
        </w:trPr>
        <w:tc>
          <w:tcPr>
            <w:tcW w:w="847" w:type="dxa"/>
            <w:tcBorders>
              <w:top w:val="single" w:sz="4" w:space="0" w:color="000000"/>
              <w:left w:val="single" w:sz="4" w:space="0" w:color="000000"/>
              <w:bottom w:val="single" w:sz="4" w:space="0" w:color="auto"/>
            </w:tcBorders>
          </w:tcPr>
          <w:p w14:paraId="67B6CCA2" w14:textId="77777777" w:rsidR="00B74BB4" w:rsidRPr="000A3523" w:rsidRDefault="00B74BB4" w:rsidP="00BC62F0">
            <w:pPr>
              <w:snapToGrid w:val="0"/>
              <w:jc w:val="both"/>
              <w:rPr>
                <w:color w:val="000000"/>
                <w:sz w:val="20"/>
                <w:szCs w:val="20"/>
              </w:rPr>
            </w:pPr>
            <w:r w:rsidRPr="000A3523">
              <w:rPr>
                <w:color w:val="000000"/>
                <w:sz w:val="20"/>
                <w:szCs w:val="20"/>
              </w:rPr>
              <w:t>1.14</w:t>
            </w:r>
          </w:p>
        </w:tc>
        <w:tc>
          <w:tcPr>
            <w:tcW w:w="5311" w:type="dxa"/>
            <w:tcBorders>
              <w:top w:val="single" w:sz="4" w:space="0" w:color="000000"/>
              <w:left w:val="single" w:sz="4" w:space="0" w:color="000000"/>
              <w:bottom w:val="single" w:sz="4" w:space="0" w:color="auto"/>
            </w:tcBorders>
          </w:tcPr>
          <w:p w14:paraId="6AD561B4" w14:textId="77777777" w:rsidR="00B74BB4" w:rsidRPr="000A3523" w:rsidRDefault="00B74BB4" w:rsidP="00BC62F0">
            <w:pPr>
              <w:pStyle w:val="Tekstkomentarza"/>
              <w:jc w:val="both"/>
              <w:rPr>
                <w:b/>
                <w:bCs/>
                <w:color w:val="000000"/>
              </w:rPr>
            </w:pPr>
            <w:r w:rsidRPr="000A3523">
              <w:rPr>
                <w:b/>
                <w:bCs/>
                <w:color w:val="000000"/>
              </w:rPr>
              <w:t>Kolorystyka pojazdu i zabudowy:</w:t>
            </w:r>
          </w:p>
          <w:p w14:paraId="17122417" w14:textId="77777777" w:rsidR="00B74BB4" w:rsidRPr="000A3523" w:rsidRDefault="00B74BB4" w:rsidP="00BC62F0">
            <w:pPr>
              <w:pStyle w:val="Tekstkomentarza"/>
              <w:numPr>
                <w:ilvl w:val="1"/>
                <w:numId w:val="4"/>
              </w:numPr>
              <w:tabs>
                <w:tab w:val="clear" w:pos="1440"/>
                <w:tab w:val="num" w:pos="387"/>
              </w:tabs>
              <w:ind w:left="387"/>
              <w:jc w:val="both"/>
              <w:rPr>
                <w:color w:val="000000"/>
              </w:rPr>
            </w:pPr>
            <w:r w:rsidRPr="000A3523">
              <w:rPr>
                <w:color w:val="000000"/>
              </w:rPr>
              <w:t xml:space="preserve">zabudowy i kabiny - RAL 3000, </w:t>
            </w:r>
          </w:p>
          <w:p w14:paraId="2DFF36D6" w14:textId="77777777" w:rsidR="00B74BB4" w:rsidRPr="000A3523" w:rsidRDefault="00B74BB4" w:rsidP="00BC62F0">
            <w:pPr>
              <w:pStyle w:val="Tekstkomentarza"/>
              <w:numPr>
                <w:ilvl w:val="1"/>
                <w:numId w:val="4"/>
              </w:numPr>
              <w:tabs>
                <w:tab w:val="clear" w:pos="1440"/>
                <w:tab w:val="num" w:pos="387"/>
              </w:tabs>
              <w:ind w:left="387"/>
              <w:jc w:val="both"/>
              <w:rPr>
                <w:color w:val="000000"/>
              </w:rPr>
            </w:pPr>
            <w:r w:rsidRPr="000A3523">
              <w:rPr>
                <w:color w:val="000000"/>
              </w:rPr>
              <w:t xml:space="preserve">błotniki i zderzaki - biały RAL 9010, </w:t>
            </w:r>
          </w:p>
          <w:p w14:paraId="32E7773A" w14:textId="77777777" w:rsidR="00B74BB4" w:rsidRPr="000A3523" w:rsidRDefault="00B74BB4" w:rsidP="00BC62F0">
            <w:pPr>
              <w:pStyle w:val="Tekstkomentarza"/>
              <w:numPr>
                <w:ilvl w:val="1"/>
                <w:numId w:val="4"/>
              </w:numPr>
              <w:tabs>
                <w:tab w:val="clear" w:pos="1440"/>
                <w:tab w:val="num" w:pos="387"/>
              </w:tabs>
              <w:ind w:left="387"/>
              <w:jc w:val="both"/>
              <w:rPr>
                <w:color w:val="000000"/>
              </w:rPr>
            </w:pPr>
            <w:r w:rsidRPr="000A3523">
              <w:rPr>
                <w:color w:val="000000"/>
              </w:rPr>
              <w:t>Maska  - czarny RAL 9005</w:t>
            </w:r>
          </w:p>
          <w:p w14:paraId="74D5AA7C" w14:textId="77777777" w:rsidR="00B74BB4" w:rsidRPr="000A3523" w:rsidRDefault="00B74BB4" w:rsidP="00BC62F0">
            <w:pPr>
              <w:pStyle w:val="Tekstkomentarza"/>
              <w:numPr>
                <w:ilvl w:val="1"/>
                <w:numId w:val="4"/>
              </w:numPr>
              <w:tabs>
                <w:tab w:val="clear" w:pos="1440"/>
                <w:tab w:val="num" w:pos="387"/>
              </w:tabs>
              <w:ind w:left="387"/>
              <w:jc w:val="both"/>
              <w:rPr>
                <w:color w:val="000000"/>
              </w:rPr>
            </w:pPr>
            <w:r w:rsidRPr="000A3523">
              <w:rPr>
                <w:color w:val="000000"/>
              </w:rPr>
              <w:t>Czarne kontrastowe obramowanie wokół szyby drzwi oraz czarne kontrastowe panele po bokach kabiny</w:t>
            </w:r>
          </w:p>
          <w:p w14:paraId="43FA3CA6" w14:textId="77777777" w:rsidR="00B74BB4" w:rsidRPr="000A3523" w:rsidRDefault="00B74BB4" w:rsidP="00BC62F0">
            <w:pPr>
              <w:pStyle w:val="Tekstkomentarza"/>
              <w:numPr>
                <w:ilvl w:val="1"/>
                <w:numId w:val="4"/>
              </w:numPr>
              <w:tabs>
                <w:tab w:val="clear" w:pos="1440"/>
                <w:tab w:val="num" w:pos="387"/>
              </w:tabs>
              <w:ind w:left="387"/>
              <w:jc w:val="both"/>
            </w:pPr>
            <w:r w:rsidRPr="000A3523">
              <w:t xml:space="preserve">Podwozie - czarne, ciemnoszare,  RAL 9017, z  zabezpieczeniem przed korozją. </w:t>
            </w:r>
          </w:p>
          <w:p w14:paraId="71F591D4" w14:textId="77777777" w:rsidR="00B74BB4" w:rsidRPr="000A3523" w:rsidRDefault="00B74BB4" w:rsidP="00BC62F0">
            <w:pPr>
              <w:pStyle w:val="Tekstkomentarza"/>
              <w:numPr>
                <w:ilvl w:val="1"/>
                <w:numId w:val="4"/>
              </w:numPr>
              <w:tabs>
                <w:tab w:val="clear" w:pos="1440"/>
                <w:tab w:val="num" w:pos="410"/>
              </w:tabs>
              <w:ind w:left="410"/>
              <w:jc w:val="both"/>
            </w:pPr>
            <w:r w:rsidRPr="000A3523">
              <w:lastRenderedPageBreak/>
              <w:t>Podesty robocze i żaluzji – naturalne aluminium,</w:t>
            </w:r>
          </w:p>
          <w:p w14:paraId="74E876EF" w14:textId="77777777" w:rsidR="00B74BB4" w:rsidRPr="000A3523" w:rsidRDefault="00B74BB4" w:rsidP="00BC62F0">
            <w:pPr>
              <w:pStyle w:val="Tekstkomentarza"/>
              <w:numPr>
                <w:ilvl w:val="1"/>
                <w:numId w:val="4"/>
              </w:numPr>
              <w:tabs>
                <w:tab w:val="clear" w:pos="1440"/>
                <w:tab w:val="num" w:pos="410"/>
              </w:tabs>
              <w:ind w:left="410"/>
              <w:jc w:val="both"/>
            </w:pPr>
            <w:r w:rsidRPr="000A3523">
              <w:t>Po obu stronach kabiny wykonawca wykona oznaczenie jednostki według dostarczonego wzoru (położenie do uzgodnienia)</w:t>
            </w:r>
          </w:p>
          <w:p w14:paraId="1527B805" w14:textId="77777777" w:rsidR="00B74BB4" w:rsidRPr="000A3523" w:rsidRDefault="00B74BB4" w:rsidP="00BC62F0">
            <w:pPr>
              <w:pStyle w:val="Tekstkomentarza"/>
              <w:numPr>
                <w:ilvl w:val="1"/>
                <w:numId w:val="4"/>
              </w:numPr>
              <w:tabs>
                <w:tab w:val="clear" w:pos="1440"/>
                <w:tab w:val="num" w:pos="410"/>
              </w:tabs>
              <w:ind w:left="410"/>
              <w:jc w:val="both"/>
            </w:pPr>
            <w:r w:rsidRPr="000A3523">
              <w:t xml:space="preserve">Na całej powierzchni tylnej rolety wykonawca wykona oznaczenie „ </w:t>
            </w:r>
            <w:r w:rsidRPr="000A3523">
              <w:rPr>
                <w:b/>
              </w:rPr>
              <w:t>Korytarz życia</w:t>
            </w:r>
            <w:r w:rsidRPr="000A3523">
              <w:t>”. Wzór do uzgodnienia z zamawiającym.</w:t>
            </w:r>
          </w:p>
          <w:p w14:paraId="2FCB61C6" w14:textId="77777777" w:rsidR="00B74BB4" w:rsidRPr="000A3523" w:rsidRDefault="00B74BB4" w:rsidP="00BC62F0">
            <w:pPr>
              <w:pStyle w:val="Tekstkomentarza"/>
              <w:numPr>
                <w:ilvl w:val="1"/>
                <w:numId w:val="4"/>
              </w:numPr>
              <w:tabs>
                <w:tab w:val="clear" w:pos="1440"/>
                <w:tab w:val="num" w:pos="410"/>
              </w:tabs>
              <w:ind w:left="410"/>
              <w:jc w:val="both"/>
            </w:pPr>
            <w:r w:rsidRPr="000A3523">
              <w:t>Na kabinie załogi naklejone białe pasy odbijające światło oraz logo producenta podwozia (wzór i położenie do uzgodnienia)</w:t>
            </w:r>
          </w:p>
          <w:p w14:paraId="2872A71F" w14:textId="77777777" w:rsidR="00B74BB4" w:rsidRPr="000A3523" w:rsidRDefault="00B74BB4" w:rsidP="00BC62F0">
            <w:pPr>
              <w:pStyle w:val="Tekstkomentarza"/>
              <w:numPr>
                <w:ilvl w:val="1"/>
                <w:numId w:val="4"/>
              </w:numPr>
              <w:tabs>
                <w:tab w:val="clear" w:pos="1440"/>
                <w:tab w:val="num" w:pos="410"/>
              </w:tabs>
              <w:ind w:left="410"/>
              <w:jc w:val="both"/>
            </w:pPr>
            <w:r w:rsidRPr="000A3523">
              <w:t>Na zabudowie naklejone pasy odbijające światło (wzór, położenie i kolor do uzgodnienia)</w:t>
            </w:r>
          </w:p>
          <w:p w14:paraId="518220F5" w14:textId="77777777" w:rsidR="00B74BB4" w:rsidRPr="000A3523" w:rsidRDefault="00B74BB4" w:rsidP="00BC62F0">
            <w:pPr>
              <w:pStyle w:val="Tekstkomentarza"/>
              <w:numPr>
                <w:ilvl w:val="1"/>
                <w:numId w:val="4"/>
              </w:numPr>
              <w:tabs>
                <w:tab w:val="clear" w:pos="1440"/>
                <w:tab w:val="num" w:pos="410"/>
              </w:tabs>
              <w:ind w:left="410"/>
              <w:jc w:val="both"/>
            </w:pPr>
            <w:r w:rsidRPr="000A3523">
              <w:t>Wykonawca na bokach zabudowy dachu wykona numery operacyjne według obowiązujących wytycznych</w:t>
            </w:r>
          </w:p>
          <w:p w14:paraId="083748E6" w14:textId="77777777" w:rsidR="00B74BB4" w:rsidRPr="000A3523" w:rsidRDefault="00B74BB4" w:rsidP="00BC62F0">
            <w:pPr>
              <w:pStyle w:val="Tekstkomentarza"/>
              <w:numPr>
                <w:ilvl w:val="1"/>
                <w:numId w:val="4"/>
              </w:numPr>
              <w:tabs>
                <w:tab w:val="clear" w:pos="1440"/>
                <w:tab w:val="num" w:pos="410"/>
              </w:tabs>
              <w:ind w:left="410"/>
              <w:jc w:val="both"/>
            </w:pPr>
            <w:r w:rsidRPr="000A3523">
              <w:t>Osłony przeciw błotne z przodu i z tyłu pojazdu.</w:t>
            </w:r>
          </w:p>
        </w:tc>
        <w:tc>
          <w:tcPr>
            <w:tcW w:w="2520" w:type="dxa"/>
            <w:tcBorders>
              <w:top w:val="single" w:sz="4" w:space="0" w:color="000000"/>
              <w:left w:val="single" w:sz="4" w:space="0" w:color="000000"/>
              <w:bottom w:val="single" w:sz="4" w:space="0" w:color="auto"/>
            </w:tcBorders>
          </w:tcPr>
          <w:p w14:paraId="4BF456A0" w14:textId="77777777" w:rsidR="00B74BB4" w:rsidRPr="000A3523" w:rsidRDefault="00B74BB4" w:rsidP="008C2354">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77AC255E" w14:textId="77777777" w:rsidR="00B74BB4" w:rsidRPr="000A3523" w:rsidRDefault="00B74BB4" w:rsidP="001446EF">
            <w:pPr>
              <w:pStyle w:val="Tekstkomentarza"/>
              <w:jc w:val="both"/>
            </w:pPr>
          </w:p>
        </w:tc>
      </w:tr>
      <w:tr w:rsidR="00B74BB4" w:rsidRPr="000A3523" w14:paraId="78E2F7A7" w14:textId="77777777" w:rsidTr="001446EF">
        <w:trPr>
          <w:trHeight w:val="552"/>
        </w:trPr>
        <w:tc>
          <w:tcPr>
            <w:tcW w:w="847" w:type="dxa"/>
            <w:tcBorders>
              <w:top w:val="single" w:sz="4" w:space="0" w:color="000000"/>
              <w:left w:val="single" w:sz="4" w:space="0" w:color="000000"/>
              <w:bottom w:val="single" w:sz="4" w:space="0" w:color="auto"/>
            </w:tcBorders>
          </w:tcPr>
          <w:p w14:paraId="20B82491" w14:textId="77777777" w:rsidR="00B74BB4" w:rsidRPr="000A3523" w:rsidRDefault="00B74BB4" w:rsidP="00BC62F0">
            <w:pPr>
              <w:snapToGrid w:val="0"/>
              <w:jc w:val="both"/>
              <w:rPr>
                <w:color w:val="000000"/>
                <w:sz w:val="20"/>
                <w:szCs w:val="20"/>
              </w:rPr>
            </w:pPr>
            <w:r w:rsidRPr="000A3523">
              <w:rPr>
                <w:color w:val="000000"/>
                <w:sz w:val="20"/>
                <w:szCs w:val="20"/>
              </w:rPr>
              <w:t>1.15</w:t>
            </w:r>
          </w:p>
        </w:tc>
        <w:tc>
          <w:tcPr>
            <w:tcW w:w="5311" w:type="dxa"/>
            <w:tcBorders>
              <w:top w:val="single" w:sz="4" w:space="0" w:color="000000"/>
              <w:left w:val="single" w:sz="4" w:space="0" w:color="000000"/>
              <w:bottom w:val="single" w:sz="4" w:space="0" w:color="auto"/>
            </w:tcBorders>
          </w:tcPr>
          <w:p w14:paraId="535F91D0" w14:textId="77777777" w:rsidR="00B74BB4" w:rsidRPr="000A3523" w:rsidRDefault="00B74BB4" w:rsidP="00BC62F0">
            <w:pPr>
              <w:shd w:val="clear" w:color="auto" w:fill="FFFFFF"/>
              <w:ind w:right="22"/>
              <w:jc w:val="both"/>
              <w:rPr>
                <w:sz w:val="20"/>
                <w:szCs w:val="20"/>
              </w:rPr>
            </w:pPr>
            <w:r w:rsidRPr="000A3523">
              <w:rPr>
                <w:b/>
                <w:bCs/>
                <w:sz w:val="20"/>
                <w:szCs w:val="20"/>
              </w:rPr>
              <w:t xml:space="preserve">Sygnalizacja pojazdów uprzywilejowanych </w:t>
            </w:r>
            <w:r w:rsidRPr="000A3523">
              <w:rPr>
                <w:sz w:val="20"/>
                <w:szCs w:val="20"/>
              </w:rPr>
              <w:t>- pojazd musi być wyposażony w urządzenie sygnalizacyjno-ostrzegawcze i świetlne stanowiące elementy pojazdu uprzywilejowanego. Sterowanie za pomocą pilota przewodowego:</w:t>
            </w:r>
          </w:p>
          <w:p w14:paraId="1469A8D0" w14:textId="77777777" w:rsidR="00B74BB4" w:rsidRPr="000A3523" w:rsidRDefault="00B74BB4" w:rsidP="00BC62F0">
            <w:pPr>
              <w:numPr>
                <w:ilvl w:val="0"/>
                <w:numId w:val="5"/>
              </w:numPr>
              <w:shd w:val="clear" w:color="auto" w:fill="FFFFFF"/>
              <w:suppressAutoHyphens w:val="0"/>
              <w:ind w:right="22"/>
              <w:jc w:val="both"/>
              <w:rPr>
                <w:sz w:val="20"/>
                <w:szCs w:val="20"/>
              </w:rPr>
            </w:pPr>
            <w:proofErr w:type="spellStart"/>
            <w:r w:rsidRPr="000A3523">
              <w:rPr>
                <w:sz w:val="20"/>
                <w:szCs w:val="20"/>
              </w:rPr>
              <w:t>Ledowa</w:t>
            </w:r>
            <w:proofErr w:type="spellEnd"/>
            <w:r w:rsidRPr="000A3523">
              <w:rPr>
                <w:sz w:val="20"/>
                <w:szCs w:val="20"/>
              </w:rPr>
              <w:t xml:space="preserve"> belka świetlna o wysokości maks. 5,3cm i szerokości maks. 31cm. Belka dopasowana do szerokości dachu. Klosze w kolorze bezbarwnym. Z minimum 23 programy świecenia, światła zatrzymania oraz aleje boczne z możliwością błyskania, każdy moduł Led w belce migający nie zależnie, soczewki przezroczyste</w:t>
            </w:r>
          </w:p>
          <w:p w14:paraId="347DFBA5" w14:textId="77777777" w:rsidR="00B74BB4" w:rsidRPr="000A3523" w:rsidRDefault="00B74BB4" w:rsidP="00BC62F0">
            <w:pPr>
              <w:numPr>
                <w:ilvl w:val="0"/>
                <w:numId w:val="5"/>
              </w:numPr>
              <w:shd w:val="clear" w:color="auto" w:fill="FFFFFF"/>
              <w:tabs>
                <w:tab w:val="num" w:pos="387"/>
              </w:tabs>
              <w:suppressAutoHyphens w:val="0"/>
              <w:ind w:left="387" w:right="22"/>
              <w:jc w:val="both"/>
              <w:rPr>
                <w:sz w:val="20"/>
                <w:szCs w:val="20"/>
              </w:rPr>
            </w:pPr>
            <w:r w:rsidRPr="000A3523">
              <w:rPr>
                <w:rStyle w:val="apple-style-span"/>
                <w:sz w:val="20"/>
                <w:szCs w:val="20"/>
              </w:rPr>
              <w:t xml:space="preserve">dwie lampy błyskowe Led z tyłu pojazdu na narożnikach górnych zabudowy, </w:t>
            </w:r>
            <w:r w:rsidRPr="000A3523">
              <w:rPr>
                <w:sz w:val="20"/>
                <w:szCs w:val="20"/>
              </w:rPr>
              <w:t xml:space="preserve">koloru niebieskiego  z możliwością wyboru programu świecenia i systemem synchronizacji wzajemnej lamp, </w:t>
            </w:r>
          </w:p>
          <w:p w14:paraId="602BB8BD" w14:textId="77777777" w:rsidR="00B74BB4" w:rsidRPr="000A3523" w:rsidRDefault="00B74BB4" w:rsidP="00BC62F0">
            <w:pPr>
              <w:numPr>
                <w:ilvl w:val="0"/>
                <w:numId w:val="5"/>
              </w:numPr>
              <w:shd w:val="clear" w:color="auto" w:fill="FFFFFF"/>
              <w:tabs>
                <w:tab w:val="num" w:pos="387"/>
              </w:tabs>
              <w:suppressAutoHyphens w:val="0"/>
              <w:ind w:left="387" w:right="22"/>
              <w:jc w:val="both"/>
              <w:rPr>
                <w:sz w:val="20"/>
                <w:szCs w:val="20"/>
              </w:rPr>
            </w:pPr>
            <w:r w:rsidRPr="000A3523">
              <w:rPr>
                <w:sz w:val="20"/>
                <w:szCs w:val="20"/>
              </w:rPr>
              <w:t>cztery lampy ostrzegawcze Led (miejskie) z przodu na masce i po jednej na lusterkach wstecznych pojazdu  koloru niebieskiego z możliwością wyboru programu świecenia i systemem synchronizacji wzajemnej lamp. Lampy tego samego producenta co urządzenie akustyczne.</w:t>
            </w:r>
          </w:p>
          <w:p w14:paraId="085B15A9" w14:textId="77777777" w:rsidR="00B74BB4" w:rsidRPr="000A3523" w:rsidRDefault="00B74BB4" w:rsidP="00BC62F0">
            <w:pPr>
              <w:numPr>
                <w:ilvl w:val="0"/>
                <w:numId w:val="5"/>
              </w:numPr>
              <w:shd w:val="clear" w:color="auto" w:fill="FFFFFF"/>
              <w:tabs>
                <w:tab w:val="num" w:pos="387"/>
              </w:tabs>
              <w:suppressAutoHyphens w:val="0"/>
              <w:ind w:left="387" w:right="22"/>
              <w:jc w:val="both"/>
              <w:rPr>
                <w:sz w:val="20"/>
                <w:szCs w:val="20"/>
              </w:rPr>
            </w:pPr>
            <w:r w:rsidRPr="000A3523">
              <w:rPr>
                <w:sz w:val="20"/>
                <w:szCs w:val="20"/>
              </w:rPr>
              <w:t>Cztery lampy ostrzegawcze Led (miejskie) po bokach zabudowy  pojazdu  koloru niebieskiego z możliwością wyboru programu świecenia i systemem synchronizacji wzajemnej lamp. Lampy tego samego producenta co urządzenie akustyczne.</w:t>
            </w:r>
          </w:p>
          <w:p w14:paraId="295AB68F" w14:textId="77777777" w:rsidR="00B74BB4" w:rsidRPr="000A3523" w:rsidRDefault="00B74BB4" w:rsidP="00BC62F0">
            <w:pPr>
              <w:numPr>
                <w:ilvl w:val="0"/>
                <w:numId w:val="5"/>
              </w:numPr>
              <w:shd w:val="clear" w:color="auto" w:fill="FFFFFF"/>
              <w:suppressAutoHyphens w:val="0"/>
              <w:ind w:right="22"/>
              <w:jc w:val="both"/>
              <w:rPr>
                <w:sz w:val="20"/>
                <w:szCs w:val="20"/>
              </w:rPr>
            </w:pPr>
            <w:r w:rsidRPr="000A3523">
              <w:rPr>
                <w:sz w:val="20"/>
                <w:szCs w:val="20"/>
              </w:rPr>
              <w:t>Dwie lampy ostrzegawcze Led (miejskie) z tyłu zabudowy z możliwością wyboru programu świecenia i systemem synchronizacji wzajemnej lamp. Możliwość wyłączenia tych lamp z przedziału autopompy. Lampy tego samego producenta co urządzenie akustyczne.</w:t>
            </w:r>
          </w:p>
          <w:p w14:paraId="181A4E57" w14:textId="77777777" w:rsidR="00B74BB4" w:rsidRPr="000A3523" w:rsidRDefault="00B74BB4" w:rsidP="00BC62F0">
            <w:pPr>
              <w:numPr>
                <w:ilvl w:val="0"/>
                <w:numId w:val="5"/>
              </w:numPr>
              <w:shd w:val="clear" w:color="auto" w:fill="FFFFFF"/>
              <w:tabs>
                <w:tab w:val="num" w:pos="387"/>
              </w:tabs>
              <w:suppressAutoHyphens w:val="0"/>
              <w:ind w:left="387" w:right="22"/>
              <w:jc w:val="both"/>
              <w:rPr>
                <w:sz w:val="20"/>
                <w:szCs w:val="20"/>
              </w:rPr>
            </w:pPr>
            <w:r w:rsidRPr="000A3523">
              <w:rPr>
                <w:sz w:val="20"/>
                <w:szCs w:val="20"/>
              </w:rPr>
              <w:t xml:space="preserve">Lampy ostrzegawcze miejskie muszą mieć dodatkowo możliwość włączania i włączenia oddzielnymi włącznikiem z rozdzieleniem na przód i tył w kabinie. Wszystkie zastosowane lampy błyskowe muszą być </w:t>
            </w:r>
            <w:proofErr w:type="spellStart"/>
            <w:r w:rsidRPr="000A3523">
              <w:rPr>
                <w:sz w:val="20"/>
                <w:szCs w:val="20"/>
              </w:rPr>
              <w:t>ledowe</w:t>
            </w:r>
            <w:proofErr w:type="spellEnd"/>
            <w:r w:rsidRPr="000A3523">
              <w:rPr>
                <w:sz w:val="20"/>
                <w:szCs w:val="20"/>
              </w:rPr>
              <w:t>. Włączanie świateł błyskowych powinno być niezależne od włączenia sygnałów dźwiękowych,</w:t>
            </w:r>
          </w:p>
          <w:p w14:paraId="443C1089" w14:textId="77777777" w:rsidR="00B74BB4" w:rsidRPr="000A3523" w:rsidRDefault="00B74BB4" w:rsidP="00BC62F0">
            <w:pPr>
              <w:numPr>
                <w:ilvl w:val="0"/>
                <w:numId w:val="5"/>
              </w:numPr>
              <w:shd w:val="clear" w:color="auto" w:fill="FFFFFF"/>
              <w:suppressAutoHyphens w:val="0"/>
              <w:ind w:right="22"/>
              <w:jc w:val="both"/>
              <w:rPr>
                <w:sz w:val="20"/>
                <w:szCs w:val="20"/>
              </w:rPr>
            </w:pPr>
            <w:r w:rsidRPr="000A3523">
              <w:rPr>
                <w:sz w:val="20"/>
                <w:szCs w:val="20"/>
              </w:rPr>
              <w:t>Całość oświetlenia pojazdu uprzywilejowanego musi spełniać wymagania ECE R65 klasy 2 światła niebieskiego. Lampy sygnalizacyjne niebieskie kierunkowe w technologii LED, powinny być min. 4 punktowe jednorzędowe a z tyłu zabudowy dwurzędowe,</w:t>
            </w:r>
          </w:p>
          <w:p w14:paraId="4F5322B2" w14:textId="77777777" w:rsidR="00B74BB4" w:rsidRPr="000A3523" w:rsidRDefault="00B74BB4" w:rsidP="00BC62F0">
            <w:pPr>
              <w:numPr>
                <w:ilvl w:val="0"/>
                <w:numId w:val="5"/>
              </w:numPr>
              <w:shd w:val="clear" w:color="auto" w:fill="FFFFFF"/>
              <w:suppressAutoHyphens w:val="0"/>
              <w:ind w:right="22"/>
              <w:jc w:val="both"/>
              <w:rPr>
                <w:sz w:val="20"/>
                <w:szCs w:val="20"/>
              </w:rPr>
            </w:pPr>
            <w:r w:rsidRPr="000A3523">
              <w:rPr>
                <w:sz w:val="20"/>
                <w:szCs w:val="20"/>
              </w:rPr>
              <w:t>Należy zapewnić możliwość osobnego odłączenia lamp kierunkowych z przodu i tyłu pojazdu w przypadku poruszania się pojazdu w kolumnie.</w:t>
            </w:r>
          </w:p>
          <w:p w14:paraId="4366F914" w14:textId="77777777" w:rsidR="00B74BB4" w:rsidRPr="000A3523" w:rsidRDefault="00B74BB4" w:rsidP="00BC62F0">
            <w:pPr>
              <w:numPr>
                <w:ilvl w:val="0"/>
                <w:numId w:val="5"/>
              </w:numPr>
              <w:shd w:val="clear" w:color="auto" w:fill="FFFFFF"/>
              <w:suppressAutoHyphens w:val="0"/>
              <w:ind w:right="22"/>
              <w:jc w:val="both"/>
              <w:rPr>
                <w:sz w:val="20"/>
                <w:szCs w:val="20"/>
              </w:rPr>
            </w:pPr>
            <w:r w:rsidRPr="000A3523">
              <w:rPr>
                <w:sz w:val="20"/>
                <w:szCs w:val="20"/>
              </w:rPr>
              <w:t xml:space="preserve">Urządzenie akustyczne -  6 dźwięków do wyboru: </w:t>
            </w:r>
            <w:proofErr w:type="spellStart"/>
            <w:r w:rsidRPr="000A3523">
              <w:rPr>
                <w:sz w:val="20"/>
                <w:szCs w:val="20"/>
              </w:rPr>
              <w:t>Wail</w:t>
            </w:r>
            <w:proofErr w:type="spellEnd"/>
            <w:r w:rsidRPr="000A3523">
              <w:rPr>
                <w:sz w:val="20"/>
                <w:szCs w:val="20"/>
              </w:rPr>
              <w:t xml:space="preserve"> (Pies), </w:t>
            </w:r>
            <w:proofErr w:type="spellStart"/>
            <w:r w:rsidRPr="000A3523">
              <w:rPr>
                <w:sz w:val="20"/>
                <w:szCs w:val="20"/>
              </w:rPr>
              <w:t>Yelp</w:t>
            </w:r>
            <w:proofErr w:type="spellEnd"/>
            <w:r w:rsidRPr="000A3523">
              <w:rPr>
                <w:sz w:val="20"/>
                <w:szCs w:val="20"/>
              </w:rPr>
              <w:t xml:space="preserve"> (Wilk), Hi-</w:t>
            </w:r>
            <w:proofErr w:type="spellStart"/>
            <w:r w:rsidRPr="000A3523">
              <w:rPr>
                <w:sz w:val="20"/>
                <w:szCs w:val="20"/>
              </w:rPr>
              <w:t>Lo</w:t>
            </w:r>
            <w:proofErr w:type="spellEnd"/>
            <w:r w:rsidRPr="000A3523">
              <w:rPr>
                <w:sz w:val="20"/>
                <w:szCs w:val="20"/>
              </w:rPr>
              <w:t xml:space="preserve"> (Le-on), </w:t>
            </w:r>
            <w:proofErr w:type="spellStart"/>
            <w:r w:rsidRPr="000A3523">
              <w:rPr>
                <w:sz w:val="20"/>
                <w:szCs w:val="20"/>
              </w:rPr>
              <w:t>Hyper</w:t>
            </w:r>
            <w:proofErr w:type="spellEnd"/>
            <w:r w:rsidRPr="000A3523">
              <w:rPr>
                <w:sz w:val="20"/>
                <w:szCs w:val="20"/>
              </w:rPr>
              <w:t xml:space="preserve">- </w:t>
            </w:r>
            <w:proofErr w:type="spellStart"/>
            <w:r w:rsidRPr="000A3523">
              <w:rPr>
                <w:sz w:val="20"/>
                <w:szCs w:val="20"/>
              </w:rPr>
              <w:t>Lo</w:t>
            </w:r>
            <w:proofErr w:type="spellEnd"/>
            <w:r w:rsidRPr="000A3523">
              <w:rPr>
                <w:sz w:val="20"/>
                <w:szCs w:val="20"/>
              </w:rPr>
              <w:t xml:space="preserve">, </w:t>
            </w:r>
            <w:proofErr w:type="spellStart"/>
            <w:r w:rsidRPr="000A3523">
              <w:rPr>
                <w:sz w:val="20"/>
                <w:szCs w:val="20"/>
              </w:rPr>
              <w:t>Hyper-Yelp</w:t>
            </w:r>
            <w:proofErr w:type="spellEnd"/>
            <w:r w:rsidRPr="000A3523">
              <w:rPr>
                <w:sz w:val="20"/>
                <w:szCs w:val="20"/>
              </w:rPr>
              <w:t xml:space="preserve">, </w:t>
            </w:r>
            <w:proofErr w:type="spellStart"/>
            <w:r w:rsidRPr="000A3523">
              <w:rPr>
                <w:sz w:val="20"/>
                <w:szCs w:val="20"/>
              </w:rPr>
              <w:t>Whoop</w:t>
            </w:r>
            <w:proofErr w:type="spellEnd"/>
            <w:r w:rsidRPr="000A3523">
              <w:rPr>
                <w:sz w:val="20"/>
                <w:szCs w:val="20"/>
              </w:rPr>
              <w:t xml:space="preserve">, Manual </w:t>
            </w:r>
            <w:proofErr w:type="spellStart"/>
            <w:r w:rsidRPr="000A3523">
              <w:rPr>
                <w:sz w:val="20"/>
                <w:szCs w:val="20"/>
              </w:rPr>
              <w:t>Wail</w:t>
            </w:r>
            <w:proofErr w:type="spellEnd"/>
            <w:r w:rsidRPr="000A3523">
              <w:rPr>
                <w:sz w:val="20"/>
                <w:szCs w:val="20"/>
              </w:rPr>
              <w:t xml:space="preserve"> o mocy 200W. Mikrofon z </w:t>
            </w:r>
            <w:r w:rsidRPr="000A3523">
              <w:rPr>
                <w:sz w:val="20"/>
                <w:szCs w:val="20"/>
              </w:rPr>
              <w:lastRenderedPageBreak/>
              <w:t xml:space="preserve">kontrolą poziomu głośności zintegrowany w manipulatorze. Podświetlane na niebiesko przyciski pilota z możliwością ustawienia poziomu intensywności świecenia. Urządzenie musi mieć możliwość programowania długości trwania dźwięku i system park </w:t>
            </w:r>
            <w:proofErr w:type="spellStart"/>
            <w:r w:rsidRPr="000A3523">
              <w:rPr>
                <w:sz w:val="20"/>
                <w:szCs w:val="20"/>
              </w:rPr>
              <w:t>kill</w:t>
            </w:r>
            <w:proofErr w:type="spellEnd"/>
            <w:r w:rsidRPr="000A3523">
              <w:rPr>
                <w:sz w:val="20"/>
                <w:szCs w:val="20"/>
              </w:rPr>
              <w:t xml:space="preserve">. Do urządzenia zamontować wzmacniacz nisko tonowy z trybem </w:t>
            </w:r>
            <w:proofErr w:type="spellStart"/>
            <w:r w:rsidRPr="000A3523">
              <w:rPr>
                <w:sz w:val="20"/>
                <w:szCs w:val="20"/>
              </w:rPr>
              <w:t>Banshee</w:t>
            </w:r>
            <w:proofErr w:type="spellEnd"/>
            <w:r w:rsidRPr="000A3523">
              <w:rPr>
                <w:sz w:val="20"/>
                <w:szCs w:val="20"/>
              </w:rPr>
              <w:t xml:space="preserve"> z systemem wzmacniacza syren z ośmioma podwójnymi tonami, trzema tonami o niskiej częstotliwości, elektronicznym klaksonem. Do wyboru 8 dźwięków ostrzegawczych z możliwością łączenia z dźwiękiem ostrzegawczym generatora głównego. Łączenie dwóch dźwięków ostrzegawczych jednocześnie, w tym dźwięku powietrznego </w:t>
            </w:r>
            <w:proofErr w:type="spellStart"/>
            <w:r w:rsidRPr="000A3523">
              <w:rPr>
                <w:sz w:val="20"/>
                <w:szCs w:val="20"/>
              </w:rPr>
              <w:t>Air</w:t>
            </w:r>
            <w:proofErr w:type="spellEnd"/>
            <w:r w:rsidRPr="000A3523">
              <w:rPr>
                <w:sz w:val="20"/>
                <w:szCs w:val="20"/>
              </w:rPr>
              <w:t xml:space="preserve"> Horn. Głośniki o mocy minimum  200 W. zamontowane za maska pojazdu. Fale dźwiękowe powinny być wysyłane co najmniej do przodu, a oś ich rozchodzenia powinna być równoległa do podłużnej osi symetrii pojazdu; dopuszcza się odchylenie od tego kierunku nie większe niż   15°. Włączanie urządzenia akustycznego   powinno być zależne od włączenia ostrzegawczych sygnałów dźwiękowych, sterowane za pomocą manipulatora na elastycznym przewodzie. Instrukcja programowania w języku polskim. Głośniki powinny być zamocowane pod maską, zderzakiem lub innym odpowiednich dla nich miejscu ale po uzgodnieniu z zamawiającym. Urządzenie akustyczne, wzmacniacz </w:t>
            </w:r>
            <w:proofErr w:type="spellStart"/>
            <w:r w:rsidRPr="000A3523">
              <w:rPr>
                <w:sz w:val="20"/>
                <w:szCs w:val="20"/>
              </w:rPr>
              <w:t>niskotonowy</w:t>
            </w:r>
            <w:proofErr w:type="spellEnd"/>
            <w:r w:rsidRPr="000A3523">
              <w:rPr>
                <w:sz w:val="20"/>
                <w:szCs w:val="20"/>
              </w:rPr>
              <w:t xml:space="preserve"> i głośniki jednego producenta.</w:t>
            </w:r>
          </w:p>
          <w:p w14:paraId="606E5C1D" w14:textId="77777777" w:rsidR="00B74BB4" w:rsidRPr="000A3523" w:rsidRDefault="00B74BB4" w:rsidP="00BC62F0">
            <w:pPr>
              <w:numPr>
                <w:ilvl w:val="0"/>
                <w:numId w:val="5"/>
              </w:numPr>
              <w:shd w:val="clear" w:color="auto" w:fill="FFFFFF"/>
              <w:tabs>
                <w:tab w:val="num" w:pos="387"/>
              </w:tabs>
              <w:suppressAutoHyphens w:val="0"/>
              <w:ind w:left="387" w:right="22"/>
              <w:jc w:val="both"/>
              <w:rPr>
                <w:b/>
                <w:bCs/>
                <w:sz w:val="20"/>
                <w:szCs w:val="20"/>
              </w:rPr>
            </w:pPr>
            <w:r w:rsidRPr="000A3523">
              <w:rPr>
                <w:sz w:val="20"/>
                <w:szCs w:val="20"/>
              </w:rPr>
              <w:t>Należy także zainstalować zespół nadawczo - rozgłoszeniowy umożliwiający przekazywanie komunikatów przez osobę znajdującą się we wnętrzu pojazdu, słyszalnych na zewnątrz w odległości minimum 20 metrów. Wymaganie powyższe można uznać za spełnione w przypadku zastosowania zewnętrznego głośnika wraz z zespołem nadawczym (mikrofonem) i wzmacniaczem sygnału lub porównywalne urządzenie.</w:t>
            </w:r>
          </w:p>
          <w:p w14:paraId="04D0BB4D" w14:textId="77777777" w:rsidR="00B74BB4" w:rsidRPr="000A3523" w:rsidRDefault="00B74BB4" w:rsidP="00BC62F0">
            <w:pPr>
              <w:pStyle w:val="Tekstkomentarza"/>
              <w:ind w:left="377"/>
              <w:jc w:val="both"/>
            </w:pPr>
            <w:r w:rsidRPr="000A3523">
              <w:t>Klosze lamp błyskowych i urządzenia rozgłoszeniowego powinny być zabezpieczone przed uszkodzeniem mechanicznymi.</w:t>
            </w:r>
          </w:p>
          <w:p w14:paraId="56AE28A0" w14:textId="77777777" w:rsidR="00B74BB4" w:rsidRPr="000A3523" w:rsidRDefault="00B74BB4" w:rsidP="00BC62F0">
            <w:pPr>
              <w:numPr>
                <w:ilvl w:val="0"/>
                <w:numId w:val="5"/>
              </w:numPr>
              <w:shd w:val="clear" w:color="auto" w:fill="FFFFFF"/>
              <w:suppressAutoHyphens w:val="0"/>
              <w:ind w:right="22"/>
              <w:jc w:val="both"/>
              <w:rPr>
                <w:b/>
                <w:bCs/>
                <w:color w:val="000000"/>
                <w:sz w:val="20"/>
                <w:szCs w:val="20"/>
              </w:rPr>
            </w:pPr>
            <w:r w:rsidRPr="000A3523">
              <w:rPr>
                <w:sz w:val="20"/>
                <w:szCs w:val="20"/>
              </w:rPr>
              <w:t>Z tyłu pojazdu zamontowana fala świetlna, zbudowana z 11-CB modułów, oddzielnych reflektorów głowic Solaris LED. Fala o wysokość maks. 1,7 cm z opcjami świecenia koloru pomarańczowego i sterowana z przedziału autopompy i kabiny. Fala zabezpieczona przed przypadkowym uszkodzeniem. Sterowanie z przedziału autopompy i kabiny. Certyfikat IPX9K.</w:t>
            </w:r>
          </w:p>
        </w:tc>
        <w:tc>
          <w:tcPr>
            <w:tcW w:w="2520" w:type="dxa"/>
            <w:tcBorders>
              <w:top w:val="single" w:sz="4" w:space="0" w:color="000000"/>
              <w:left w:val="single" w:sz="4" w:space="0" w:color="000000"/>
              <w:bottom w:val="single" w:sz="4" w:space="0" w:color="auto"/>
            </w:tcBorders>
          </w:tcPr>
          <w:p w14:paraId="7259700B" w14:textId="77777777" w:rsidR="00B74BB4" w:rsidRPr="000A3523" w:rsidRDefault="00B74BB4" w:rsidP="008C2354">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6C2C41BE" w14:textId="77777777" w:rsidR="00B74BB4" w:rsidRPr="000A3523" w:rsidRDefault="00B74BB4" w:rsidP="001446EF">
            <w:pPr>
              <w:shd w:val="clear" w:color="auto" w:fill="FFFFFF"/>
              <w:suppressAutoHyphens w:val="0"/>
              <w:ind w:right="22"/>
              <w:jc w:val="both"/>
              <w:rPr>
                <w:b/>
                <w:bCs/>
                <w:color w:val="000000"/>
                <w:sz w:val="20"/>
                <w:szCs w:val="20"/>
              </w:rPr>
            </w:pPr>
          </w:p>
        </w:tc>
      </w:tr>
      <w:tr w:rsidR="00B74BB4" w:rsidRPr="000A3523" w14:paraId="78840819" w14:textId="77777777" w:rsidTr="003A09F3">
        <w:trPr>
          <w:trHeight w:val="6936"/>
        </w:trPr>
        <w:tc>
          <w:tcPr>
            <w:tcW w:w="847" w:type="dxa"/>
            <w:tcBorders>
              <w:top w:val="single" w:sz="4" w:space="0" w:color="auto"/>
              <w:left w:val="single" w:sz="4" w:space="0" w:color="000000"/>
            </w:tcBorders>
          </w:tcPr>
          <w:p w14:paraId="3643B595" w14:textId="77777777" w:rsidR="00B74BB4" w:rsidRPr="000A3523" w:rsidRDefault="00B74BB4" w:rsidP="00BC62F0">
            <w:pPr>
              <w:snapToGrid w:val="0"/>
              <w:jc w:val="both"/>
              <w:rPr>
                <w:color w:val="000000"/>
                <w:sz w:val="20"/>
                <w:szCs w:val="20"/>
              </w:rPr>
            </w:pPr>
            <w:r w:rsidRPr="000A3523">
              <w:rPr>
                <w:color w:val="000000"/>
                <w:sz w:val="20"/>
                <w:szCs w:val="20"/>
              </w:rPr>
              <w:lastRenderedPageBreak/>
              <w:t>1.16</w:t>
            </w:r>
          </w:p>
          <w:p w14:paraId="5E99EEF7" w14:textId="77777777" w:rsidR="00B74BB4" w:rsidRPr="000A3523" w:rsidRDefault="00B74BB4" w:rsidP="00BC62F0">
            <w:pPr>
              <w:snapToGrid w:val="0"/>
              <w:jc w:val="both"/>
              <w:rPr>
                <w:color w:val="000000"/>
                <w:sz w:val="20"/>
                <w:szCs w:val="20"/>
              </w:rPr>
            </w:pPr>
          </w:p>
          <w:p w14:paraId="527171C4" w14:textId="77777777" w:rsidR="00B74BB4" w:rsidRPr="000A3523" w:rsidRDefault="00B74BB4" w:rsidP="00BC62F0">
            <w:pPr>
              <w:snapToGrid w:val="0"/>
              <w:jc w:val="both"/>
              <w:rPr>
                <w:color w:val="000000"/>
                <w:sz w:val="20"/>
                <w:szCs w:val="20"/>
              </w:rPr>
            </w:pPr>
          </w:p>
          <w:p w14:paraId="65264597" w14:textId="77777777" w:rsidR="00B74BB4" w:rsidRPr="000A3523" w:rsidRDefault="00B74BB4" w:rsidP="00BC62F0">
            <w:pPr>
              <w:snapToGrid w:val="0"/>
              <w:jc w:val="both"/>
              <w:rPr>
                <w:color w:val="000000"/>
                <w:sz w:val="20"/>
                <w:szCs w:val="20"/>
              </w:rPr>
            </w:pPr>
          </w:p>
        </w:tc>
        <w:tc>
          <w:tcPr>
            <w:tcW w:w="5311" w:type="dxa"/>
            <w:tcBorders>
              <w:top w:val="single" w:sz="4" w:space="0" w:color="auto"/>
              <w:left w:val="single" w:sz="4" w:space="0" w:color="000000"/>
            </w:tcBorders>
          </w:tcPr>
          <w:p w14:paraId="0848A673" w14:textId="77777777" w:rsidR="00B74BB4" w:rsidRPr="000A3523" w:rsidRDefault="00B74BB4" w:rsidP="00BC62F0">
            <w:pPr>
              <w:jc w:val="both"/>
              <w:rPr>
                <w:sz w:val="20"/>
                <w:szCs w:val="20"/>
              </w:rPr>
            </w:pPr>
            <w:r w:rsidRPr="000A3523">
              <w:rPr>
                <w:b/>
                <w:bCs/>
                <w:sz w:val="20"/>
                <w:szCs w:val="20"/>
              </w:rPr>
              <w:t>Wyposażenie podstawowe podwozia pojazdu</w:t>
            </w:r>
            <w:r w:rsidRPr="000A3523">
              <w:rPr>
                <w:sz w:val="20"/>
                <w:szCs w:val="20"/>
              </w:rPr>
              <w:t>:</w:t>
            </w:r>
          </w:p>
          <w:p w14:paraId="66262F2A" w14:textId="77777777" w:rsidR="00B74BB4" w:rsidRPr="000A3523" w:rsidRDefault="00B74BB4" w:rsidP="00BC62F0">
            <w:pPr>
              <w:numPr>
                <w:ilvl w:val="1"/>
                <w:numId w:val="6"/>
              </w:numPr>
              <w:tabs>
                <w:tab w:val="clear" w:pos="1440"/>
                <w:tab w:val="num" w:pos="387"/>
              </w:tabs>
              <w:suppressAutoHyphens w:val="0"/>
              <w:ind w:left="387"/>
              <w:jc w:val="both"/>
              <w:rPr>
                <w:sz w:val="20"/>
                <w:szCs w:val="20"/>
              </w:rPr>
            </w:pPr>
            <w:r w:rsidRPr="000A3523">
              <w:rPr>
                <w:sz w:val="20"/>
                <w:szCs w:val="20"/>
              </w:rPr>
              <w:t>fabrycznie nowy zestaw narzędzi przewidzianych do wyposażenia pojazdu przez producenta podwozia - 1kpl,</w:t>
            </w:r>
          </w:p>
          <w:p w14:paraId="61EC5099" w14:textId="77777777" w:rsidR="00B74BB4" w:rsidRPr="000A3523" w:rsidRDefault="00B74BB4" w:rsidP="00BC62F0">
            <w:pPr>
              <w:numPr>
                <w:ilvl w:val="1"/>
                <w:numId w:val="6"/>
              </w:numPr>
              <w:tabs>
                <w:tab w:val="clear" w:pos="1440"/>
                <w:tab w:val="num" w:pos="387"/>
              </w:tabs>
              <w:suppressAutoHyphens w:val="0"/>
              <w:ind w:left="387"/>
              <w:jc w:val="both"/>
              <w:rPr>
                <w:sz w:val="20"/>
                <w:szCs w:val="20"/>
              </w:rPr>
            </w:pPr>
            <w:r w:rsidRPr="000A3523">
              <w:rPr>
                <w:sz w:val="20"/>
                <w:szCs w:val="20"/>
              </w:rPr>
              <w:t>trójkąt ostrzegawczy - 2szt.,</w:t>
            </w:r>
          </w:p>
          <w:p w14:paraId="41DCDE77" w14:textId="77777777" w:rsidR="00B74BB4" w:rsidRPr="000A3523" w:rsidRDefault="00B74BB4" w:rsidP="00BC62F0">
            <w:pPr>
              <w:numPr>
                <w:ilvl w:val="1"/>
                <w:numId w:val="6"/>
              </w:numPr>
              <w:tabs>
                <w:tab w:val="clear" w:pos="1440"/>
                <w:tab w:val="num" w:pos="387"/>
              </w:tabs>
              <w:suppressAutoHyphens w:val="0"/>
              <w:ind w:left="387"/>
              <w:jc w:val="both"/>
              <w:rPr>
                <w:sz w:val="20"/>
                <w:szCs w:val="20"/>
              </w:rPr>
            </w:pPr>
            <w:r w:rsidRPr="000A3523">
              <w:rPr>
                <w:sz w:val="20"/>
                <w:szCs w:val="20"/>
              </w:rPr>
              <w:t>apteczkę samochodowa pierwszej pomocy przedmedycznej - 1kpl,</w:t>
            </w:r>
          </w:p>
          <w:p w14:paraId="514F4FC0" w14:textId="77777777" w:rsidR="00B74BB4" w:rsidRPr="000A3523" w:rsidRDefault="00B74BB4" w:rsidP="00BC62F0">
            <w:pPr>
              <w:numPr>
                <w:ilvl w:val="1"/>
                <w:numId w:val="6"/>
              </w:numPr>
              <w:tabs>
                <w:tab w:val="clear" w:pos="1440"/>
                <w:tab w:val="num" w:pos="387"/>
              </w:tabs>
              <w:suppressAutoHyphens w:val="0"/>
              <w:ind w:left="387"/>
              <w:jc w:val="both"/>
              <w:rPr>
                <w:sz w:val="20"/>
                <w:szCs w:val="20"/>
              </w:rPr>
            </w:pPr>
            <w:r w:rsidRPr="000A3523">
              <w:rPr>
                <w:sz w:val="20"/>
                <w:szCs w:val="20"/>
              </w:rPr>
              <w:t>2 kg gaśnicę proszkową ABC zamontowaną w kabinie - 1szt.,</w:t>
            </w:r>
          </w:p>
          <w:p w14:paraId="6AB34E64" w14:textId="77777777" w:rsidR="00B74BB4" w:rsidRPr="000A3523" w:rsidRDefault="00B74BB4" w:rsidP="00BC62F0">
            <w:pPr>
              <w:numPr>
                <w:ilvl w:val="1"/>
                <w:numId w:val="6"/>
              </w:numPr>
              <w:tabs>
                <w:tab w:val="clear" w:pos="1440"/>
                <w:tab w:val="num" w:pos="387"/>
              </w:tabs>
              <w:suppressAutoHyphens w:val="0"/>
              <w:ind w:left="387"/>
              <w:jc w:val="both"/>
              <w:rPr>
                <w:sz w:val="20"/>
                <w:szCs w:val="20"/>
              </w:rPr>
            </w:pPr>
            <w:r w:rsidRPr="000A3523">
              <w:rPr>
                <w:sz w:val="20"/>
                <w:szCs w:val="20"/>
              </w:rPr>
              <w:t>kliny pod koła - 2szt.,</w:t>
            </w:r>
          </w:p>
          <w:p w14:paraId="7BD343C4" w14:textId="77777777" w:rsidR="00B74BB4" w:rsidRPr="000A3523" w:rsidRDefault="00B74BB4" w:rsidP="00BC62F0">
            <w:pPr>
              <w:numPr>
                <w:ilvl w:val="1"/>
                <w:numId w:val="6"/>
              </w:numPr>
              <w:tabs>
                <w:tab w:val="clear" w:pos="1440"/>
                <w:tab w:val="num" w:pos="387"/>
              </w:tabs>
              <w:suppressAutoHyphens w:val="0"/>
              <w:ind w:left="387"/>
              <w:jc w:val="both"/>
              <w:rPr>
                <w:sz w:val="20"/>
                <w:szCs w:val="20"/>
              </w:rPr>
            </w:pPr>
            <w:r w:rsidRPr="000A3523">
              <w:rPr>
                <w:sz w:val="20"/>
                <w:szCs w:val="20"/>
              </w:rPr>
              <w:t>stalową linę holowniczą wraz z szeklami odpowiednią do masy pojazdu min. 6m- 1szt.,</w:t>
            </w:r>
          </w:p>
          <w:p w14:paraId="72DBB68D" w14:textId="77777777" w:rsidR="00B74BB4" w:rsidRPr="000A3523" w:rsidRDefault="00B74BB4" w:rsidP="00BC62F0">
            <w:pPr>
              <w:numPr>
                <w:ilvl w:val="1"/>
                <w:numId w:val="6"/>
              </w:numPr>
              <w:tabs>
                <w:tab w:val="clear" w:pos="1440"/>
                <w:tab w:val="num" w:pos="387"/>
              </w:tabs>
              <w:suppressAutoHyphens w:val="0"/>
              <w:ind w:left="387"/>
              <w:jc w:val="both"/>
              <w:rPr>
                <w:sz w:val="20"/>
                <w:szCs w:val="20"/>
              </w:rPr>
            </w:pPr>
            <w:r w:rsidRPr="000A3523">
              <w:rPr>
                <w:sz w:val="20"/>
                <w:szCs w:val="20"/>
              </w:rPr>
              <w:t>hol sztywny – 1szt.</w:t>
            </w:r>
          </w:p>
          <w:p w14:paraId="71F74544" w14:textId="77777777" w:rsidR="00B74BB4" w:rsidRPr="000A3523" w:rsidRDefault="00B74BB4" w:rsidP="00BC62F0">
            <w:pPr>
              <w:shd w:val="clear" w:color="auto" w:fill="FFFFFF"/>
              <w:ind w:right="22"/>
              <w:jc w:val="both"/>
              <w:rPr>
                <w:sz w:val="20"/>
                <w:szCs w:val="20"/>
              </w:rPr>
            </w:pPr>
            <w:r w:rsidRPr="000A3523">
              <w:rPr>
                <w:sz w:val="20"/>
                <w:szCs w:val="20"/>
              </w:rPr>
              <w:t xml:space="preserve">8)   podnośnik o mocy dostosowanej do masy całkowitej pojazdu - 1szt. </w:t>
            </w:r>
          </w:p>
          <w:p w14:paraId="36294042" w14:textId="77777777" w:rsidR="00B74BB4" w:rsidRPr="000A3523" w:rsidRDefault="00B74BB4" w:rsidP="00BC62F0">
            <w:pPr>
              <w:shd w:val="clear" w:color="auto" w:fill="FFFFFF"/>
              <w:ind w:right="22"/>
              <w:jc w:val="both"/>
              <w:rPr>
                <w:sz w:val="20"/>
                <w:szCs w:val="20"/>
              </w:rPr>
            </w:pPr>
            <w:r w:rsidRPr="000A3523">
              <w:rPr>
                <w:sz w:val="20"/>
                <w:szCs w:val="20"/>
              </w:rPr>
              <w:t>9)   przewód do pompowania kół z manometrem - 1szt.,</w:t>
            </w:r>
          </w:p>
          <w:p w14:paraId="6792F5DF" w14:textId="77777777" w:rsidR="00B74BB4" w:rsidRPr="000A3523" w:rsidRDefault="00B74BB4" w:rsidP="00BC62F0">
            <w:pPr>
              <w:shd w:val="clear" w:color="auto" w:fill="FFFFFF"/>
              <w:ind w:right="22"/>
              <w:jc w:val="both"/>
              <w:rPr>
                <w:sz w:val="20"/>
                <w:szCs w:val="20"/>
              </w:rPr>
            </w:pPr>
            <w:r w:rsidRPr="000A3523">
              <w:rPr>
                <w:sz w:val="20"/>
                <w:szCs w:val="20"/>
              </w:rPr>
              <w:t>10) tester akumulatorów – 1 szt.</w:t>
            </w:r>
          </w:p>
          <w:p w14:paraId="0BEF5A4F" w14:textId="77777777" w:rsidR="00B74BB4" w:rsidRPr="000A3523" w:rsidRDefault="00B74BB4" w:rsidP="00BC62F0">
            <w:pPr>
              <w:shd w:val="clear" w:color="auto" w:fill="FFFFFF"/>
              <w:ind w:right="22"/>
              <w:jc w:val="both"/>
              <w:rPr>
                <w:bCs/>
                <w:sz w:val="20"/>
                <w:szCs w:val="20"/>
              </w:rPr>
            </w:pPr>
            <w:r w:rsidRPr="000A3523">
              <w:rPr>
                <w:bCs/>
                <w:sz w:val="20"/>
                <w:szCs w:val="20"/>
              </w:rPr>
              <w:t xml:space="preserve">      Zakres roboczy: 6V~30V</w:t>
            </w:r>
          </w:p>
          <w:p w14:paraId="78684A8F" w14:textId="77777777" w:rsidR="00B74BB4" w:rsidRPr="000A3523" w:rsidRDefault="00B74BB4" w:rsidP="00BC62F0">
            <w:pPr>
              <w:shd w:val="clear" w:color="auto" w:fill="FFFFFF"/>
              <w:ind w:right="22"/>
              <w:jc w:val="both"/>
              <w:rPr>
                <w:bCs/>
                <w:sz w:val="20"/>
                <w:szCs w:val="20"/>
              </w:rPr>
            </w:pPr>
            <w:r w:rsidRPr="000A3523">
              <w:rPr>
                <w:bCs/>
                <w:sz w:val="20"/>
                <w:szCs w:val="20"/>
              </w:rPr>
              <w:t xml:space="preserve">      Temperatura pracy:-20°C - 50°C</w:t>
            </w:r>
          </w:p>
          <w:p w14:paraId="54014330" w14:textId="77777777" w:rsidR="00B74BB4" w:rsidRPr="000A3523" w:rsidRDefault="00B74BB4" w:rsidP="00BC62F0">
            <w:pPr>
              <w:shd w:val="clear" w:color="auto" w:fill="FFFFFF"/>
              <w:ind w:right="22"/>
              <w:jc w:val="both"/>
              <w:rPr>
                <w:bCs/>
                <w:sz w:val="20"/>
                <w:szCs w:val="20"/>
              </w:rPr>
            </w:pPr>
            <w:r w:rsidRPr="000A3523">
              <w:rPr>
                <w:bCs/>
                <w:sz w:val="20"/>
                <w:szCs w:val="20"/>
              </w:rPr>
              <w:t xml:space="preserve">      Zakres działania baterii: 30AH-200AH</w:t>
            </w:r>
          </w:p>
          <w:p w14:paraId="4F7B705D" w14:textId="77777777" w:rsidR="00B74BB4" w:rsidRPr="000A3523" w:rsidRDefault="00B74BB4" w:rsidP="00BC62F0">
            <w:pPr>
              <w:shd w:val="clear" w:color="auto" w:fill="FFFFFF"/>
              <w:ind w:right="22"/>
              <w:jc w:val="both"/>
              <w:rPr>
                <w:bCs/>
                <w:sz w:val="20"/>
                <w:szCs w:val="20"/>
              </w:rPr>
            </w:pPr>
            <w:r w:rsidRPr="000A3523">
              <w:rPr>
                <w:bCs/>
                <w:sz w:val="20"/>
                <w:szCs w:val="20"/>
              </w:rPr>
              <w:t xml:space="preserve">      Wyświetlacz</w:t>
            </w:r>
          </w:p>
          <w:p w14:paraId="4D927727" w14:textId="77777777" w:rsidR="00B74BB4" w:rsidRPr="000A3523" w:rsidRDefault="00B74BB4" w:rsidP="00BC62F0">
            <w:pPr>
              <w:shd w:val="clear" w:color="auto" w:fill="FFFFFF"/>
              <w:ind w:right="22"/>
              <w:jc w:val="both"/>
              <w:rPr>
                <w:bCs/>
                <w:sz w:val="20"/>
                <w:szCs w:val="20"/>
              </w:rPr>
            </w:pPr>
            <w:r w:rsidRPr="000A3523">
              <w:rPr>
                <w:bCs/>
                <w:sz w:val="20"/>
                <w:szCs w:val="20"/>
              </w:rPr>
              <w:t xml:space="preserve">      Menu w języku polskim</w:t>
            </w:r>
          </w:p>
          <w:p w14:paraId="06F1E512" w14:textId="77777777" w:rsidR="00B74BB4" w:rsidRPr="000A3523" w:rsidRDefault="00B74BB4" w:rsidP="00BC62F0">
            <w:pPr>
              <w:shd w:val="clear" w:color="auto" w:fill="FFFFFF"/>
              <w:ind w:right="22"/>
              <w:jc w:val="both"/>
              <w:rPr>
                <w:sz w:val="20"/>
                <w:szCs w:val="20"/>
              </w:rPr>
            </w:pPr>
            <w:r w:rsidRPr="000A3523">
              <w:rPr>
                <w:sz w:val="20"/>
                <w:szCs w:val="20"/>
              </w:rPr>
              <w:t>11)   komplet umundurowania dla 6 członków załogi zgodne z używanymi w OSP Otyń:</w:t>
            </w:r>
          </w:p>
          <w:p w14:paraId="08ED851C" w14:textId="77777777" w:rsidR="00B74BB4" w:rsidRPr="000A3523" w:rsidRDefault="00B74BB4" w:rsidP="00BC62F0">
            <w:pPr>
              <w:pStyle w:val="Default"/>
              <w:numPr>
                <w:ilvl w:val="0"/>
                <w:numId w:val="26"/>
              </w:numPr>
              <w:jc w:val="both"/>
              <w:rPr>
                <w:color w:val="auto"/>
                <w:sz w:val="20"/>
                <w:szCs w:val="20"/>
              </w:rPr>
            </w:pPr>
            <w:r w:rsidRPr="000A3523">
              <w:rPr>
                <w:sz w:val="20"/>
                <w:szCs w:val="20"/>
              </w:rPr>
              <w:t xml:space="preserve">hełm - kolor </w:t>
            </w:r>
            <w:r w:rsidRPr="000A3523">
              <w:rPr>
                <w:color w:val="auto"/>
                <w:sz w:val="20"/>
                <w:szCs w:val="20"/>
              </w:rPr>
              <w:t>biały, 2 osłony twarzy  chowane do wnętrza czaszy hełmu, jedna osłona twarzy metalizowana, możliwość zamontowanie latarki w pozycji dolnej lub górnej</w:t>
            </w:r>
          </w:p>
          <w:p w14:paraId="1B184509" w14:textId="77777777" w:rsidR="00B74BB4" w:rsidRPr="000A3523" w:rsidRDefault="00B74BB4" w:rsidP="00BC62F0">
            <w:pPr>
              <w:numPr>
                <w:ilvl w:val="0"/>
                <w:numId w:val="25"/>
              </w:numPr>
              <w:shd w:val="clear" w:color="auto" w:fill="FFFFFF"/>
              <w:ind w:right="22"/>
              <w:jc w:val="both"/>
              <w:rPr>
                <w:sz w:val="20"/>
                <w:szCs w:val="20"/>
              </w:rPr>
            </w:pPr>
            <w:r w:rsidRPr="000A3523">
              <w:rPr>
                <w:sz w:val="20"/>
                <w:szCs w:val="20"/>
              </w:rPr>
              <w:t>Kominiarka niepalna – kolor granatowy.,</w:t>
            </w:r>
          </w:p>
          <w:p w14:paraId="0D1D3726" w14:textId="77777777" w:rsidR="00B74BB4" w:rsidRPr="000A3523" w:rsidRDefault="00B74BB4" w:rsidP="00BC62F0">
            <w:pPr>
              <w:numPr>
                <w:ilvl w:val="0"/>
                <w:numId w:val="25"/>
              </w:numPr>
              <w:shd w:val="clear" w:color="auto" w:fill="FFFFFF"/>
              <w:ind w:right="22"/>
              <w:jc w:val="both"/>
              <w:rPr>
                <w:color w:val="000000"/>
                <w:sz w:val="20"/>
                <w:szCs w:val="20"/>
              </w:rPr>
            </w:pPr>
            <w:r w:rsidRPr="000A3523">
              <w:rPr>
                <w:sz w:val="20"/>
                <w:szCs w:val="20"/>
              </w:rPr>
              <w:t>Buty – Wykonane z wysokiej jakości czarnej skóry hydrofobowej impregnowanej o grubości od 2,0 do 2,2 mm, żaroodpornej a także wodoodpornej przez okres czasu 180 minut, z podwójnym systemem zapinania - sznurowania oraz zamek błyskawiczny z mechanizmem zamykania</w:t>
            </w:r>
          </w:p>
          <w:p w14:paraId="34D96E38" w14:textId="77777777" w:rsidR="00B74BB4" w:rsidRPr="000A3523" w:rsidRDefault="00B74BB4" w:rsidP="00BC62F0">
            <w:pPr>
              <w:numPr>
                <w:ilvl w:val="0"/>
                <w:numId w:val="25"/>
              </w:numPr>
              <w:shd w:val="clear" w:color="auto" w:fill="FFFFFF"/>
              <w:ind w:right="22"/>
              <w:jc w:val="both"/>
              <w:rPr>
                <w:rStyle w:val="apple-style-span"/>
                <w:color w:val="000000"/>
                <w:sz w:val="20"/>
                <w:szCs w:val="20"/>
              </w:rPr>
            </w:pPr>
            <w:r w:rsidRPr="000A3523">
              <w:rPr>
                <w:sz w:val="20"/>
                <w:szCs w:val="20"/>
              </w:rPr>
              <w:t xml:space="preserve">Rękawice – </w:t>
            </w:r>
            <w:r w:rsidRPr="000A3523">
              <w:rPr>
                <w:rStyle w:val="apple-style-span"/>
                <w:color w:val="000000"/>
                <w:sz w:val="20"/>
                <w:szCs w:val="20"/>
              </w:rPr>
              <w:t>pięciopalcowe wykonane z trwale ognioodpornej, bydlęcej skóry licowej ze ściągaczem odporne na wodę.,</w:t>
            </w:r>
          </w:p>
          <w:p w14:paraId="146623C7" w14:textId="77777777" w:rsidR="00B74BB4" w:rsidRPr="000A3523" w:rsidRDefault="00B74BB4" w:rsidP="00BC62F0">
            <w:pPr>
              <w:numPr>
                <w:ilvl w:val="0"/>
                <w:numId w:val="25"/>
              </w:numPr>
              <w:shd w:val="clear" w:color="auto" w:fill="FFFFFF"/>
              <w:ind w:right="22"/>
              <w:jc w:val="both"/>
              <w:rPr>
                <w:color w:val="000000"/>
                <w:sz w:val="20"/>
                <w:szCs w:val="20"/>
              </w:rPr>
            </w:pPr>
            <w:r w:rsidRPr="000A3523">
              <w:rPr>
                <w:sz w:val="20"/>
                <w:szCs w:val="20"/>
              </w:rPr>
              <w:t>Ubranie koszarowe -</w:t>
            </w:r>
            <w:r w:rsidRPr="000A3523">
              <w:rPr>
                <w:color w:val="000000"/>
                <w:sz w:val="20"/>
                <w:szCs w:val="20"/>
              </w:rPr>
              <w:t xml:space="preserve"> Ubranie 3-częściowe składające się z kurtki, spodni i  czapki. Skład tkaniny: Poliester 50% bawełna 50% o gramaturze 250 gr/m2 wykończenie wodo i olejoodporne.</w:t>
            </w:r>
          </w:p>
          <w:p w14:paraId="526EA2B8" w14:textId="126BE22C" w:rsidR="00B74BB4" w:rsidRPr="0058062A" w:rsidRDefault="00B74BB4" w:rsidP="0058062A">
            <w:pPr>
              <w:numPr>
                <w:ilvl w:val="0"/>
                <w:numId w:val="25"/>
              </w:numPr>
              <w:shd w:val="clear" w:color="auto" w:fill="FFFFFF"/>
              <w:ind w:right="22"/>
              <w:jc w:val="both"/>
              <w:rPr>
                <w:color w:val="000000"/>
                <w:sz w:val="20"/>
                <w:szCs w:val="20"/>
              </w:rPr>
            </w:pPr>
            <w:r w:rsidRPr="000A3523">
              <w:rPr>
                <w:color w:val="000000"/>
                <w:sz w:val="20"/>
                <w:szCs w:val="20"/>
              </w:rPr>
              <w:t xml:space="preserve">Buty strażacki bojowe </w:t>
            </w:r>
            <w:r w:rsidR="0058062A" w:rsidRPr="000A3523">
              <w:rPr>
                <w:color w:val="000000"/>
                <w:sz w:val="20"/>
                <w:szCs w:val="20"/>
              </w:rPr>
              <w:t>(gumowe</w:t>
            </w:r>
            <w:r w:rsidRPr="000A3523">
              <w:rPr>
                <w:color w:val="000000"/>
                <w:sz w:val="20"/>
                <w:szCs w:val="20"/>
              </w:rPr>
              <w:t xml:space="preserve">) – odporne na przebicie prądem o napięciu do 1 </w:t>
            </w:r>
            <w:proofErr w:type="spellStart"/>
            <w:r w:rsidRPr="000A3523">
              <w:rPr>
                <w:color w:val="000000"/>
                <w:sz w:val="20"/>
                <w:szCs w:val="20"/>
              </w:rPr>
              <w:t>kV</w:t>
            </w:r>
            <w:proofErr w:type="spellEnd"/>
            <w:r w:rsidRPr="000A3523">
              <w:rPr>
                <w:color w:val="000000"/>
                <w:sz w:val="20"/>
                <w:szCs w:val="20"/>
              </w:rPr>
              <w:t xml:space="preserve">. cholewy odporne na płomień i promieniowanie cieplne, podeszwy odporne nadziałanie podwyższonych temperatur ,podnoski stalowe odporne na </w:t>
            </w:r>
            <w:proofErr w:type="spellStart"/>
            <w:r w:rsidRPr="000A3523">
              <w:rPr>
                <w:color w:val="000000"/>
                <w:sz w:val="20"/>
                <w:szCs w:val="20"/>
              </w:rPr>
              <w:t>udurzenie</w:t>
            </w:r>
            <w:proofErr w:type="spellEnd"/>
            <w:r w:rsidRPr="000A3523">
              <w:rPr>
                <w:color w:val="000000"/>
                <w:sz w:val="20"/>
                <w:szCs w:val="20"/>
              </w:rPr>
              <w:t xml:space="preserve"> z energią do 200 J</w:t>
            </w:r>
            <w:r w:rsidR="0058062A">
              <w:rPr>
                <w:color w:val="000000"/>
                <w:sz w:val="20"/>
                <w:szCs w:val="20"/>
              </w:rPr>
              <w:t xml:space="preserve"> </w:t>
            </w:r>
            <w:r w:rsidRPr="0058062A">
              <w:rPr>
                <w:color w:val="000000"/>
                <w:sz w:val="20"/>
                <w:szCs w:val="20"/>
              </w:rPr>
              <w:t>wkładki stalowe odporne na przebicie z siłą do 1100 N, podeszwy odporne na działanie olejów, absorbcja energii w części piętowej powyżej 20 J, podeszwy z urzeźbieniem zabezpieczającym przed poślizgnięciem, wyjmowane wkłady ocieplające z włókniny wełnianej</w:t>
            </w:r>
          </w:p>
          <w:p w14:paraId="79655C1C" w14:textId="30115EDB" w:rsidR="00B74BB4" w:rsidRPr="000A3523" w:rsidRDefault="00B74BB4" w:rsidP="00BC62F0">
            <w:pPr>
              <w:pStyle w:val="Default"/>
              <w:numPr>
                <w:ilvl w:val="0"/>
                <w:numId w:val="25"/>
              </w:numPr>
              <w:jc w:val="both"/>
              <w:rPr>
                <w:color w:val="auto"/>
                <w:sz w:val="20"/>
                <w:szCs w:val="20"/>
              </w:rPr>
            </w:pPr>
            <w:r w:rsidRPr="000A3523">
              <w:rPr>
                <w:color w:val="auto"/>
                <w:sz w:val="20"/>
                <w:szCs w:val="20"/>
              </w:rPr>
              <w:t>ubranie bojowe – Ubranie dwuczęściowe składające się z kurtki ¾ z podpinką oraz spodni wykonanych z tkaniny trudnopalnej,</w:t>
            </w:r>
            <w:r w:rsidRPr="000A3523">
              <w:rPr>
                <w:sz w:val="20"/>
                <w:szCs w:val="20"/>
              </w:rPr>
              <w:t xml:space="preserve"> </w:t>
            </w:r>
            <w:r w:rsidRPr="000A3523">
              <w:rPr>
                <w:color w:val="auto"/>
                <w:sz w:val="20"/>
                <w:szCs w:val="20"/>
              </w:rPr>
              <w:t xml:space="preserve">tkanina zewnętrzna: 60% </w:t>
            </w:r>
            <w:r w:rsidR="0058062A">
              <w:rPr>
                <w:color w:val="auto"/>
                <w:sz w:val="20"/>
                <w:szCs w:val="20"/>
              </w:rPr>
              <w:t xml:space="preserve">materiał antystatyczny odporny mechanicznie i </w:t>
            </w:r>
            <w:proofErr w:type="spellStart"/>
            <w:r w:rsidR="0058062A">
              <w:rPr>
                <w:color w:val="auto"/>
                <w:sz w:val="20"/>
                <w:szCs w:val="20"/>
              </w:rPr>
              <w:t>terminicznie</w:t>
            </w:r>
            <w:proofErr w:type="spellEnd"/>
            <w:r w:rsidRPr="000A3523">
              <w:rPr>
                <w:color w:val="auto"/>
                <w:sz w:val="20"/>
                <w:szCs w:val="20"/>
              </w:rPr>
              <w:t xml:space="preserve">/ 40% wiskoza trudnopalna, membrana: 50% PE / 50% trudnopalne, bariera termiczna: 100% </w:t>
            </w:r>
            <w:r w:rsidR="0058062A">
              <w:rPr>
                <w:color w:val="auto"/>
                <w:sz w:val="20"/>
                <w:szCs w:val="20"/>
              </w:rPr>
              <w:t>materiał odporny mechanicznie i termicznie</w:t>
            </w:r>
            <w:r w:rsidRPr="000A3523">
              <w:rPr>
                <w:color w:val="auto"/>
                <w:sz w:val="20"/>
                <w:szCs w:val="20"/>
              </w:rPr>
              <w:t xml:space="preserve">, podszewka: 50 % </w:t>
            </w:r>
            <w:r w:rsidR="003A09F3">
              <w:rPr>
                <w:color w:val="auto"/>
                <w:sz w:val="20"/>
                <w:szCs w:val="20"/>
              </w:rPr>
              <w:t xml:space="preserve">materiał odporny mechanicznie i </w:t>
            </w:r>
            <w:proofErr w:type="spellStart"/>
            <w:r w:rsidR="003A09F3">
              <w:rPr>
                <w:color w:val="auto"/>
                <w:sz w:val="20"/>
                <w:szCs w:val="20"/>
              </w:rPr>
              <w:t>terminicznie</w:t>
            </w:r>
            <w:proofErr w:type="spellEnd"/>
            <w:r w:rsidRPr="000A3523">
              <w:rPr>
                <w:color w:val="auto"/>
                <w:sz w:val="20"/>
                <w:szCs w:val="20"/>
              </w:rPr>
              <w:t xml:space="preserve"> / 50% wiskoza trudnopalna. membrany </w:t>
            </w:r>
            <w:r w:rsidRPr="000A3523">
              <w:rPr>
                <w:color w:val="auto"/>
                <w:sz w:val="20"/>
                <w:szCs w:val="20"/>
              </w:rPr>
              <w:lastRenderedPageBreak/>
              <w:t xml:space="preserve">wodoodpornej paroprzepuszczalnej, włókniny ocieplającej oraz podszewki. Ubranie  wyposażone w elementy ostrzegawcze wykonane z </w:t>
            </w:r>
            <w:proofErr w:type="spellStart"/>
            <w:r w:rsidRPr="000A3523">
              <w:rPr>
                <w:color w:val="auto"/>
                <w:sz w:val="20"/>
                <w:szCs w:val="20"/>
              </w:rPr>
              <w:t>trudnozapalnych</w:t>
            </w:r>
            <w:proofErr w:type="spellEnd"/>
            <w:r w:rsidRPr="000A3523">
              <w:rPr>
                <w:color w:val="auto"/>
                <w:sz w:val="20"/>
                <w:szCs w:val="20"/>
              </w:rPr>
              <w:t xml:space="preserve"> taśm i napisy STRAŻ.</w:t>
            </w:r>
          </w:p>
          <w:p w14:paraId="408B9442" w14:textId="77777777" w:rsidR="00B74BB4" w:rsidRPr="000A3523" w:rsidRDefault="00B74BB4" w:rsidP="00BC62F0">
            <w:pPr>
              <w:shd w:val="clear" w:color="auto" w:fill="FFFFFF"/>
              <w:ind w:right="22"/>
              <w:jc w:val="both"/>
              <w:rPr>
                <w:b/>
                <w:bCs/>
                <w:sz w:val="20"/>
                <w:szCs w:val="20"/>
              </w:rPr>
            </w:pPr>
            <w:r w:rsidRPr="000A3523">
              <w:rPr>
                <w:sz w:val="20"/>
                <w:szCs w:val="20"/>
              </w:rPr>
              <w:t xml:space="preserve"> Wymiary po uzgodnieniu z zamawiającym. Umundurowanie musi posiadać świadectwo dopuszczenia przez CNBOP.</w:t>
            </w:r>
          </w:p>
        </w:tc>
        <w:tc>
          <w:tcPr>
            <w:tcW w:w="2520" w:type="dxa"/>
            <w:tcBorders>
              <w:top w:val="single" w:sz="4" w:space="0" w:color="auto"/>
              <w:left w:val="single" w:sz="4" w:space="0" w:color="000000"/>
            </w:tcBorders>
          </w:tcPr>
          <w:p w14:paraId="45C38C01" w14:textId="77777777" w:rsidR="00B74BB4" w:rsidRPr="000A3523" w:rsidRDefault="00B74BB4" w:rsidP="00523E24">
            <w:pPr>
              <w:snapToGrid w:val="0"/>
              <w:jc w:val="both"/>
              <w:rPr>
                <w:color w:val="000000"/>
                <w:sz w:val="20"/>
                <w:szCs w:val="20"/>
              </w:rPr>
            </w:pPr>
          </w:p>
        </w:tc>
        <w:tc>
          <w:tcPr>
            <w:tcW w:w="1260" w:type="dxa"/>
            <w:tcBorders>
              <w:top w:val="single" w:sz="4" w:space="0" w:color="auto"/>
              <w:left w:val="single" w:sz="4" w:space="0" w:color="000000"/>
              <w:right w:val="single" w:sz="4" w:space="0" w:color="000000"/>
            </w:tcBorders>
          </w:tcPr>
          <w:p w14:paraId="79DEEF02" w14:textId="77777777" w:rsidR="00B74BB4" w:rsidRPr="000A3523" w:rsidRDefault="00B74BB4" w:rsidP="00523E24">
            <w:pPr>
              <w:shd w:val="clear" w:color="auto" w:fill="FFFFFF"/>
              <w:ind w:right="22"/>
              <w:jc w:val="both"/>
              <w:rPr>
                <w:b/>
                <w:bCs/>
                <w:sz w:val="20"/>
                <w:szCs w:val="20"/>
              </w:rPr>
            </w:pPr>
          </w:p>
        </w:tc>
      </w:tr>
      <w:tr w:rsidR="00B74BB4" w:rsidRPr="000A3523" w14:paraId="2213A16D" w14:textId="77777777" w:rsidTr="001446EF">
        <w:trPr>
          <w:trHeight w:val="552"/>
        </w:trPr>
        <w:tc>
          <w:tcPr>
            <w:tcW w:w="847" w:type="dxa"/>
            <w:tcBorders>
              <w:top w:val="single" w:sz="4" w:space="0" w:color="000000"/>
              <w:left w:val="single" w:sz="4" w:space="0" w:color="000000"/>
              <w:bottom w:val="single" w:sz="4" w:space="0" w:color="000000"/>
            </w:tcBorders>
            <w:shd w:val="clear" w:color="auto" w:fill="808080"/>
          </w:tcPr>
          <w:p w14:paraId="7C37A854" w14:textId="77777777" w:rsidR="00B74BB4" w:rsidRPr="000A3523" w:rsidRDefault="00B74BB4" w:rsidP="00BC62F0">
            <w:pPr>
              <w:snapToGrid w:val="0"/>
              <w:jc w:val="both"/>
              <w:rPr>
                <w:b/>
                <w:color w:val="000000"/>
                <w:sz w:val="20"/>
                <w:szCs w:val="20"/>
              </w:rPr>
            </w:pPr>
            <w:r w:rsidRPr="000A3523">
              <w:rPr>
                <w:b/>
                <w:color w:val="000000"/>
                <w:sz w:val="20"/>
                <w:szCs w:val="20"/>
              </w:rPr>
              <w:t>2.</w:t>
            </w:r>
          </w:p>
        </w:tc>
        <w:tc>
          <w:tcPr>
            <w:tcW w:w="5311" w:type="dxa"/>
            <w:tcBorders>
              <w:top w:val="single" w:sz="4" w:space="0" w:color="000000"/>
              <w:left w:val="single" w:sz="4" w:space="0" w:color="000000"/>
              <w:bottom w:val="single" w:sz="4" w:space="0" w:color="000000"/>
            </w:tcBorders>
            <w:shd w:val="clear" w:color="auto" w:fill="808080"/>
          </w:tcPr>
          <w:p w14:paraId="7E41AB74" w14:textId="77777777" w:rsidR="00B74BB4" w:rsidRPr="000A3523" w:rsidRDefault="00B74BB4" w:rsidP="00BC62F0">
            <w:pPr>
              <w:pStyle w:val="Tekstkomentarza2"/>
              <w:snapToGrid w:val="0"/>
              <w:jc w:val="both"/>
              <w:rPr>
                <w:bCs/>
              </w:rPr>
            </w:pPr>
            <w:r w:rsidRPr="000A3523">
              <w:rPr>
                <w:b/>
                <w:bCs/>
              </w:rPr>
              <w:t>Podwozie z silnikiem i kabiną.</w:t>
            </w:r>
          </w:p>
        </w:tc>
        <w:tc>
          <w:tcPr>
            <w:tcW w:w="2520" w:type="dxa"/>
            <w:tcBorders>
              <w:top w:val="single" w:sz="4" w:space="0" w:color="000000"/>
              <w:left w:val="single" w:sz="4" w:space="0" w:color="000000"/>
              <w:bottom w:val="single" w:sz="4" w:space="0" w:color="000000"/>
            </w:tcBorders>
            <w:shd w:val="clear" w:color="auto" w:fill="808080"/>
          </w:tcPr>
          <w:p w14:paraId="385B749B" w14:textId="77777777" w:rsidR="00B74BB4" w:rsidRPr="000A3523" w:rsidRDefault="00B74BB4" w:rsidP="00523E24">
            <w:pPr>
              <w:snapToGrid w:val="0"/>
              <w:jc w:val="both"/>
              <w:rPr>
                <w:b/>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808080"/>
          </w:tcPr>
          <w:p w14:paraId="279534B4" w14:textId="77777777" w:rsidR="00B74BB4" w:rsidRPr="000A3523" w:rsidRDefault="00B74BB4" w:rsidP="00523E24">
            <w:pPr>
              <w:pStyle w:val="Tekstkomentarza2"/>
              <w:snapToGrid w:val="0"/>
              <w:jc w:val="both"/>
              <w:rPr>
                <w:bCs/>
              </w:rPr>
            </w:pPr>
          </w:p>
        </w:tc>
      </w:tr>
      <w:tr w:rsidR="00B74BB4" w:rsidRPr="000A3523" w14:paraId="1D07DCDB" w14:textId="77777777" w:rsidTr="001446EF">
        <w:trPr>
          <w:trHeight w:val="552"/>
        </w:trPr>
        <w:tc>
          <w:tcPr>
            <w:tcW w:w="847" w:type="dxa"/>
            <w:tcBorders>
              <w:top w:val="single" w:sz="4" w:space="0" w:color="000000"/>
              <w:left w:val="single" w:sz="4" w:space="0" w:color="000000"/>
              <w:bottom w:val="single" w:sz="4" w:space="0" w:color="000000"/>
            </w:tcBorders>
          </w:tcPr>
          <w:p w14:paraId="6624A9BD" w14:textId="77777777" w:rsidR="00B74BB4" w:rsidRPr="000A3523" w:rsidRDefault="00B74BB4" w:rsidP="00BC62F0">
            <w:pPr>
              <w:snapToGrid w:val="0"/>
              <w:jc w:val="both"/>
              <w:rPr>
                <w:color w:val="000000"/>
                <w:sz w:val="20"/>
                <w:szCs w:val="20"/>
              </w:rPr>
            </w:pPr>
            <w:r w:rsidRPr="000A3523">
              <w:rPr>
                <w:color w:val="000000"/>
                <w:sz w:val="20"/>
                <w:szCs w:val="20"/>
              </w:rPr>
              <w:t>2.1</w:t>
            </w:r>
          </w:p>
        </w:tc>
        <w:tc>
          <w:tcPr>
            <w:tcW w:w="5311" w:type="dxa"/>
            <w:tcBorders>
              <w:top w:val="single" w:sz="4" w:space="0" w:color="000000"/>
              <w:left w:val="single" w:sz="4" w:space="0" w:color="000000"/>
              <w:bottom w:val="single" w:sz="4" w:space="0" w:color="000000"/>
            </w:tcBorders>
          </w:tcPr>
          <w:p w14:paraId="27909B04" w14:textId="77777777" w:rsidR="00B74BB4" w:rsidRPr="000A3523" w:rsidRDefault="00B74BB4" w:rsidP="00BC62F0">
            <w:pPr>
              <w:pStyle w:val="Tekstkomentarza2"/>
              <w:snapToGrid w:val="0"/>
              <w:jc w:val="both"/>
              <w:rPr>
                <w:bCs/>
              </w:rPr>
            </w:pPr>
            <w:r w:rsidRPr="000A3523">
              <w:rPr>
                <w:b/>
                <w:bCs/>
                <w:color w:val="000000"/>
              </w:rPr>
              <w:t>Podwozie</w:t>
            </w:r>
            <w:r w:rsidRPr="000A3523">
              <w:rPr>
                <w:color w:val="000000"/>
              </w:rPr>
              <w:t xml:space="preserve"> pojazdu do zabudowy fabrycznie nowe - rok produkcji minimum 2021, wyposażone w silnik, podwozie i kabinę od jednego producenta.</w:t>
            </w:r>
          </w:p>
        </w:tc>
        <w:tc>
          <w:tcPr>
            <w:tcW w:w="2520" w:type="dxa"/>
            <w:tcBorders>
              <w:top w:val="single" w:sz="4" w:space="0" w:color="000000"/>
              <w:left w:val="single" w:sz="4" w:space="0" w:color="000000"/>
              <w:bottom w:val="single" w:sz="4" w:space="0" w:color="000000"/>
            </w:tcBorders>
          </w:tcPr>
          <w:p w14:paraId="7197BCBF"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530D27C" w14:textId="77777777" w:rsidR="00B74BB4" w:rsidRPr="000A3523" w:rsidRDefault="00B74BB4" w:rsidP="00523E24">
            <w:pPr>
              <w:pStyle w:val="Tekstkomentarza2"/>
              <w:snapToGrid w:val="0"/>
              <w:jc w:val="both"/>
              <w:rPr>
                <w:bCs/>
              </w:rPr>
            </w:pPr>
          </w:p>
        </w:tc>
      </w:tr>
      <w:tr w:rsidR="00B74BB4" w:rsidRPr="000A3523" w14:paraId="7650463F" w14:textId="77777777" w:rsidTr="001446EF">
        <w:trPr>
          <w:trHeight w:val="552"/>
        </w:trPr>
        <w:tc>
          <w:tcPr>
            <w:tcW w:w="847" w:type="dxa"/>
            <w:tcBorders>
              <w:top w:val="single" w:sz="4" w:space="0" w:color="000000"/>
              <w:left w:val="single" w:sz="4" w:space="0" w:color="000000"/>
              <w:bottom w:val="single" w:sz="4" w:space="0" w:color="000000"/>
            </w:tcBorders>
          </w:tcPr>
          <w:p w14:paraId="51B0700F" w14:textId="77777777" w:rsidR="00B74BB4" w:rsidRPr="000A3523" w:rsidRDefault="00B74BB4" w:rsidP="00BC62F0">
            <w:pPr>
              <w:snapToGrid w:val="0"/>
              <w:jc w:val="both"/>
              <w:rPr>
                <w:color w:val="000000"/>
                <w:sz w:val="20"/>
                <w:szCs w:val="20"/>
              </w:rPr>
            </w:pPr>
            <w:r w:rsidRPr="000A3523">
              <w:rPr>
                <w:color w:val="000000"/>
                <w:sz w:val="20"/>
                <w:szCs w:val="20"/>
              </w:rPr>
              <w:t>2.2</w:t>
            </w:r>
          </w:p>
        </w:tc>
        <w:tc>
          <w:tcPr>
            <w:tcW w:w="5311" w:type="dxa"/>
            <w:tcBorders>
              <w:top w:val="single" w:sz="4" w:space="0" w:color="000000"/>
              <w:left w:val="single" w:sz="4" w:space="0" w:color="000000"/>
              <w:bottom w:val="single" w:sz="4" w:space="0" w:color="000000"/>
            </w:tcBorders>
          </w:tcPr>
          <w:p w14:paraId="78C7D99F" w14:textId="77777777" w:rsidR="00B74BB4" w:rsidRPr="000A3523" w:rsidRDefault="00B74BB4" w:rsidP="00BC62F0">
            <w:pPr>
              <w:pStyle w:val="Tekstkomentarza2"/>
              <w:snapToGrid w:val="0"/>
              <w:jc w:val="both"/>
              <w:rPr>
                <w:b/>
                <w:bCs/>
                <w:color w:val="000000"/>
              </w:rPr>
            </w:pPr>
            <w:r w:rsidRPr="000A3523">
              <w:rPr>
                <w:b/>
                <w:bCs/>
                <w:color w:val="000000"/>
              </w:rPr>
              <w:t>Numery identyfikacyjne podwozia</w:t>
            </w:r>
            <w:r w:rsidRPr="000A3523">
              <w:rPr>
                <w:color w:val="000000"/>
              </w:rPr>
              <w:t xml:space="preserve"> - podwozie pojazdu powinno być wyposażone w numer identyfikacyjny oraz tabliczkę znamionową, zgodnie z wymaganiami odrębnych przepisów krajowych.</w:t>
            </w:r>
          </w:p>
        </w:tc>
        <w:tc>
          <w:tcPr>
            <w:tcW w:w="2520" w:type="dxa"/>
            <w:tcBorders>
              <w:top w:val="single" w:sz="4" w:space="0" w:color="000000"/>
              <w:left w:val="single" w:sz="4" w:space="0" w:color="000000"/>
              <w:bottom w:val="single" w:sz="4" w:space="0" w:color="000000"/>
            </w:tcBorders>
          </w:tcPr>
          <w:p w14:paraId="25F4915D"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2796624" w14:textId="77777777" w:rsidR="00B74BB4" w:rsidRPr="000A3523" w:rsidRDefault="00B74BB4" w:rsidP="00523E24">
            <w:pPr>
              <w:pStyle w:val="Tekstkomentarza2"/>
              <w:snapToGrid w:val="0"/>
              <w:jc w:val="both"/>
              <w:rPr>
                <w:b/>
                <w:bCs/>
                <w:color w:val="000000"/>
              </w:rPr>
            </w:pPr>
          </w:p>
        </w:tc>
      </w:tr>
      <w:tr w:rsidR="00B74BB4" w:rsidRPr="000A3523" w14:paraId="2A62083E" w14:textId="77777777" w:rsidTr="001446EF">
        <w:trPr>
          <w:trHeight w:val="552"/>
        </w:trPr>
        <w:tc>
          <w:tcPr>
            <w:tcW w:w="847" w:type="dxa"/>
            <w:tcBorders>
              <w:top w:val="single" w:sz="4" w:space="0" w:color="000000"/>
              <w:left w:val="single" w:sz="4" w:space="0" w:color="000000"/>
              <w:bottom w:val="single" w:sz="4" w:space="0" w:color="000000"/>
            </w:tcBorders>
          </w:tcPr>
          <w:p w14:paraId="00A3D08F" w14:textId="77777777" w:rsidR="00B74BB4" w:rsidRPr="000A3523" w:rsidRDefault="00B74BB4" w:rsidP="00BC62F0">
            <w:pPr>
              <w:snapToGrid w:val="0"/>
              <w:jc w:val="both"/>
              <w:rPr>
                <w:color w:val="000000"/>
                <w:sz w:val="20"/>
                <w:szCs w:val="20"/>
              </w:rPr>
            </w:pPr>
            <w:r w:rsidRPr="000A3523">
              <w:rPr>
                <w:color w:val="000000"/>
                <w:sz w:val="20"/>
                <w:szCs w:val="20"/>
              </w:rPr>
              <w:t>2.3</w:t>
            </w:r>
          </w:p>
        </w:tc>
        <w:tc>
          <w:tcPr>
            <w:tcW w:w="5311" w:type="dxa"/>
            <w:tcBorders>
              <w:top w:val="single" w:sz="4" w:space="0" w:color="000000"/>
              <w:left w:val="single" w:sz="4" w:space="0" w:color="000000"/>
              <w:bottom w:val="single" w:sz="4" w:space="0" w:color="000000"/>
            </w:tcBorders>
          </w:tcPr>
          <w:p w14:paraId="2784A031" w14:textId="77777777" w:rsidR="00B74BB4" w:rsidRPr="000A3523" w:rsidRDefault="00B74BB4" w:rsidP="00BC62F0">
            <w:pPr>
              <w:pStyle w:val="Tekstkomentarza2"/>
              <w:snapToGrid w:val="0"/>
              <w:jc w:val="both"/>
              <w:rPr>
                <w:b/>
                <w:bCs/>
                <w:color w:val="000000"/>
              </w:rPr>
            </w:pPr>
            <w:r w:rsidRPr="000A3523">
              <w:rPr>
                <w:b/>
                <w:bCs/>
              </w:rPr>
              <w:t xml:space="preserve">Podwozie z </w:t>
            </w:r>
            <w:r w:rsidRPr="000A3523">
              <w:rPr>
                <w:b/>
              </w:rPr>
              <w:t>napędem 6x6</w:t>
            </w:r>
            <w:r w:rsidRPr="000A3523">
              <w:t xml:space="preserve">, możliwość blokady mechanizmu różnicowego osi przedniej i osi tylnych oraz mechanizmu różnicowego międzyosiowego. Pojedyncze koła na osi przedniej, podwójne na osiach tylnych. Zawieszenie mechaniczne wzmocnione, wytrzymujące stałe obciążenie masą całkowitą maksymalną bez uszkodzeń w zakładanych </w:t>
            </w:r>
            <w:r w:rsidRPr="000A3523">
              <w:rPr>
                <w:color w:val="000000"/>
              </w:rPr>
              <w:t>wszystkich</w:t>
            </w:r>
            <w:r w:rsidRPr="000A3523">
              <w:t xml:space="preserve"> przewidzianych warunkach.</w:t>
            </w:r>
          </w:p>
        </w:tc>
        <w:tc>
          <w:tcPr>
            <w:tcW w:w="2520" w:type="dxa"/>
            <w:tcBorders>
              <w:top w:val="single" w:sz="4" w:space="0" w:color="000000"/>
              <w:left w:val="single" w:sz="4" w:space="0" w:color="000000"/>
              <w:bottom w:val="single" w:sz="4" w:space="0" w:color="000000"/>
            </w:tcBorders>
          </w:tcPr>
          <w:p w14:paraId="26025204"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2113D1B" w14:textId="77777777" w:rsidR="00B74BB4" w:rsidRPr="000A3523" w:rsidRDefault="00B74BB4" w:rsidP="00523E24">
            <w:pPr>
              <w:pStyle w:val="Tekstkomentarza2"/>
              <w:snapToGrid w:val="0"/>
              <w:jc w:val="both"/>
              <w:rPr>
                <w:b/>
                <w:bCs/>
                <w:color w:val="000000"/>
              </w:rPr>
            </w:pPr>
          </w:p>
        </w:tc>
      </w:tr>
      <w:tr w:rsidR="00B74BB4" w:rsidRPr="000A3523" w14:paraId="0641A881" w14:textId="77777777" w:rsidTr="001446EF">
        <w:trPr>
          <w:trHeight w:val="552"/>
        </w:trPr>
        <w:tc>
          <w:tcPr>
            <w:tcW w:w="847" w:type="dxa"/>
            <w:tcBorders>
              <w:top w:val="single" w:sz="4" w:space="0" w:color="000000"/>
              <w:left w:val="single" w:sz="4" w:space="0" w:color="000000"/>
              <w:bottom w:val="single" w:sz="4" w:space="0" w:color="000000"/>
            </w:tcBorders>
          </w:tcPr>
          <w:p w14:paraId="0DE30300" w14:textId="77777777" w:rsidR="00B74BB4" w:rsidRPr="000A3523" w:rsidRDefault="00B74BB4" w:rsidP="00BC62F0">
            <w:pPr>
              <w:snapToGrid w:val="0"/>
              <w:jc w:val="both"/>
              <w:rPr>
                <w:color w:val="000000"/>
                <w:sz w:val="20"/>
                <w:szCs w:val="20"/>
              </w:rPr>
            </w:pPr>
            <w:r w:rsidRPr="000A3523">
              <w:rPr>
                <w:color w:val="000000"/>
                <w:sz w:val="20"/>
                <w:szCs w:val="20"/>
              </w:rPr>
              <w:t>2.4</w:t>
            </w:r>
          </w:p>
        </w:tc>
        <w:tc>
          <w:tcPr>
            <w:tcW w:w="5311" w:type="dxa"/>
            <w:tcBorders>
              <w:top w:val="single" w:sz="4" w:space="0" w:color="000000"/>
              <w:left w:val="single" w:sz="4" w:space="0" w:color="000000"/>
              <w:bottom w:val="single" w:sz="4" w:space="0" w:color="000000"/>
            </w:tcBorders>
          </w:tcPr>
          <w:p w14:paraId="58F6CD9F" w14:textId="77777777" w:rsidR="00B74BB4" w:rsidRPr="000A3523" w:rsidRDefault="00B74BB4" w:rsidP="00BC62F0">
            <w:pPr>
              <w:pStyle w:val="Tekstkomentarza2"/>
              <w:tabs>
                <w:tab w:val="left" w:pos="1750"/>
              </w:tabs>
              <w:snapToGrid w:val="0"/>
              <w:jc w:val="both"/>
              <w:rPr>
                <w:b/>
                <w:bCs/>
                <w:color w:val="000000"/>
              </w:rPr>
            </w:pPr>
            <w:r w:rsidRPr="000A3523">
              <w:rPr>
                <w:b/>
                <w:color w:val="000000"/>
              </w:rPr>
              <w:t>Charakterystyka zawieszenia</w:t>
            </w:r>
            <w:r w:rsidRPr="000A3523">
              <w:rPr>
                <w:color w:val="000000"/>
              </w:rPr>
              <w:t xml:space="preserve"> powinna być taka, aby mogło ono wytrzymywać stałe maksymalne dopuszczalne obciążenie bez uszkodzeń we wszystkich warunkach eksploatacji przewidzianych przez producenta.</w:t>
            </w:r>
          </w:p>
        </w:tc>
        <w:tc>
          <w:tcPr>
            <w:tcW w:w="2520" w:type="dxa"/>
            <w:tcBorders>
              <w:top w:val="single" w:sz="4" w:space="0" w:color="000000"/>
              <w:left w:val="single" w:sz="4" w:space="0" w:color="000000"/>
              <w:bottom w:val="single" w:sz="4" w:space="0" w:color="000000"/>
            </w:tcBorders>
          </w:tcPr>
          <w:p w14:paraId="0F3B3690"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DA8F811" w14:textId="77777777" w:rsidR="00B74BB4" w:rsidRPr="000A3523" w:rsidRDefault="00B74BB4" w:rsidP="00523E24">
            <w:pPr>
              <w:pStyle w:val="Tekstkomentarza2"/>
              <w:tabs>
                <w:tab w:val="left" w:pos="1750"/>
              </w:tabs>
              <w:snapToGrid w:val="0"/>
              <w:jc w:val="both"/>
              <w:rPr>
                <w:b/>
                <w:bCs/>
                <w:color w:val="000000"/>
              </w:rPr>
            </w:pPr>
          </w:p>
        </w:tc>
      </w:tr>
      <w:tr w:rsidR="00B74BB4" w:rsidRPr="000A3523" w14:paraId="7D738D85" w14:textId="77777777" w:rsidTr="001446EF">
        <w:trPr>
          <w:trHeight w:val="552"/>
        </w:trPr>
        <w:tc>
          <w:tcPr>
            <w:tcW w:w="847" w:type="dxa"/>
            <w:tcBorders>
              <w:top w:val="single" w:sz="4" w:space="0" w:color="000000"/>
              <w:left w:val="single" w:sz="4" w:space="0" w:color="000000"/>
              <w:bottom w:val="single" w:sz="4" w:space="0" w:color="000000"/>
            </w:tcBorders>
          </w:tcPr>
          <w:p w14:paraId="1FEA07F3" w14:textId="77777777" w:rsidR="00B74BB4" w:rsidRPr="000A3523" w:rsidRDefault="00B74BB4" w:rsidP="00BC62F0">
            <w:pPr>
              <w:snapToGrid w:val="0"/>
              <w:jc w:val="both"/>
              <w:rPr>
                <w:color w:val="000000"/>
                <w:sz w:val="20"/>
                <w:szCs w:val="20"/>
              </w:rPr>
            </w:pPr>
            <w:r w:rsidRPr="000A3523">
              <w:rPr>
                <w:color w:val="000000"/>
                <w:sz w:val="20"/>
                <w:szCs w:val="20"/>
              </w:rPr>
              <w:t>2.4.1</w:t>
            </w:r>
          </w:p>
        </w:tc>
        <w:tc>
          <w:tcPr>
            <w:tcW w:w="5311" w:type="dxa"/>
            <w:tcBorders>
              <w:top w:val="single" w:sz="4" w:space="0" w:color="000000"/>
              <w:left w:val="single" w:sz="4" w:space="0" w:color="000000"/>
              <w:bottom w:val="single" w:sz="4" w:space="0" w:color="000000"/>
            </w:tcBorders>
          </w:tcPr>
          <w:p w14:paraId="703FB9C2" w14:textId="77777777" w:rsidR="00B74BB4" w:rsidRPr="000A3523" w:rsidRDefault="00B74BB4" w:rsidP="00BC62F0">
            <w:pPr>
              <w:suppressAutoHyphens w:val="0"/>
              <w:ind w:left="27"/>
              <w:jc w:val="both"/>
              <w:rPr>
                <w:sz w:val="20"/>
                <w:szCs w:val="20"/>
              </w:rPr>
            </w:pPr>
            <w:r w:rsidRPr="000A3523">
              <w:rPr>
                <w:sz w:val="20"/>
                <w:szCs w:val="20"/>
              </w:rPr>
              <w:t>Podwozie pojazdu powinno posiadać wzmocnione zawieszenie mechaniczne, a w szczególności:</w:t>
            </w:r>
          </w:p>
          <w:p w14:paraId="57C6486D" w14:textId="77777777" w:rsidR="00B74BB4" w:rsidRPr="000A3523" w:rsidRDefault="00B74BB4" w:rsidP="00BC62F0">
            <w:pPr>
              <w:suppressAutoHyphens w:val="0"/>
              <w:ind w:left="27"/>
              <w:jc w:val="both"/>
              <w:rPr>
                <w:sz w:val="20"/>
                <w:szCs w:val="20"/>
              </w:rPr>
            </w:pPr>
            <w:r w:rsidRPr="000A3523">
              <w:rPr>
                <w:sz w:val="20"/>
                <w:szCs w:val="20"/>
              </w:rPr>
              <w:t>1) resory,</w:t>
            </w:r>
          </w:p>
          <w:p w14:paraId="6CD56EA9" w14:textId="77777777" w:rsidR="00B74BB4" w:rsidRPr="000A3523" w:rsidRDefault="00B74BB4" w:rsidP="00BC62F0">
            <w:pPr>
              <w:suppressAutoHyphens w:val="0"/>
              <w:ind w:left="27"/>
              <w:jc w:val="both"/>
              <w:rPr>
                <w:sz w:val="20"/>
                <w:szCs w:val="20"/>
              </w:rPr>
            </w:pPr>
            <w:r w:rsidRPr="000A3523">
              <w:rPr>
                <w:sz w:val="20"/>
                <w:szCs w:val="20"/>
              </w:rPr>
              <w:t>2) amortyzatory,</w:t>
            </w:r>
          </w:p>
          <w:p w14:paraId="53034D44" w14:textId="77777777" w:rsidR="00B74BB4" w:rsidRPr="000A3523" w:rsidRDefault="00B74BB4" w:rsidP="00BC62F0">
            <w:pPr>
              <w:pStyle w:val="Tekstkomentarza2"/>
              <w:snapToGrid w:val="0"/>
              <w:jc w:val="both"/>
              <w:rPr>
                <w:b/>
                <w:bCs/>
                <w:color w:val="000000"/>
              </w:rPr>
            </w:pPr>
            <w:r w:rsidRPr="000A3523">
              <w:t>3) stabilizatory osi,</w:t>
            </w:r>
          </w:p>
        </w:tc>
        <w:tc>
          <w:tcPr>
            <w:tcW w:w="2520" w:type="dxa"/>
            <w:tcBorders>
              <w:top w:val="single" w:sz="4" w:space="0" w:color="000000"/>
              <w:left w:val="single" w:sz="4" w:space="0" w:color="000000"/>
              <w:bottom w:val="single" w:sz="4" w:space="0" w:color="000000"/>
            </w:tcBorders>
          </w:tcPr>
          <w:p w14:paraId="40B81DEB"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2608FA4" w14:textId="77777777" w:rsidR="00B74BB4" w:rsidRPr="000A3523" w:rsidRDefault="00B74BB4" w:rsidP="00523E24">
            <w:pPr>
              <w:pStyle w:val="Tekstkomentarza2"/>
              <w:snapToGrid w:val="0"/>
              <w:jc w:val="both"/>
              <w:rPr>
                <w:b/>
                <w:bCs/>
                <w:color w:val="000000"/>
              </w:rPr>
            </w:pPr>
          </w:p>
        </w:tc>
      </w:tr>
      <w:tr w:rsidR="00B74BB4" w:rsidRPr="000A3523" w14:paraId="3A1B4950" w14:textId="77777777" w:rsidTr="001446EF">
        <w:trPr>
          <w:trHeight w:val="289"/>
        </w:trPr>
        <w:tc>
          <w:tcPr>
            <w:tcW w:w="847" w:type="dxa"/>
            <w:tcBorders>
              <w:top w:val="single" w:sz="4" w:space="0" w:color="000000"/>
              <w:left w:val="single" w:sz="4" w:space="0" w:color="000000"/>
              <w:bottom w:val="single" w:sz="4" w:space="0" w:color="000000"/>
            </w:tcBorders>
          </w:tcPr>
          <w:p w14:paraId="55092CC3" w14:textId="77777777" w:rsidR="00B74BB4" w:rsidRPr="000A3523" w:rsidRDefault="00B74BB4" w:rsidP="00BC62F0">
            <w:pPr>
              <w:snapToGrid w:val="0"/>
              <w:jc w:val="both"/>
              <w:rPr>
                <w:color w:val="000000"/>
                <w:sz w:val="20"/>
                <w:szCs w:val="20"/>
              </w:rPr>
            </w:pPr>
            <w:r w:rsidRPr="000A3523">
              <w:rPr>
                <w:color w:val="000000"/>
                <w:sz w:val="20"/>
                <w:szCs w:val="20"/>
              </w:rPr>
              <w:t>2.5</w:t>
            </w:r>
          </w:p>
        </w:tc>
        <w:tc>
          <w:tcPr>
            <w:tcW w:w="5311" w:type="dxa"/>
            <w:tcBorders>
              <w:top w:val="single" w:sz="4" w:space="0" w:color="000000"/>
              <w:left w:val="single" w:sz="4" w:space="0" w:color="000000"/>
              <w:bottom w:val="single" w:sz="4" w:space="0" w:color="000000"/>
            </w:tcBorders>
          </w:tcPr>
          <w:p w14:paraId="5C072202" w14:textId="77777777" w:rsidR="00B74BB4" w:rsidRPr="000A3523" w:rsidRDefault="00B74BB4" w:rsidP="00BC62F0">
            <w:pPr>
              <w:jc w:val="both"/>
              <w:rPr>
                <w:color w:val="000000"/>
                <w:sz w:val="20"/>
                <w:szCs w:val="20"/>
              </w:rPr>
            </w:pPr>
            <w:r w:rsidRPr="000A3523">
              <w:rPr>
                <w:b/>
                <w:bCs/>
                <w:sz w:val="20"/>
                <w:szCs w:val="20"/>
              </w:rPr>
              <w:t xml:space="preserve">Kąt natarcia - </w:t>
            </w:r>
            <w:r w:rsidRPr="000A3523">
              <w:rPr>
                <w:sz w:val="20"/>
                <w:szCs w:val="20"/>
              </w:rPr>
              <w:t xml:space="preserve">podwozie o kącie natarcia nie mniejszym niż 24º. </w:t>
            </w:r>
          </w:p>
        </w:tc>
        <w:tc>
          <w:tcPr>
            <w:tcW w:w="2520" w:type="dxa"/>
            <w:tcBorders>
              <w:top w:val="single" w:sz="4" w:space="0" w:color="000000"/>
              <w:left w:val="single" w:sz="4" w:space="0" w:color="000000"/>
              <w:bottom w:val="single" w:sz="4" w:space="0" w:color="000000"/>
            </w:tcBorders>
          </w:tcPr>
          <w:p w14:paraId="18B09985"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9FE4148" w14:textId="77777777" w:rsidR="00B74BB4" w:rsidRPr="000A3523" w:rsidRDefault="00B74BB4" w:rsidP="00523E24">
            <w:pPr>
              <w:jc w:val="both"/>
              <w:rPr>
                <w:color w:val="000000"/>
                <w:sz w:val="20"/>
                <w:szCs w:val="20"/>
              </w:rPr>
            </w:pPr>
          </w:p>
        </w:tc>
      </w:tr>
      <w:tr w:rsidR="00B74BB4" w:rsidRPr="000A3523" w14:paraId="7CFB67B1" w14:textId="77777777" w:rsidTr="001446EF">
        <w:trPr>
          <w:trHeight w:val="264"/>
        </w:trPr>
        <w:tc>
          <w:tcPr>
            <w:tcW w:w="847" w:type="dxa"/>
            <w:tcBorders>
              <w:top w:val="single" w:sz="4" w:space="0" w:color="000000"/>
              <w:left w:val="single" w:sz="4" w:space="0" w:color="000000"/>
              <w:bottom w:val="single" w:sz="4" w:space="0" w:color="000000"/>
            </w:tcBorders>
          </w:tcPr>
          <w:p w14:paraId="43D859F4" w14:textId="77777777" w:rsidR="00B74BB4" w:rsidRPr="000A3523" w:rsidRDefault="00B74BB4" w:rsidP="00BC62F0">
            <w:pPr>
              <w:snapToGrid w:val="0"/>
              <w:jc w:val="both"/>
              <w:rPr>
                <w:color w:val="000000"/>
                <w:sz w:val="20"/>
                <w:szCs w:val="20"/>
              </w:rPr>
            </w:pPr>
            <w:r w:rsidRPr="000A3523">
              <w:rPr>
                <w:color w:val="000000"/>
                <w:sz w:val="20"/>
                <w:szCs w:val="20"/>
              </w:rPr>
              <w:t>2.6</w:t>
            </w:r>
          </w:p>
        </w:tc>
        <w:tc>
          <w:tcPr>
            <w:tcW w:w="5311" w:type="dxa"/>
            <w:tcBorders>
              <w:top w:val="single" w:sz="4" w:space="0" w:color="000000"/>
              <w:left w:val="single" w:sz="4" w:space="0" w:color="000000"/>
              <w:bottom w:val="single" w:sz="4" w:space="0" w:color="000000"/>
            </w:tcBorders>
          </w:tcPr>
          <w:p w14:paraId="5DFFC1F3" w14:textId="77777777" w:rsidR="00B74BB4" w:rsidRPr="000A3523" w:rsidRDefault="00B74BB4" w:rsidP="00BC62F0">
            <w:pPr>
              <w:jc w:val="both"/>
              <w:rPr>
                <w:color w:val="000000"/>
                <w:sz w:val="20"/>
                <w:szCs w:val="20"/>
              </w:rPr>
            </w:pPr>
            <w:r w:rsidRPr="000A3523">
              <w:rPr>
                <w:b/>
                <w:bCs/>
                <w:sz w:val="20"/>
                <w:szCs w:val="20"/>
              </w:rPr>
              <w:t>Kąt zejścia</w:t>
            </w:r>
            <w:r w:rsidRPr="000A3523">
              <w:rPr>
                <w:sz w:val="20"/>
                <w:szCs w:val="20"/>
              </w:rPr>
              <w:t xml:space="preserve"> - podwozie o kącie zejścia nie mniejszym niż 23º. </w:t>
            </w:r>
          </w:p>
        </w:tc>
        <w:tc>
          <w:tcPr>
            <w:tcW w:w="2520" w:type="dxa"/>
            <w:tcBorders>
              <w:top w:val="single" w:sz="4" w:space="0" w:color="000000"/>
              <w:left w:val="single" w:sz="4" w:space="0" w:color="000000"/>
              <w:bottom w:val="single" w:sz="4" w:space="0" w:color="000000"/>
            </w:tcBorders>
          </w:tcPr>
          <w:p w14:paraId="37C07F17"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ED859D6" w14:textId="77777777" w:rsidR="00B74BB4" w:rsidRPr="000A3523" w:rsidRDefault="00B74BB4" w:rsidP="00523E24">
            <w:pPr>
              <w:jc w:val="both"/>
              <w:rPr>
                <w:color w:val="000000"/>
                <w:sz w:val="20"/>
                <w:szCs w:val="20"/>
              </w:rPr>
            </w:pPr>
          </w:p>
        </w:tc>
      </w:tr>
      <w:tr w:rsidR="00B74BB4" w:rsidRPr="000A3523" w14:paraId="7A1BBFC0" w14:textId="77777777" w:rsidTr="001446EF">
        <w:trPr>
          <w:trHeight w:val="330"/>
        </w:trPr>
        <w:tc>
          <w:tcPr>
            <w:tcW w:w="847" w:type="dxa"/>
            <w:tcBorders>
              <w:top w:val="single" w:sz="4" w:space="0" w:color="000000"/>
              <w:left w:val="single" w:sz="4" w:space="0" w:color="000000"/>
              <w:bottom w:val="single" w:sz="4" w:space="0" w:color="000000"/>
            </w:tcBorders>
          </w:tcPr>
          <w:p w14:paraId="53C5E25E" w14:textId="77777777" w:rsidR="00B74BB4" w:rsidRPr="000A3523" w:rsidRDefault="00B74BB4" w:rsidP="00BC62F0">
            <w:pPr>
              <w:snapToGrid w:val="0"/>
              <w:jc w:val="both"/>
              <w:rPr>
                <w:color w:val="000000"/>
                <w:sz w:val="20"/>
                <w:szCs w:val="20"/>
              </w:rPr>
            </w:pPr>
            <w:r w:rsidRPr="000A3523">
              <w:rPr>
                <w:color w:val="000000"/>
                <w:sz w:val="20"/>
                <w:szCs w:val="20"/>
              </w:rPr>
              <w:t>2.7</w:t>
            </w:r>
          </w:p>
        </w:tc>
        <w:tc>
          <w:tcPr>
            <w:tcW w:w="5311" w:type="dxa"/>
            <w:tcBorders>
              <w:top w:val="single" w:sz="4" w:space="0" w:color="000000"/>
              <w:left w:val="single" w:sz="4" w:space="0" w:color="000000"/>
              <w:bottom w:val="single" w:sz="4" w:space="0" w:color="000000"/>
            </w:tcBorders>
          </w:tcPr>
          <w:p w14:paraId="698A0DBB" w14:textId="77777777" w:rsidR="00B74BB4" w:rsidRPr="000A3523" w:rsidRDefault="00B74BB4" w:rsidP="00BC62F0">
            <w:pPr>
              <w:pStyle w:val="Tekstkomentarza"/>
              <w:jc w:val="both"/>
              <w:rPr>
                <w:color w:val="000000"/>
              </w:rPr>
            </w:pPr>
            <w:r w:rsidRPr="000A3523">
              <w:rPr>
                <w:b/>
                <w:bCs/>
                <w:color w:val="000000"/>
              </w:rPr>
              <w:t xml:space="preserve">Prześwit - </w:t>
            </w:r>
            <w:r w:rsidRPr="000A3523">
              <w:rPr>
                <w:bCs/>
                <w:color w:val="000000"/>
              </w:rPr>
              <w:t>pojazdu</w:t>
            </w:r>
            <w:r w:rsidRPr="000A3523">
              <w:rPr>
                <w:color w:val="000000"/>
              </w:rPr>
              <w:t xml:space="preserve"> - minimum 300 mm, </w:t>
            </w:r>
            <w:r w:rsidRPr="000A3523">
              <w:t xml:space="preserve">                 </w:t>
            </w:r>
          </w:p>
        </w:tc>
        <w:tc>
          <w:tcPr>
            <w:tcW w:w="2520" w:type="dxa"/>
            <w:tcBorders>
              <w:top w:val="single" w:sz="4" w:space="0" w:color="000000"/>
              <w:left w:val="single" w:sz="4" w:space="0" w:color="000000"/>
              <w:bottom w:val="single" w:sz="4" w:space="0" w:color="000000"/>
            </w:tcBorders>
          </w:tcPr>
          <w:p w14:paraId="703DBA1D"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B19DC0E" w14:textId="77777777" w:rsidR="00B74BB4" w:rsidRPr="000A3523" w:rsidRDefault="00B74BB4" w:rsidP="00523E24">
            <w:pPr>
              <w:pStyle w:val="Tekstkomentarza"/>
              <w:jc w:val="both"/>
              <w:rPr>
                <w:color w:val="000000"/>
              </w:rPr>
            </w:pPr>
          </w:p>
        </w:tc>
      </w:tr>
      <w:tr w:rsidR="00B74BB4" w:rsidRPr="000A3523" w14:paraId="7659ABBE" w14:textId="77777777" w:rsidTr="001446EF">
        <w:trPr>
          <w:trHeight w:val="552"/>
        </w:trPr>
        <w:tc>
          <w:tcPr>
            <w:tcW w:w="847" w:type="dxa"/>
            <w:tcBorders>
              <w:top w:val="single" w:sz="4" w:space="0" w:color="000000"/>
              <w:left w:val="single" w:sz="4" w:space="0" w:color="000000"/>
              <w:bottom w:val="single" w:sz="4" w:space="0" w:color="000000"/>
            </w:tcBorders>
          </w:tcPr>
          <w:p w14:paraId="15983192" w14:textId="77777777" w:rsidR="00B74BB4" w:rsidRPr="000A3523" w:rsidRDefault="00B74BB4" w:rsidP="00BC62F0">
            <w:pPr>
              <w:snapToGrid w:val="0"/>
              <w:jc w:val="both"/>
              <w:rPr>
                <w:color w:val="000000"/>
                <w:sz w:val="20"/>
                <w:szCs w:val="20"/>
              </w:rPr>
            </w:pPr>
            <w:r w:rsidRPr="000A3523">
              <w:rPr>
                <w:color w:val="000000"/>
                <w:sz w:val="20"/>
                <w:szCs w:val="20"/>
              </w:rPr>
              <w:lastRenderedPageBreak/>
              <w:t>2.8</w:t>
            </w:r>
          </w:p>
        </w:tc>
        <w:tc>
          <w:tcPr>
            <w:tcW w:w="5311" w:type="dxa"/>
            <w:tcBorders>
              <w:top w:val="single" w:sz="4" w:space="0" w:color="000000"/>
              <w:left w:val="single" w:sz="4" w:space="0" w:color="000000"/>
              <w:bottom w:val="single" w:sz="4" w:space="0" w:color="000000"/>
            </w:tcBorders>
          </w:tcPr>
          <w:p w14:paraId="0AB27B98" w14:textId="77777777" w:rsidR="00B74BB4" w:rsidRPr="000A3523" w:rsidRDefault="00B74BB4" w:rsidP="00BC62F0">
            <w:pPr>
              <w:pStyle w:val="Tekstkomentarza"/>
              <w:jc w:val="both"/>
            </w:pPr>
            <w:r w:rsidRPr="000A3523">
              <w:rPr>
                <w:b/>
                <w:bCs/>
              </w:rPr>
              <w:t xml:space="preserve">Przystawka odbioru mocy </w:t>
            </w:r>
            <w:r w:rsidRPr="000A3523">
              <w:t>- podwozie ma być wyposażone w przystawkę odbioru mocy do długiej i wytężonej pracy, z sygnalizacją świetlną jej załączenia, umiejscowioną w kabinie kierowcy. Przystawka mocy musi być wyposażona w dodatkowy układ chłodzenia.</w:t>
            </w:r>
          </w:p>
          <w:p w14:paraId="7C3C299E" w14:textId="77777777" w:rsidR="00B74BB4" w:rsidRPr="000A3523" w:rsidRDefault="00B74BB4" w:rsidP="00BC62F0">
            <w:pPr>
              <w:pStyle w:val="Tekstkomentarza"/>
              <w:jc w:val="both"/>
              <w:rPr>
                <w:b/>
                <w:bCs/>
                <w:color w:val="000000"/>
              </w:rPr>
            </w:pPr>
            <w:r w:rsidRPr="000A3523">
              <w:rPr>
                <w:color w:val="000000"/>
              </w:rPr>
              <w:t>Napęd przystawki odbioru mocy powinien dać się włączyć i wyłączyć za pośrednictwem osobnej dźwigni/przycisku. Włącznik powinien być zabezpieczony przed możliwością przypadkowego i niezamierzonego włączenia (nie może być zastosowany zwykły wyłącznik klawiszowy dwupołożeniowy). Włączenie napędu musi wymagać świadomego działania obsługującego. Niedopuszczalne jest nieprzewidziane włączenie napędu podczas jazdy.</w:t>
            </w:r>
          </w:p>
        </w:tc>
        <w:tc>
          <w:tcPr>
            <w:tcW w:w="2520" w:type="dxa"/>
            <w:tcBorders>
              <w:top w:val="single" w:sz="4" w:space="0" w:color="000000"/>
              <w:left w:val="single" w:sz="4" w:space="0" w:color="000000"/>
              <w:bottom w:val="single" w:sz="4" w:space="0" w:color="000000"/>
            </w:tcBorders>
          </w:tcPr>
          <w:p w14:paraId="2B158378"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36149D0" w14:textId="77777777" w:rsidR="00B74BB4" w:rsidRPr="000A3523" w:rsidRDefault="00B74BB4" w:rsidP="00523E24">
            <w:pPr>
              <w:pStyle w:val="Tekstkomentarza"/>
              <w:jc w:val="both"/>
              <w:rPr>
                <w:b/>
                <w:bCs/>
                <w:color w:val="000000"/>
              </w:rPr>
            </w:pPr>
          </w:p>
        </w:tc>
      </w:tr>
      <w:tr w:rsidR="00B74BB4" w:rsidRPr="000A3523" w14:paraId="45F557EE" w14:textId="77777777" w:rsidTr="001446EF">
        <w:trPr>
          <w:trHeight w:val="391"/>
        </w:trPr>
        <w:tc>
          <w:tcPr>
            <w:tcW w:w="847" w:type="dxa"/>
            <w:tcBorders>
              <w:top w:val="single" w:sz="4" w:space="0" w:color="000000"/>
              <w:left w:val="single" w:sz="4" w:space="0" w:color="000000"/>
              <w:bottom w:val="single" w:sz="4" w:space="0" w:color="000000"/>
            </w:tcBorders>
          </w:tcPr>
          <w:p w14:paraId="691E898A" w14:textId="77777777" w:rsidR="00B74BB4" w:rsidRPr="000A3523" w:rsidRDefault="00B74BB4" w:rsidP="00BC62F0">
            <w:pPr>
              <w:snapToGrid w:val="0"/>
              <w:jc w:val="both"/>
              <w:rPr>
                <w:color w:val="000000"/>
                <w:sz w:val="20"/>
                <w:szCs w:val="20"/>
              </w:rPr>
            </w:pPr>
            <w:r w:rsidRPr="000A3523">
              <w:rPr>
                <w:color w:val="000000"/>
                <w:sz w:val="20"/>
                <w:szCs w:val="20"/>
              </w:rPr>
              <w:t>2.9</w:t>
            </w:r>
          </w:p>
        </w:tc>
        <w:tc>
          <w:tcPr>
            <w:tcW w:w="5311" w:type="dxa"/>
            <w:tcBorders>
              <w:top w:val="single" w:sz="4" w:space="0" w:color="000000"/>
              <w:left w:val="single" w:sz="4" w:space="0" w:color="000000"/>
              <w:bottom w:val="single" w:sz="4" w:space="0" w:color="000000"/>
            </w:tcBorders>
          </w:tcPr>
          <w:p w14:paraId="538F542A" w14:textId="77777777" w:rsidR="00B74BB4" w:rsidRPr="000A3523" w:rsidRDefault="00B74BB4" w:rsidP="00BC62F0">
            <w:pPr>
              <w:jc w:val="both"/>
              <w:rPr>
                <w:bCs/>
                <w:sz w:val="20"/>
                <w:szCs w:val="20"/>
              </w:rPr>
            </w:pPr>
            <w:r w:rsidRPr="000A3523">
              <w:rPr>
                <w:b/>
                <w:bCs/>
                <w:color w:val="000000"/>
                <w:sz w:val="20"/>
                <w:szCs w:val="20"/>
              </w:rPr>
              <w:t>Belka przeciw wjazdowa</w:t>
            </w:r>
            <w:r w:rsidRPr="000A3523">
              <w:rPr>
                <w:color w:val="000000"/>
                <w:sz w:val="20"/>
                <w:szCs w:val="20"/>
              </w:rPr>
              <w:t xml:space="preserve"> - podwozie musi być wyposażone w tylną belkę przeciw wjazdową odporną całkowicie na korozję.</w:t>
            </w:r>
            <w:r w:rsidRPr="000A3523">
              <w:rPr>
                <w:sz w:val="20"/>
                <w:szCs w:val="20"/>
              </w:rPr>
              <w:t xml:space="preserve"> </w:t>
            </w:r>
            <w:r w:rsidRPr="000A3523">
              <w:rPr>
                <w:color w:val="000000"/>
                <w:sz w:val="20"/>
                <w:szCs w:val="20"/>
              </w:rPr>
              <w:t>(wyklucza się inne stale bez względu na rodzaj zabezpieczenia antykorozyjnego).</w:t>
            </w:r>
          </w:p>
        </w:tc>
        <w:tc>
          <w:tcPr>
            <w:tcW w:w="2520" w:type="dxa"/>
            <w:tcBorders>
              <w:top w:val="single" w:sz="4" w:space="0" w:color="000000"/>
              <w:left w:val="single" w:sz="4" w:space="0" w:color="000000"/>
              <w:bottom w:val="single" w:sz="4" w:space="0" w:color="000000"/>
            </w:tcBorders>
          </w:tcPr>
          <w:p w14:paraId="3C9CB1B7"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25A86E1" w14:textId="77777777" w:rsidR="00B74BB4" w:rsidRPr="000A3523" w:rsidRDefault="00B74BB4" w:rsidP="00523E24">
            <w:pPr>
              <w:jc w:val="both"/>
              <w:rPr>
                <w:bCs/>
                <w:sz w:val="20"/>
                <w:szCs w:val="20"/>
              </w:rPr>
            </w:pPr>
          </w:p>
        </w:tc>
      </w:tr>
      <w:tr w:rsidR="00B74BB4" w:rsidRPr="000A3523" w14:paraId="4E634C80" w14:textId="77777777" w:rsidTr="001446EF">
        <w:trPr>
          <w:trHeight w:val="552"/>
        </w:trPr>
        <w:tc>
          <w:tcPr>
            <w:tcW w:w="847" w:type="dxa"/>
            <w:tcBorders>
              <w:top w:val="single" w:sz="4" w:space="0" w:color="000000"/>
              <w:left w:val="single" w:sz="4" w:space="0" w:color="000000"/>
              <w:bottom w:val="single" w:sz="4" w:space="0" w:color="000000"/>
            </w:tcBorders>
          </w:tcPr>
          <w:p w14:paraId="703B1867" w14:textId="77777777" w:rsidR="00B74BB4" w:rsidRPr="000A3523" w:rsidRDefault="00B74BB4" w:rsidP="00BC62F0">
            <w:pPr>
              <w:snapToGrid w:val="0"/>
              <w:jc w:val="both"/>
              <w:rPr>
                <w:color w:val="000000"/>
                <w:sz w:val="20"/>
                <w:szCs w:val="20"/>
              </w:rPr>
            </w:pPr>
            <w:r w:rsidRPr="000A3523">
              <w:rPr>
                <w:color w:val="000000"/>
                <w:sz w:val="20"/>
                <w:szCs w:val="20"/>
              </w:rPr>
              <w:t>2.10</w:t>
            </w:r>
          </w:p>
        </w:tc>
        <w:tc>
          <w:tcPr>
            <w:tcW w:w="5311" w:type="dxa"/>
            <w:tcBorders>
              <w:top w:val="single" w:sz="4" w:space="0" w:color="000000"/>
              <w:left w:val="single" w:sz="4" w:space="0" w:color="000000"/>
              <w:bottom w:val="single" w:sz="4" w:space="0" w:color="000000"/>
            </w:tcBorders>
          </w:tcPr>
          <w:p w14:paraId="26242A8B" w14:textId="77777777" w:rsidR="00B74BB4" w:rsidRPr="000A3523" w:rsidRDefault="00B74BB4" w:rsidP="00BC62F0">
            <w:pPr>
              <w:jc w:val="both"/>
              <w:rPr>
                <w:sz w:val="20"/>
                <w:szCs w:val="20"/>
              </w:rPr>
            </w:pPr>
            <w:r w:rsidRPr="000A3523">
              <w:rPr>
                <w:b/>
                <w:bCs/>
                <w:color w:val="000000"/>
                <w:sz w:val="20"/>
                <w:szCs w:val="20"/>
              </w:rPr>
              <w:t xml:space="preserve">Wyciągarka linowa </w:t>
            </w:r>
            <w:r w:rsidRPr="000A3523">
              <w:rPr>
                <w:b/>
                <w:bCs/>
                <w:sz w:val="20"/>
                <w:szCs w:val="20"/>
              </w:rPr>
              <w:t>z osłoną kompozytową</w:t>
            </w:r>
            <w:r w:rsidRPr="000A3523">
              <w:rPr>
                <w:sz w:val="20"/>
                <w:szCs w:val="20"/>
              </w:rPr>
              <w:t xml:space="preserve"> </w:t>
            </w:r>
            <w:r w:rsidRPr="000A3523">
              <w:rPr>
                <w:b/>
                <w:sz w:val="20"/>
                <w:szCs w:val="20"/>
              </w:rPr>
              <w:t>i pilotem przewodowym</w:t>
            </w:r>
            <w:r w:rsidRPr="000A3523">
              <w:rPr>
                <w:color w:val="000000"/>
                <w:sz w:val="20"/>
                <w:szCs w:val="20"/>
              </w:rPr>
              <w:t xml:space="preserve"> – podwozie ma być wyposażone w wyciągarkę linową zamontowaną z przodu pojazdu, napędzaną elektrycznie o długość liny (w wyciągarce) min. 30 m i maksymalnym uciągu nie mniejszym niż 80 </w:t>
            </w:r>
            <w:proofErr w:type="spellStart"/>
            <w:r w:rsidRPr="000A3523">
              <w:rPr>
                <w:color w:val="000000"/>
                <w:sz w:val="20"/>
                <w:szCs w:val="20"/>
              </w:rPr>
              <w:t>kN</w:t>
            </w:r>
            <w:proofErr w:type="spellEnd"/>
            <w:r w:rsidRPr="000A3523">
              <w:rPr>
                <w:sz w:val="20"/>
                <w:szCs w:val="20"/>
              </w:rPr>
              <w:t>.  wyposażoną w hamulec i zabezpieczenie przeciążeniowe oraz z systemem układania liny. Wyciągarkę wyposażyć w światło robocze wykonane za pomocą płaskiej lampy Led, włączające się podczas jej pracy. Kolor kompozytowej osłony do uzgodnienia.</w:t>
            </w:r>
          </w:p>
          <w:p w14:paraId="5480EB8A" w14:textId="77777777" w:rsidR="00B74BB4" w:rsidRPr="000A3523" w:rsidRDefault="00B74BB4" w:rsidP="00BC62F0">
            <w:pPr>
              <w:jc w:val="both"/>
              <w:rPr>
                <w:sz w:val="20"/>
                <w:szCs w:val="20"/>
              </w:rPr>
            </w:pPr>
            <w:r w:rsidRPr="000A3523">
              <w:rPr>
                <w:sz w:val="20"/>
                <w:szCs w:val="20"/>
              </w:rPr>
              <w:t>Osprzęt do wciągarki:</w:t>
            </w:r>
          </w:p>
          <w:p w14:paraId="70D8ED30" w14:textId="77777777" w:rsidR="00B74BB4" w:rsidRPr="000A3523" w:rsidRDefault="00B74BB4" w:rsidP="00BC62F0">
            <w:pPr>
              <w:jc w:val="both"/>
              <w:rPr>
                <w:color w:val="000000"/>
                <w:sz w:val="20"/>
                <w:szCs w:val="20"/>
              </w:rPr>
            </w:pPr>
            <w:r w:rsidRPr="000A3523">
              <w:rPr>
                <w:color w:val="000000"/>
                <w:sz w:val="20"/>
                <w:szCs w:val="20"/>
              </w:rPr>
              <w:t>- szekla Ω typ BW o dopuszczalnym obciążeniu roboczym min 60kN – 2 szt.,</w:t>
            </w:r>
          </w:p>
          <w:p w14:paraId="4D104565" w14:textId="77777777" w:rsidR="00B74BB4" w:rsidRPr="000A3523" w:rsidRDefault="00B74BB4" w:rsidP="00BC62F0">
            <w:pPr>
              <w:jc w:val="both"/>
              <w:rPr>
                <w:b/>
                <w:bCs/>
                <w:color w:val="000000"/>
                <w:sz w:val="20"/>
                <w:szCs w:val="20"/>
              </w:rPr>
            </w:pPr>
            <w:r w:rsidRPr="000A3523">
              <w:rPr>
                <w:color w:val="000000"/>
                <w:sz w:val="20"/>
                <w:szCs w:val="20"/>
              </w:rPr>
              <w:t>- pęto stalowe o obwodzie zamkniętym o nośności min 60kN (przy kącie 0°), długości min 5m – 1 szt.,</w:t>
            </w:r>
          </w:p>
        </w:tc>
        <w:tc>
          <w:tcPr>
            <w:tcW w:w="2520" w:type="dxa"/>
            <w:tcBorders>
              <w:top w:val="single" w:sz="4" w:space="0" w:color="000000"/>
              <w:left w:val="single" w:sz="4" w:space="0" w:color="000000"/>
              <w:bottom w:val="single" w:sz="4" w:space="0" w:color="000000"/>
            </w:tcBorders>
          </w:tcPr>
          <w:p w14:paraId="04431062"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BD8272B" w14:textId="77777777" w:rsidR="00B74BB4" w:rsidRPr="000A3523" w:rsidRDefault="00B74BB4" w:rsidP="00D637FA">
            <w:pPr>
              <w:jc w:val="both"/>
              <w:rPr>
                <w:b/>
                <w:bCs/>
                <w:color w:val="000000"/>
                <w:sz w:val="20"/>
                <w:szCs w:val="20"/>
              </w:rPr>
            </w:pPr>
          </w:p>
        </w:tc>
      </w:tr>
      <w:tr w:rsidR="00B74BB4" w:rsidRPr="000A3523" w14:paraId="3B9C72BC" w14:textId="77777777" w:rsidTr="001446EF">
        <w:trPr>
          <w:trHeight w:val="552"/>
        </w:trPr>
        <w:tc>
          <w:tcPr>
            <w:tcW w:w="847" w:type="dxa"/>
            <w:tcBorders>
              <w:top w:val="single" w:sz="4" w:space="0" w:color="000000"/>
              <w:left w:val="single" w:sz="4" w:space="0" w:color="000000"/>
              <w:bottom w:val="single" w:sz="4" w:space="0" w:color="000000"/>
            </w:tcBorders>
          </w:tcPr>
          <w:p w14:paraId="527AA6F6" w14:textId="77777777" w:rsidR="00B74BB4" w:rsidRPr="000A3523" w:rsidRDefault="00B74BB4" w:rsidP="00BC62F0">
            <w:pPr>
              <w:snapToGrid w:val="0"/>
              <w:jc w:val="both"/>
              <w:rPr>
                <w:color w:val="000000"/>
                <w:sz w:val="20"/>
                <w:szCs w:val="20"/>
              </w:rPr>
            </w:pPr>
            <w:r w:rsidRPr="000A3523">
              <w:rPr>
                <w:color w:val="000000"/>
                <w:sz w:val="20"/>
                <w:szCs w:val="20"/>
              </w:rPr>
              <w:t>2.11</w:t>
            </w:r>
          </w:p>
        </w:tc>
        <w:tc>
          <w:tcPr>
            <w:tcW w:w="5311" w:type="dxa"/>
            <w:tcBorders>
              <w:top w:val="single" w:sz="4" w:space="0" w:color="000000"/>
              <w:left w:val="single" w:sz="4" w:space="0" w:color="000000"/>
              <w:bottom w:val="single" w:sz="4" w:space="0" w:color="000000"/>
            </w:tcBorders>
          </w:tcPr>
          <w:p w14:paraId="46640AC0" w14:textId="77777777" w:rsidR="00B74BB4" w:rsidRPr="000A3523" w:rsidRDefault="00B74BB4" w:rsidP="00BC62F0">
            <w:pPr>
              <w:pStyle w:val="Tekstkomentarza"/>
              <w:jc w:val="both"/>
              <w:rPr>
                <w:color w:val="000000"/>
              </w:rPr>
            </w:pPr>
            <w:r w:rsidRPr="000A3523">
              <w:rPr>
                <w:b/>
                <w:bCs/>
                <w:color w:val="000000"/>
              </w:rPr>
              <w:t>Silnik wysokoprężny</w:t>
            </w:r>
            <w:r w:rsidRPr="000A3523">
              <w:rPr>
                <w:color w:val="000000"/>
              </w:rPr>
              <w:t xml:space="preserve"> o zapłonie samoczynnym z </w:t>
            </w:r>
            <w:r w:rsidRPr="000A3523">
              <w:rPr>
                <w:bCs/>
                <w:color w:val="000000"/>
              </w:rPr>
              <w:t>turbodoładowaniem:</w:t>
            </w:r>
            <w:r w:rsidRPr="000A3523">
              <w:rPr>
                <w:color w:val="000000"/>
              </w:rPr>
              <w:t xml:space="preserve">  </w:t>
            </w:r>
          </w:p>
          <w:p w14:paraId="06FD4A5C" w14:textId="77777777" w:rsidR="00B74BB4" w:rsidRPr="000A3523" w:rsidRDefault="00B74BB4" w:rsidP="00BC62F0">
            <w:pPr>
              <w:pStyle w:val="Tekstkomentarza"/>
              <w:numPr>
                <w:ilvl w:val="2"/>
                <w:numId w:val="7"/>
              </w:numPr>
              <w:tabs>
                <w:tab w:val="clear" w:pos="2340"/>
              </w:tabs>
              <w:ind w:left="387"/>
              <w:jc w:val="both"/>
              <w:rPr>
                <w:color w:val="000000"/>
              </w:rPr>
            </w:pPr>
            <w:r w:rsidRPr="000A3523">
              <w:rPr>
                <w:color w:val="000000"/>
              </w:rPr>
              <w:t>spełniający minimum wymagania min. normy Euro 6,</w:t>
            </w:r>
          </w:p>
          <w:p w14:paraId="3E1A6066" w14:textId="77777777" w:rsidR="00B74BB4" w:rsidRPr="003A09F3" w:rsidRDefault="00B74BB4" w:rsidP="00BC62F0">
            <w:pPr>
              <w:pStyle w:val="Tekstkomentarza"/>
              <w:numPr>
                <w:ilvl w:val="2"/>
                <w:numId w:val="7"/>
              </w:numPr>
              <w:tabs>
                <w:tab w:val="clear" w:pos="2340"/>
              </w:tabs>
              <w:ind w:left="387"/>
              <w:jc w:val="both"/>
              <w:rPr>
                <w:color w:val="000000"/>
              </w:rPr>
            </w:pPr>
            <w:r w:rsidRPr="003A09F3">
              <w:rPr>
                <w:color w:val="000000"/>
              </w:rPr>
              <w:t xml:space="preserve">o mocy minimum 300 KW, </w:t>
            </w:r>
          </w:p>
          <w:p w14:paraId="14F0ECA5" w14:textId="77777777" w:rsidR="00B74BB4" w:rsidRPr="000A3523" w:rsidRDefault="00B74BB4" w:rsidP="00BC62F0">
            <w:pPr>
              <w:numPr>
                <w:ilvl w:val="2"/>
                <w:numId w:val="7"/>
              </w:numPr>
              <w:tabs>
                <w:tab w:val="clear" w:pos="2340"/>
                <w:tab w:val="num" w:pos="377"/>
              </w:tabs>
              <w:ind w:left="387"/>
              <w:jc w:val="both"/>
              <w:rPr>
                <w:bCs/>
                <w:color w:val="000000"/>
                <w:sz w:val="20"/>
                <w:szCs w:val="20"/>
              </w:rPr>
            </w:pPr>
            <w:r w:rsidRPr="000A3523">
              <w:rPr>
                <w:color w:val="000000"/>
                <w:sz w:val="20"/>
                <w:szCs w:val="20"/>
              </w:rPr>
              <w:t>przystosowany do spalania oleju napędowego oraz</w:t>
            </w:r>
            <w:r w:rsidRPr="000A3523">
              <w:rPr>
                <w:sz w:val="20"/>
                <w:szCs w:val="20"/>
              </w:rPr>
              <w:t xml:space="preserve"> do zasilania biopaliwem lub paliwem z dodatkiem biokomponentów, co musi być potwierdzone stosownym dokumentem wystawionym przez producenta podwozia. </w:t>
            </w:r>
          </w:p>
          <w:tbl>
            <w:tblPr>
              <w:tblW w:w="0" w:type="auto"/>
              <w:tblLayout w:type="fixed"/>
              <w:tblLook w:val="0000" w:firstRow="0" w:lastRow="0" w:firstColumn="0" w:lastColumn="0" w:noHBand="0" w:noVBand="0"/>
            </w:tblPr>
            <w:tblGrid>
              <w:gridCol w:w="8448"/>
            </w:tblGrid>
            <w:tr w:rsidR="00B74BB4" w:rsidRPr="000A3523" w14:paraId="685D0A25" w14:textId="77777777" w:rsidTr="00BC62F0">
              <w:trPr>
                <w:trHeight w:val="103"/>
              </w:trPr>
              <w:tc>
                <w:tcPr>
                  <w:tcW w:w="8448" w:type="dxa"/>
                </w:tcPr>
                <w:p w14:paraId="79B32345" w14:textId="77777777" w:rsidR="00B74BB4" w:rsidRPr="000A3523" w:rsidRDefault="00B74BB4" w:rsidP="00BC62F0">
                  <w:pPr>
                    <w:pStyle w:val="Akapitzlist"/>
                    <w:spacing w:after="0" w:line="240" w:lineRule="auto"/>
                    <w:ind w:left="0"/>
                    <w:rPr>
                      <w:rFonts w:ascii="Times New Roman" w:hAnsi="Times New Roman"/>
                      <w:bCs/>
                      <w:color w:val="000000"/>
                      <w:sz w:val="20"/>
                      <w:szCs w:val="20"/>
                    </w:rPr>
                  </w:pPr>
                  <w:r w:rsidRPr="000A3523">
                    <w:rPr>
                      <w:rFonts w:ascii="Times New Roman" w:hAnsi="Times New Roman"/>
                      <w:bCs/>
                      <w:color w:val="000000"/>
                      <w:sz w:val="20"/>
                      <w:szCs w:val="20"/>
                    </w:rPr>
                    <w:t xml:space="preserve">4) W przypadku stosowania dodatkowego środka w celu redukcji spalin (np. </w:t>
                  </w:r>
                  <w:proofErr w:type="spellStart"/>
                  <w:r w:rsidRPr="000A3523">
                    <w:rPr>
                      <w:rFonts w:ascii="Times New Roman" w:hAnsi="Times New Roman"/>
                      <w:bCs/>
                      <w:color w:val="000000"/>
                      <w:sz w:val="20"/>
                      <w:szCs w:val="20"/>
                    </w:rPr>
                    <w:t>AdBlue</w:t>
                  </w:r>
                  <w:proofErr w:type="spellEnd"/>
                  <w:r w:rsidRPr="000A3523">
                    <w:rPr>
                      <w:rFonts w:ascii="Times New Roman" w:hAnsi="Times New Roman"/>
                      <w:bCs/>
                      <w:color w:val="000000"/>
                      <w:sz w:val="20"/>
                      <w:szCs w:val="20"/>
                    </w:rPr>
                    <w:t>), nie może nastąpić redukcja momentu obrotowego silnika w przypadku braku tego środka.</w:t>
                  </w:r>
                </w:p>
              </w:tc>
            </w:tr>
          </w:tbl>
          <w:p w14:paraId="545B25DA" w14:textId="77777777" w:rsidR="00B74BB4" w:rsidRPr="000A3523" w:rsidRDefault="00B74BB4" w:rsidP="00BC62F0">
            <w:pPr>
              <w:ind w:left="2340"/>
              <w:jc w:val="both"/>
              <w:rPr>
                <w:bCs/>
                <w:color w:val="000000"/>
                <w:sz w:val="20"/>
                <w:szCs w:val="20"/>
              </w:rPr>
            </w:pPr>
          </w:p>
        </w:tc>
        <w:tc>
          <w:tcPr>
            <w:tcW w:w="2520" w:type="dxa"/>
            <w:tcBorders>
              <w:top w:val="single" w:sz="4" w:space="0" w:color="000000"/>
              <w:left w:val="single" w:sz="4" w:space="0" w:color="000000"/>
              <w:bottom w:val="single" w:sz="4" w:space="0" w:color="000000"/>
            </w:tcBorders>
          </w:tcPr>
          <w:p w14:paraId="47C7F210"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C9E2FCB" w14:textId="77777777" w:rsidR="00B74BB4" w:rsidRPr="000A3523" w:rsidRDefault="00B74BB4" w:rsidP="00FE5048">
            <w:pPr>
              <w:ind w:left="2340"/>
              <w:jc w:val="both"/>
              <w:rPr>
                <w:bCs/>
                <w:color w:val="000000"/>
                <w:sz w:val="20"/>
                <w:szCs w:val="20"/>
              </w:rPr>
            </w:pPr>
          </w:p>
        </w:tc>
      </w:tr>
      <w:tr w:rsidR="00B74BB4" w:rsidRPr="000A3523" w14:paraId="3A1509DF" w14:textId="77777777" w:rsidTr="001446EF">
        <w:trPr>
          <w:trHeight w:val="390"/>
        </w:trPr>
        <w:tc>
          <w:tcPr>
            <w:tcW w:w="847" w:type="dxa"/>
            <w:tcBorders>
              <w:top w:val="single" w:sz="4" w:space="0" w:color="000000"/>
              <w:left w:val="single" w:sz="4" w:space="0" w:color="000000"/>
              <w:bottom w:val="single" w:sz="4" w:space="0" w:color="000000"/>
            </w:tcBorders>
          </w:tcPr>
          <w:p w14:paraId="7BEA7707" w14:textId="77777777" w:rsidR="00B74BB4" w:rsidRPr="000A3523" w:rsidRDefault="00B74BB4" w:rsidP="00BC62F0">
            <w:pPr>
              <w:snapToGrid w:val="0"/>
              <w:jc w:val="both"/>
              <w:rPr>
                <w:color w:val="000000"/>
                <w:sz w:val="20"/>
                <w:szCs w:val="20"/>
              </w:rPr>
            </w:pPr>
            <w:r w:rsidRPr="000A3523">
              <w:rPr>
                <w:color w:val="000000"/>
                <w:sz w:val="20"/>
                <w:szCs w:val="20"/>
              </w:rPr>
              <w:t>2.12</w:t>
            </w:r>
          </w:p>
        </w:tc>
        <w:tc>
          <w:tcPr>
            <w:tcW w:w="5311" w:type="dxa"/>
            <w:tcBorders>
              <w:top w:val="single" w:sz="4" w:space="0" w:color="000000"/>
              <w:left w:val="single" w:sz="4" w:space="0" w:color="000000"/>
              <w:bottom w:val="single" w:sz="4" w:space="0" w:color="000000"/>
            </w:tcBorders>
          </w:tcPr>
          <w:p w14:paraId="6CE5347C" w14:textId="77777777" w:rsidR="00B74BB4" w:rsidRPr="000A3523" w:rsidRDefault="00B74BB4" w:rsidP="00BC62F0">
            <w:pPr>
              <w:pStyle w:val="Tekstkomentarza"/>
              <w:jc w:val="both"/>
              <w:rPr>
                <w:b/>
                <w:bCs/>
                <w:color w:val="000000"/>
              </w:rPr>
            </w:pPr>
            <w:r w:rsidRPr="000A3523">
              <w:rPr>
                <w:b/>
                <w:color w:val="000000"/>
              </w:rPr>
              <w:t>Podstawowa obsługa silnika</w:t>
            </w:r>
            <w:r w:rsidRPr="000A3523">
              <w:rPr>
                <w:color w:val="000000"/>
              </w:rPr>
              <w:t xml:space="preserve"> możliwa bez podnoszenia kabiny.</w:t>
            </w:r>
          </w:p>
        </w:tc>
        <w:tc>
          <w:tcPr>
            <w:tcW w:w="2520" w:type="dxa"/>
            <w:tcBorders>
              <w:top w:val="single" w:sz="4" w:space="0" w:color="000000"/>
              <w:left w:val="single" w:sz="4" w:space="0" w:color="000000"/>
              <w:bottom w:val="single" w:sz="4" w:space="0" w:color="000000"/>
            </w:tcBorders>
          </w:tcPr>
          <w:p w14:paraId="301B7D72"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9A856C2" w14:textId="77777777" w:rsidR="00B74BB4" w:rsidRPr="000A3523" w:rsidRDefault="00B74BB4" w:rsidP="00523E24">
            <w:pPr>
              <w:pStyle w:val="Tekstkomentarza"/>
              <w:jc w:val="both"/>
              <w:rPr>
                <w:b/>
                <w:bCs/>
                <w:color w:val="000000"/>
              </w:rPr>
            </w:pPr>
          </w:p>
        </w:tc>
      </w:tr>
      <w:tr w:rsidR="00B74BB4" w:rsidRPr="000A3523" w14:paraId="0D1E7382" w14:textId="77777777" w:rsidTr="001446EF">
        <w:trPr>
          <w:trHeight w:val="552"/>
        </w:trPr>
        <w:tc>
          <w:tcPr>
            <w:tcW w:w="847" w:type="dxa"/>
            <w:tcBorders>
              <w:top w:val="single" w:sz="4" w:space="0" w:color="000000"/>
              <w:left w:val="single" w:sz="4" w:space="0" w:color="000000"/>
              <w:bottom w:val="single" w:sz="4" w:space="0" w:color="000000"/>
            </w:tcBorders>
          </w:tcPr>
          <w:p w14:paraId="54288F18" w14:textId="77777777" w:rsidR="00B74BB4" w:rsidRPr="000A3523" w:rsidRDefault="00B74BB4" w:rsidP="00BC62F0">
            <w:pPr>
              <w:snapToGrid w:val="0"/>
              <w:jc w:val="both"/>
              <w:rPr>
                <w:color w:val="000000"/>
                <w:sz w:val="20"/>
                <w:szCs w:val="20"/>
              </w:rPr>
            </w:pPr>
            <w:r w:rsidRPr="000A3523">
              <w:rPr>
                <w:color w:val="000000"/>
                <w:sz w:val="20"/>
                <w:szCs w:val="20"/>
              </w:rPr>
              <w:t>2.13</w:t>
            </w:r>
          </w:p>
        </w:tc>
        <w:tc>
          <w:tcPr>
            <w:tcW w:w="5311" w:type="dxa"/>
            <w:tcBorders>
              <w:top w:val="single" w:sz="4" w:space="0" w:color="000000"/>
              <w:left w:val="single" w:sz="4" w:space="0" w:color="000000"/>
              <w:bottom w:val="single" w:sz="4" w:space="0" w:color="000000"/>
            </w:tcBorders>
          </w:tcPr>
          <w:p w14:paraId="330678D1" w14:textId="77777777" w:rsidR="00B74BB4" w:rsidRPr="000A3523" w:rsidRDefault="00B74BB4" w:rsidP="00BC62F0">
            <w:pPr>
              <w:pStyle w:val="Tekstkomentarza"/>
              <w:jc w:val="both"/>
              <w:rPr>
                <w:color w:val="000000"/>
              </w:rPr>
            </w:pPr>
            <w:r w:rsidRPr="000A3523">
              <w:rPr>
                <w:b/>
                <w:bCs/>
              </w:rPr>
              <w:t>Pojemność zbiornika</w:t>
            </w:r>
            <w:r w:rsidRPr="000A3523">
              <w:t xml:space="preserve"> paliwa powinna zapewnić przejazd pojazdu w warunkach szosowych z obciążeniem równym całkowitej masie rzeczywistej pojazdu min. 300 km i 4 godziną pracę autopompy, jednak nie mniej niż 200 litrów. Zbiornik musi być zamontowany na zewnątrz zabudowy. W pobliżu wlewu płynów eksploatacyjnych konieczne jest umieszczenie informacji (trwałego oznakowania) gatunku i rodzaju wszystkich występujących w pojeździe płynów;</w:t>
            </w:r>
          </w:p>
        </w:tc>
        <w:tc>
          <w:tcPr>
            <w:tcW w:w="2520" w:type="dxa"/>
            <w:tcBorders>
              <w:top w:val="single" w:sz="4" w:space="0" w:color="000000"/>
              <w:left w:val="single" w:sz="4" w:space="0" w:color="000000"/>
              <w:bottom w:val="single" w:sz="4" w:space="0" w:color="000000"/>
            </w:tcBorders>
          </w:tcPr>
          <w:p w14:paraId="1A55AF63"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4362B0D" w14:textId="77777777" w:rsidR="00B74BB4" w:rsidRPr="000A3523" w:rsidRDefault="00B74BB4" w:rsidP="00523E24">
            <w:pPr>
              <w:pStyle w:val="Tekstkomentarza"/>
              <w:jc w:val="both"/>
              <w:rPr>
                <w:color w:val="000000"/>
              </w:rPr>
            </w:pPr>
          </w:p>
        </w:tc>
      </w:tr>
      <w:tr w:rsidR="00B74BB4" w:rsidRPr="000A3523" w14:paraId="7FBAFD65" w14:textId="77777777" w:rsidTr="001446EF">
        <w:trPr>
          <w:trHeight w:val="420"/>
        </w:trPr>
        <w:tc>
          <w:tcPr>
            <w:tcW w:w="847" w:type="dxa"/>
            <w:tcBorders>
              <w:top w:val="single" w:sz="4" w:space="0" w:color="000000"/>
              <w:left w:val="single" w:sz="4" w:space="0" w:color="000000"/>
              <w:bottom w:val="single" w:sz="4" w:space="0" w:color="000000"/>
            </w:tcBorders>
          </w:tcPr>
          <w:p w14:paraId="6441F746" w14:textId="77777777" w:rsidR="00B74BB4" w:rsidRPr="000A3523" w:rsidRDefault="00B74BB4" w:rsidP="00BC62F0">
            <w:pPr>
              <w:snapToGrid w:val="0"/>
              <w:jc w:val="both"/>
              <w:rPr>
                <w:color w:val="000000"/>
                <w:sz w:val="20"/>
                <w:szCs w:val="20"/>
              </w:rPr>
            </w:pPr>
            <w:r w:rsidRPr="000A3523">
              <w:rPr>
                <w:color w:val="000000"/>
                <w:sz w:val="20"/>
                <w:szCs w:val="20"/>
              </w:rPr>
              <w:t>2.14</w:t>
            </w:r>
          </w:p>
        </w:tc>
        <w:tc>
          <w:tcPr>
            <w:tcW w:w="5311" w:type="dxa"/>
            <w:tcBorders>
              <w:top w:val="single" w:sz="4" w:space="0" w:color="000000"/>
              <w:left w:val="single" w:sz="4" w:space="0" w:color="000000"/>
              <w:bottom w:val="single" w:sz="4" w:space="0" w:color="000000"/>
            </w:tcBorders>
          </w:tcPr>
          <w:p w14:paraId="51B82959" w14:textId="77777777" w:rsidR="00B74BB4" w:rsidRPr="000A3523" w:rsidRDefault="00B74BB4" w:rsidP="00BC62F0">
            <w:pPr>
              <w:pStyle w:val="Tekstkomentarza"/>
              <w:jc w:val="both"/>
              <w:rPr>
                <w:color w:val="000000"/>
              </w:rPr>
            </w:pPr>
            <w:r w:rsidRPr="000A3523">
              <w:rPr>
                <w:b/>
                <w:bCs/>
              </w:rPr>
              <w:t xml:space="preserve">Filtr powietrza </w:t>
            </w:r>
            <w:r w:rsidRPr="000A3523">
              <w:t>przystosowany do długotrwałej pracy w warunkach dużego zapylenia.</w:t>
            </w:r>
          </w:p>
        </w:tc>
        <w:tc>
          <w:tcPr>
            <w:tcW w:w="2520" w:type="dxa"/>
            <w:tcBorders>
              <w:top w:val="single" w:sz="4" w:space="0" w:color="000000"/>
              <w:left w:val="single" w:sz="4" w:space="0" w:color="000000"/>
              <w:bottom w:val="single" w:sz="4" w:space="0" w:color="000000"/>
            </w:tcBorders>
          </w:tcPr>
          <w:p w14:paraId="21170AE8"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C0A3C61" w14:textId="77777777" w:rsidR="00B74BB4" w:rsidRPr="000A3523" w:rsidRDefault="00B74BB4" w:rsidP="00523E24">
            <w:pPr>
              <w:pStyle w:val="Tekstkomentarza"/>
              <w:jc w:val="both"/>
              <w:rPr>
                <w:color w:val="000000"/>
              </w:rPr>
            </w:pPr>
          </w:p>
        </w:tc>
      </w:tr>
      <w:tr w:rsidR="00B74BB4" w:rsidRPr="000A3523" w14:paraId="2A4643C1" w14:textId="77777777" w:rsidTr="001446EF">
        <w:trPr>
          <w:trHeight w:val="552"/>
        </w:trPr>
        <w:tc>
          <w:tcPr>
            <w:tcW w:w="847" w:type="dxa"/>
            <w:tcBorders>
              <w:top w:val="single" w:sz="4" w:space="0" w:color="000000"/>
              <w:left w:val="single" w:sz="4" w:space="0" w:color="000000"/>
              <w:bottom w:val="single" w:sz="4" w:space="0" w:color="000000"/>
            </w:tcBorders>
          </w:tcPr>
          <w:p w14:paraId="439819AE" w14:textId="77777777" w:rsidR="00B74BB4" w:rsidRPr="000A3523" w:rsidRDefault="00B74BB4" w:rsidP="00BC62F0">
            <w:pPr>
              <w:snapToGrid w:val="0"/>
              <w:jc w:val="both"/>
              <w:rPr>
                <w:color w:val="000000"/>
                <w:sz w:val="20"/>
                <w:szCs w:val="20"/>
              </w:rPr>
            </w:pPr>
            <w:r w:rsidRPr="000A3523">
              <w:rPr>
                <w:color w:val="000000"/>
                <w:sz w:val="20"/>
                <w:szCs w:val="20"/>
              </w:rPr>
              <w:t>2.15</w:t>
            </w:r>
          </w:p>
        </w:tc>
        <w:tc>
          <w:tcPr>
            <w:tcW w:w="5311" w:type="dxa"/>
            <w:tcBorders>
              <w:top w:val="single" w:sz="4" w:space="0" w:color="000000"/>
              <w:left w:val="single" w:sz="4" w:space="0" w:color="000000"/>
              <w:bottom w:val="single" w:sz="4" w:space="0" w:color="000000"/>
            </w:tcBorders>
          </w:tcPr>
          <w:p w14:paraId="3D1E0A25" w14:textId="77777777" w:rsidR="00B74BB4" w:rsidRPr="000A3523" w:rsidRDefault="00B74BB4" w:rsidP="00BC62F0">
            <w:pPr>
              <w:pStyle w:val="Tekstkomentarza"/>
              <w:jc w:val="both"/>
              <w:rPr>
                <w:color w:val="000000"/>
              </w:rPr>
            </w:pPr>
            <w:r w:rsidRPr="000A3523">
              <w:rPr>
                <w:b/>
                <w:bCs/>
              </w:rPr>
              <w:t>Sprzęgło</w:t>
            </w:r>
            <w:r w:rsidRPr="000A3523">
              <w:t xml:space="preserve"> - pojazd wyposażony w sprzęgło o wzmocnionej konstrukcji umożliwiające przenoszenie dużych obciążeń.</w:t>
            </w:r>
          </w:p>
        </w:tc>
        <w:tc>
          <w:tcPr>
            <w:tcW w:w="2520" w:type="dxa"/>
            <w:tcBorders>
              <w:top w:val="single" w:sz="4" w:space="0" w:color="000000"/>
              <w:left w:val="single" w:sz="4" w:space="0" w:color="000000"/>
              <w:bottom w:val="single" w:sz="4" w:space="0" w:color="000000"/>
            </w:tcBorders>
          </w:tcPr>
          <w:p w14:paraId="4477F06D"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84F6E46" w14:textId="77777777" w:rsidR="00B74BB4" w:rsidRPr="000A3523" w:rsidRDefault="00B74BB4" w:rsidP="00523E24">
            <w:pPr>
              <w:pStyle w:val="Tekstkomentarza"/>
              <w:jc w:val="both"/>
              <w:rPr>
                <w:color w:val="000000"/>
              </w:rPr>
            </w:pPr>
          </w:p>
        </w:tc>
      </w:tr>
      <w:tr w:rsidR="00B74BB4" w:rsidRPr="000A3523" w14:paraId="405AF8C4" w14:textId="77777777" w:rsidTr="001446EF">
        <w:trPr>
          <w:trHeight w:val="552"/>
        </w:trPr>
        <w:tc>
          <w:tcPr>
            <w:tcW w:w="847" w:type="dxa"/>
            <w:tcBorders>
              <w:top w:val="single" w:sz="4" w:space="0" w:color="000000"/>
              <w:left w:val="single" w:sz="4" w:space="0" w:color="000000"/>
              <w:bottom w:val="single" w:sz="4" w:space="0" w:color="000000"/>
            </w:tcBorders>
          </w:tcPr>
          <w:p w14:paraId="64A21229" w14:textId="77777777" w:rsidR="00B74BB4" w:rsidRPr="000A3523" w:rsidRDefault="00B74BB4" w:rsidP="00BC62F0">
            <w:pPr>
              <w:snapToGrid w:val="0"/>
              <w:jc w:val="both"/>
              <w:rPr>
                <w:color w:val="000000"/>
                <w:sz w:val="20"/>
                <w:szCs w:val="20"/>
              </w:rPr>
            </w:pPr>
            <w:r w:rsidRPr="000A3523">
              <w:rPr>
                <w:color w:val="000000"/>
                <w:sz w:val="20"/>
                <w:szCs w:val="20"/>
              </w:rPr>
              <w:t>2.16</w:t>
            </w:r>
          </w:p>
        </w:tc>
        <w:tc>
          <w:tcPr>
            <w:tcW w:w="5311" w:type="dxa"/>
            <w:tcBorders>
              <w:top w:val="single" w:sz="4" w:space="0" w:color="000000"/>
              <w:left w:val="single" w:sz="4" w:space="0" w:color="000000"/>
              <w:bottom w:val="single" w:sz="4" w:space="0" w:color="000000"/>
            </w:tcBorders>
          </w:tcPr>
          <w:p w14:paraId="389FA0F0" w14:textId="36514765" w:rsidR="00B74BB4" w:rsidRPr="000A3523" w:rsidRDefault="00B74BB4" w:rsidP="00BC62F0">
            <w:pPr>
              <w:pStyle w:val="Tekstkomentarza"/>
              <w:jc w:val="both"/>
              <w:rPr>
                <w:b/>
                <w:bCs/>
              </w:rPr>
            </w:pPr>
            <w:r w:rsidRPr="000A3523">
              <w:rPr>
                <w:b/>
                <w:bCs/>
                <w:color w:val="000000"/>
              </w:rPr>
              <w:t xml:space="preserve">Skrzynia biegów - </w:t>
            </w:r>
            <w:r w:rsidRPr="000A3523">
              <w:rPr>
                <w:color w:val="000000"/>
              </w:rPr>
              <w:t xml:space="preserve"> mechaniczna zautomatyzowana ze zintegrowanym systemem zmiany biegów, bez pedału sprzęgła z biegiem pełzającym. Auto wyposażone w chłodnicę oleju skrzyni biegów. Skrzynia z 3 trybami pracy. Tryb terenowy musi być z  funkcję  „rozkołysania”.</w:t>
            </w:r>
          </w:p>
        </w:tc>
        <w:tc>
          <w:tcPr>
            <w:tcW w:w="2520" w:type="dxa"/>
            <w:tcBorders>
              <w:top w:val="single" w:sz="4" w:space="0" w:color="000000"/>
              <w:left w:val="single" w:sz="4" w:space="0" w:color="000000"/>
              <w:bottom w:val="single" w:sz="4" w:space="0" w:color="000000"/>
            </w:tcBorders>
          </w:tcPr>
          <w:p w14:paraId="5EEDDC32"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6254F2A" w14:textId="77777777" w:rsidR="00B74BB4" w:rsidRPr="000A3523" w:rsidRDefault="00B74BB4" w:rsidP="00523E24">
            <w:pPr>
              <w:pStyle w:val="Tekstkomentarza"/>
              <w:jc w:val="both"/>
              <w:rPr>
                <w:b/>
                <w:bCs/>
              </w:rPr>
            </w:pPr>
          </w:p>
        </w:tc>
      </w:tr>
      <w:tr w:rsidR="00B74BB4" w:rsidRPr="000A3523" w14:paraId="1E999D32" w14:textId="77777777" w:rsidTr="001446EF">
        <w:trPr>
          <w:trHeight w:val="552"/>
        </w:trPr>
        <w:tc>
          <w:tcPr>
            <w:tcW w:w="847" w:type="dxa"/>
            <w:tcBorders>
              <w:top w:val="single" w:sz="4" w:space="0" w:color="000000"/>
              <w:left w:val="single" w:sz="4" w:space="0" w:color="000000"/>
              <w:bottom w:val="single" w:sz="4" w:space="0" w:color="000000"/>
            </w:tcBorders>
          </w:tcPr>
          <w:p w14:paraId="7D06505D" w14:textId="77777777" w:rsidR="00B74BB4" w:rsidRPr="000A3523" w:rsidRDefault="00B74BB4" w:rsidP="00BC62F0">
            <w:pPr>
              <w:snapToGrid w:val="0"/>
              <w:jc w:val="both"/>
              <w:rPr>
                <w:color w:val="000000"/>
                <w:sz w:val="20"/>
                <w:szCs w:val="20"/>
              </w:rPr>
            </w:pPr>
            <w:r w:rsidRPr="000A3523">
              <w:rPr>
                <w:color w:val="000000"/>
                <w:sz w:val="20"/>
                <w:szCs w:val="20"/>
              </w:rPr>
              <w:lastRenderedPageBreak/>
              <w:t>2.17</w:t>
            </w:r>
          </w:p>
        </w:tc>
        <w:tc>
          <w:tcPr>
            <w:tcW w:w="5311" w:type="dxa"/>
            <w:tcBorders>
              <w:top w:val="single" w:sz="4" w:space="0" w:color="000000"/>
              <w:left w:val="single" w:sz="4" w:space="0" w:color="000000"/>
              <w:bottom w:val="single" w:sz="4" w:space="0" w:color="000000"/>
            </w:tcBorders>
          </w:tcPr>
          <w:p w14:paraId="764605D4" w14:textId="77777777" w:rsidR="00B74BB4" w:rsidRPr="000A3523" w:rsidRDefault="00B74BB4" w:rsidP="00BC62F0">
            <w:pPr>
              <w:pStyle w:val="Tekstkomentarza"/>
              <w:jc w:val="both"/>
              <w:rPr>
                <w:b/>
                <w:bCs/>
              </w:rPr>
            </w:pPr>
            <w:r w:rsidRPr="000A3523">
              <w:rPr>
                <w:b/>
                <w:bCs/>
              </w:rPr>
              <w:t xml:space="preserve">Układ wydechowy - </w:t>
            </w:r>
            <w:r w:rsidRPr="000A3523">
              <w:t>wylot spalin od strony kierowcy z zachowaniem zasady, że nie może być skierowany na stanowisko obsługi poszczególnych urządzeń pojazdu oraz musi zapewnić ochronę przed oparzeniami podczas normalnej pracy załogi. Końcówka układu wydechowego musi być tak skonstruowania i zamocowana, aby podpięcie i wypięcie wyciągu spalin w remizie OSP Otyń odbywało się bezproblemowo.</w:t>
            </w:r>
          </w:p>
        </w:tc>
        <w:tc>
          <w:tcPr>
            <w:tcW w:w="2520" w:type="dxa"/>
            <w:tcBorders>
              <w:top w:val="single" w:sz="4" w:space="0" w:color="000000"/>
              <w:left w:val="single" w:sz="4" w:space="0" w:color="000000"/>
              <w:bottom w:val="single" w:sz="4" w:space="0" w:color="000000"/>
            </w:tcBorders>
          </w:tcPr>
          <w:p w14:paraId="775A9491"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90276EF" w14:textId="77777777" w:rsidR="00B74BB4" w:rsidRPr="000A3523" w:rsidRDefault="00B74BB4" w:rsidP="00523E24">
            <w:pPr>
              <w:pStyle w:val="Tekstkomentarza"/>
              <w:jc w:val="both"/>
              <w:rPr>
                <w:b/>
                <w:bCs/>
              </w:rPr>
            </w:pPr>
          </w:p>
        </w:tc>
      </w:tr>
      <w:tr w:rsidR="00B74BB4" w:rsidRPr="000A3523" w14:paraId="7CDBEEC0" w14:textId="77777777" w:rsidTr="001446EF">
        <w:trPr>
          <w:trHeight w:val="552"/>
        </w:trPr>
        <w:tc>
          <w:tcPr>
            <w:tcW w:w="847" w:type="dxa"/>
            <w:tcBorders>
              <w:top w:val="single" w:sz="4" w:space="0" w:color="000000"/>
              <w:left w:val="single" w:sz="4" w:space="0" w:color="000000"/>
              <w:bottom w:val="single" w:sz="4" w:space="0" w:color="000000"/>
            </w:tcBorders>
          </w:tcPr>
          <w:p w14:paraId="06305000" w14:textId="77777777" w:rsidR="00B74BB4" w:rsidRPr="000A3523" w:rsidRDefault="00B74BB4" w:rsidP="00BC62F0">
            <w:pPr>
              <w:snapToGrid w:val="0"/>
              <w:jc w:val="both"/>
              <w:rPr>
                <w:color w:val="000000"/>
                <w:sz w:val="20"/>
                <w:szCs w:val="20"/>
              </w:rPr>
            </w:pPr>
            <w:r w:rsidRPr="000A3523">
              <w:rPr>
                <w:color w:val="000000"/>
                <w:sz w:val="20"/>
                <w:szCs w:val="20"/>
              </w:rPr>
              <w:t>2.18</w:t>
            </w:r>
          </w:p>
        </w:tc>
        <w:tc>
          <w:tcPr>
            <w:tcW w:w="5311" w:type="dxa"/>
            <w:tcBorders>
              <w:top w:val="single" w:sz="4" w:space="0" w:color="000000"/>
              <w:left w:val="single" w:sz="4" w:space="0" w:color="000000"/>
              <w:bottom w:val="single" w:sz="4" w:space="0" w:color="000000"/>
            </w:tcBorders>
          </w:tcPr>
          <w:p w14:paraId="0679B265" w14:textId="77777777" w:rsidR="00B74BB4" w:rsidRPr="000A3523" w:rsidRDefault="00B74BB4" w:rsidP="00BC62F0">
            <w:pPr>
              <w:pStyle w:val="Tekstkomentarza"/>
              <w:jc w:val="both"/>
              <w:rPr>
                <w:color w:val="000000"/>
              </w:rPr>
            </w:pPr>
            <w:r w:rsidRPr="000A3523">
              <w:rPr>
                <w:b/>
                <w:bCs/>
              </w:rPr>
              <w:t>Układ hamulcowy -</w:t>
            </w:r>
            <w:r w:rsidRPr="000A3523">
              <w:t xml:space="preserve"> należy zastosować pneumatyczny lub hydropneumatyczny mechanizm uruchamiający hamulce, który powinien mieć konstrukcję zapewniającą możliwość bezpiecznego wyjazdu samochodu w ciągu 60 s od chwili uruchomienia silnika, po 12 godzinnym postoju bez uzupełniania zbiorników powietrza. Hamulce bębnowe na obu osiach.</w:t>
            </w:r>
          </w:p>
        </w:tc>
        <w:tc>
          <w:tcPr>
            <w:tcW w:w="2520" w:type="dxa"/>
            <w:tcBorders>
              <w:top w:val="single" w:sz="4" w:space="0" w:color="000000"/>
              <w:left w:val="single" w:sz="4" w:space="0" w:color="000000"/>
              <w:bottom w:val="single" w:sz="4" w:space="0" w:color="000000"/>
            </w:tcBorders>
          </w:tcPr>
          <w:p w14:paraId="05BD8E7B"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40FCA97" w14:textId="77777777" w:rsidR="00B74BB4" w:rsidRPr="000A3523" w:rsidRDefault="00B74BB4" w:rsidP="00523E24">
            <w:pPr>
              <w:pStyle w:val="Tekstkomentarza"/>
              <w:jc w:val="both"/>
              <w:rPr>
                <w:color w:val="000000"/>
              </w:rPr>
            </w:pPr>
          </w:p>
        </w:tc>
      </w:tr>
      <w:tr w:rsidR="00B74BB4" w:rsidRPr="000A3523" w14:paraId="49874A73" w14:textId="77777777" w:rsidTr="001446EF">
        <w:trPr>
          <w:trHeight w:val="552"/>
        </w:trPr>
        <w:tc>
          <w:tcPr>
            <w:tcW w:w="847" w:type="dxa"/>
            <w:tcBorders>
              <w:top w:val="single" w:sz="4" w:space="0" w:color="000000"/>
              <w:left w:val="single" w:sz="4" w:space="0" w:color="000000"/>
              <w:bottom w:val="single" w:sz="4" w:space="0" w:color="000000"/>
            </w:tcBorders>
          </w:tcPr>
          <w:p w14:paraId="1C632B2C" w14:textId="77777777" w:rsidR="00B74BB4" w:rsidRPr="000A3523" w:rsidRDefault="00B74BB4" w:rsidP="00BC62F0">
            <w:pPr>
              <w:snapToGrid w:val="0"/>
              <w:jc w:val="both"/>
              <w:rPr>
                <w:color w:val="000000"/>
                <w:sz w:val="20"/>
                <w:szCs w:val="20"/>
              </w:rPr>
            </w:pPr>
            <w:r w:rsidRPr="000A3523">
              <w:rPr>
                <w:color w:val="000000"/>
                <w:sz w:val="20"/>
                <w:szCs w:val="20"/>
              </w:rPr>
              <w:t>2.18.1</w:t>
            </w:r>
          </w:p>
        </w:tc>
        <w:tc>
          <w:tcPr>
            <w:tcW w:w="5311" w:type="dxa"/>
            <w:tcBorders>
              <w:top w:val="single" w:sz="4" w:space="0" w:color="000000"/>
              <w:left w:val="single" w:sz="4" w:space="0" w:color="000000"/>
              <w:bottom w:val="single" w:sz="4" w:space="0" w:color="000000"/>
            </w:tcBorders>
          </w:tcPr>
          <w:p w14:paraId="237BEE5C" w14:textId="1AF87969" w:rsidR="00B74BB4" w:rsidRPr="000A3523" w:rsidRDefault="00B74BB4" w:rsidP="00BC62F0">
            <w:pPr>
              <w:pStyle w:val="Tekstkomentarza"/>
              <w:jc w:val="both"/>
              <w:rPr>
                <w:color w:val="000000"/>
              </w:rPr>
            </w:pPr>
            <w:r w:rsidRPr="000A3523">
              <w:t>Podwozie pojazdu powinien być wyposażony w urządzenie przeciwblokujące, w system stabilizacji toru jazdy oraz system zapobiegający staczaniu pojazdu podczas ruszania.</w:t>
            </w:r>
          </w:p>
        </w:tc>
        <w:tc>
          <w:tcPr>
            <w:tcW w:w="2520" w:type="dxa"/>
            <w:tcBorders>
              <w:top w:val="single" w:sz="4" w:space="0" w:color="000000"/>
              <w:left w:val="single" w:sz="4" w:space="0" w:color="000000"/>
              <w:bottom w:val="single" w:sz="4" w:space="0" w:color="000000"/>
            </w:tcBorders>
          </w:tcPr>
          <w:p w14:paraId="6473FBD0"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09043D6" w14:textId="77777777" w:rsidR="00B74BB4" w:rsidRPr="000A3523" w:rsidRDefault="00B74BB4" w:rsidP="00523E24">
            <w:pPr>
              <w:pStyle w:val="Tekstkomentarza"/>
              <w:jc w:val="both"/>
              <w:rPr>
                <w:color w:val="000000"/>
              </w:rPr>
            </w:pPr>
          </w:p>
        </w:tc>
      </w:tr>
      <w:tr w:rsidR="00B74BB4" w:rsidRPr="000A3523" w14:paraId="0CB17620" w14:textId="77777777" w:rsidTr="001446EF">
        <w:trPr>
          <w:trHeight w:val="552"/>
        </w:trPr>
        <w:tc>
          <w:tcPr>
            <w:tcW w:w="847" w:type="dxa"/>
            <w:tcBorders>
              <w:top w:val="single" w:sz="4" w:space="0" w:color="000000"/>
              <w:left w:val="single" w:sz="4" w:space="0" w:color="000000"/>
              <w:bottom w:val="single" w:sz="4" w:space="0" w:color="000000"/>
            </w:tcBorders>
          </w:tcPr>
          <w:p w14:paraId="663FF238" w14:textId="77777777" w:rsidR="00B74BB4" w:rsidRPr="000A3523" w:rsidRDefault="00B74BB4" w:rsidP="00BC62F0">
            <w:pPr>
              <w:snapToGrid w:val="0"/>
              <w:jc w:val="both"/>
              <w:rPr>
                <w:color w:val="000000"/>
                <w:sz w:val="20"/>
                <w:szCs w:val="20"/>
              </w:rPr>
            </w:pPr>
            <w:r w:rsidRPr="000A3523">
              <w:rPr>
                <w:color w:val="000000"/>
                <w:sz w:val="20"/>
                <w:szCs w:val="20"/>
              </w:rPr>
              <w:t>2.18.2</w:t>
            </w:r>
          </w:p>
        </w:tc>
        <w:tc>
          <w:tcPr>
            <w:tcW w:w="5311" w:type="dxa"/>
            <w:tcBorders>
              <w:top w:val="single" w:sz="4" w:space="0" w:color="000000"/>
              <w:left w:val="single" w:sz="4" w:space="0" w:color="000000"/>
              <w:bottom w:val="single" w:sz="4" w:space="0" w:color="000000"/>
            </w:tcBorders>
          </w:tcPr>
          <w:p w14:paraId="3E3C4362" w14:textId="77777777" w:rsidR="00B74BB4" w:rsidRPr="000A3523" w:rsidRDefault="00B74BB4" w:rsidP="00BC62F0">
            <w:pPr>
              <w:pStyle w:val="Tekstkomentarza"/>
              <w:jc w:val="both"/>
              <w:rPr>
                <w:color w:val="000000"/>
              </w:rPr>
            </w:pPr>
            <w:r w:rsidRPr="000A3523">
              <w:t>Hamulce pojazdu wyposażone w system automatycznego korygowania luzu między okładzinami, a bębnem hamulcowym oraz zabezpieczający pojazd przed staczaniem się ze wzniesień. Hamulec ręczny elektroniczny działający na koła obu osi, wyposażony w opcję automatycznego przytrzymywania na wzniesieniu</w:t>
            </w:r>
          </w:p>
        </w:tc>
        <w:tc>
          <w:tcPr>
            <w:tcW w:w="2520" w:type="dxa"/>
            <w:tcBorders>
              <w:top w:val="single" w:sz="4" w:space="0" w:color="000000"/>
              <w:left w:val="single" w:sz="4" w:space="0" w:color="000000"/>
              <w:bottom w:val="single" w:sz="4" w:space="0" w:color="000000"/>
            </w:tcBorders>
          </w:tcPr>
          <w:p w14:paraId="28F1D5CD"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0A3F316" w14:textId="77777777" w:rsidR="00B74BB4" w:rsidRPr="000A3523" w:rsidRDefault="00B74BB4" w:rsidP="00523E24">
            <w:pPr>
              <w:pStyle w:val="Tekstkomentarza"/>
              <w:jc w:val="both"/>
              <w:rPr>
                <w:color w:val="000000"/>
              </w:rPr>
            </w:pPr>
          </w:p>
        </w:tc>
      </w:tr>
      <w:tr w:rsidR="00B74BB4" w:rsidRPr="000A3523" w14:paraId="08D88AAC" w14:textId="77777777" w:rsidTr="001446EF">
        <w:trPr>
          <w:trHeight w:val="552"/>
        </w:trPr>
        <w:tc>
          <w:tcPr>
            <w:tcW w:w="847" w:type="dxa"/>
            <w:tcBorders>
              <w:top w:val="single" w:sz="4" w:space="0" w:color="000000"/>
              <w:left w:val="single" w:sz="4" w:space="0" w:color="000000"/>
              <w:bottom w:val="single" w:sz="4" w:space="0" w:color="000000"/>
            </w:tcBorders>
          </w:tcPr>
          <w:p w14:paraId="0F0D6905" w14:textId="77777777" w:rsidR="00B74BB4" w:rsidRPr="000A3523" w:rsidRDefault="00B74BB4" w:rsidP="00BC62F0">
            <w:pPr>
              <w:snapToGrid w:val="0"/>
              <w:jc w:val="both"/>
              <w:rPr>
                <w:color w:val="000000"/>
                <w:sz w:val="20"/>
                <w:szCs w:val="20"/>
              </w:rPr>
            </w:pPr>
            <w:r w:rsidRPr="000A3523">
              <w:rPr>
                <w:color w:val="000000"/>
                <w:sz w:val="20"/>
                <w:szCs w:val="20"/>
              </w:rPr>
              <w:t>2.18.3</w:t>
            </w:r>
          </w:p>
        </w:tc>
        <w:tc>
          <w:tcPr>
            <w:tcW w:w="5311" w:type="dxa"/>
            <w:tcBorders>
              <w:top w:val="single" w:sz="4" w:space="0" w:color="000000"/>
              <w:left w:val="single" w:sz="4" w:space="0" w:color="000000"/>
              <w:bottom w:val="single" w:sz="4" w:space="0" w:color="000000"/>
            </w:tcBorders>
          </w:tcPr>
          <w:p w14:paraId="10828B8F" w14:textId="77777777" w:rsidR="00B74BB4" w:rsidRPr="000A3523" w:rsidRDefault="00B74BB4" w:rsidP="00BC62F0">
            <w:pPr>
              <w:pStyle w:val="Tekstkomentarza"/>
              <w:jc w:val="both"/>
              <w:rPr>
                <w:color w:val="000000"/>
              </w:rPr>
            </w:pPr>
            <w:r w:rsidRPr="000A3523">
              <w:t xml:space="preserve">Układ hamulcowy należy wyposażyć w szybkozłącze z zaworem zwrotnym do uzupełniania powietrza w układzie pneumatycznym z sieci stacjonarnej.  </w:t>
            </w:r>
          </w:p>
        </w:tc>
        <w:tc>
          <w:tcPr>
            <w:tcW w:w="2520" w:type="dxa"/>
            <w:tcBorders>
              <w:top w:val="single" w:sz="4" w:space="0" w:color="000000"/>
              <w:left w:val="single" w:sz="4" w:space="0" w:color="000000"/>
              <w:bottom w:val="single" w:sz="4" w:space="0" w:color="000000"/>
            </w:tcBorders>
          </w:tcPr>
          <w:p w14:paraId="7B309CE6"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3002D5A" w14:textId="77777777" w:rsidR="00B74BB4" w:rsidRPr="000A3523" w:rsidRDefault="00B74BB4" w:rsidP="00523E24">
            <w:pPr>
              <w:pStyle w:val="Tekstkomentarza"/>
              <w:jc w:val="both"/>
              <w:rPr>
                <w:color w:val="000000"/>
              </w:rPr>
            </w:pPr>
          </w:p>
        </w:tc>
      </w:tr>
      <w:tr w:rsidR="00B74BB4" w:rsidRPr="000A3523" w14:paraId="10BDC6A2" w14:textId="77777777" w:rsidTr="001446EF">
        <w:trPr>
          <w:trHeight w:val="552"/>
        </w:trPr>
        <w:tc>
          <w:tcPr>
            <w:tcW w:w="847" w:type="dxa"/>
            <w:tcBorders>
              <w:top w:val="single" w:sz="4" w:space="0" w:color="000000"/>
              <w:left w:val="single" w:sz="4" w:space="0" w:color="000000"/>
              <w:bottom w:val="single" w:sz="4" w:space="0" w:color="000000"/>
            </w:tcBorders>
          </w:tcPr>
          <w:p w14:paraId="764CAC11" w14:textId="77777777" w:rsidR="00B74BB4" w:rsidRPr="000A3523" w:rsidRDefault="00B74BB4" w:rsidP="00BC62F0">
            <w:pPr>
              <w:snapToGrid w:val="0"/>
              <w:jc w:val="both"/>
              <w:rPr>
                <w:color w:val="000000"/>
                <w:sz w:val="20"/>
                <w:szCs w:val="20"/>
              </w:rPr>
            </w:pPr>
            <w:r w:rsidRPr="000A3523">
              <w:rPr>
                <w:color w:val="000000"/>
                <w:sz w:val="20"/>
                <w:szCs w:val="20"/>
              </w:rPr>
              <w:t>2.19</w:t>
            </w:r>
          </w:p>
        </w:tc>
        <w:tc>
          <w:tcPr>
            <w:tcW w:w="5311" w:type="dxa"/>
            <w:tcBorders>
              <w:top w:val="single" w:sz="4" w:space="0" w:color="000000"/>
              <w:left w:val="single" w:sz="4" w:space="0" w:color="000000"/>
              <w:bottom w:val="single" w:sz="4" w:space="0" w:color="000000"/>
            </w:tcBorders>
          </w:tcPr>
          <w:p w14:paraId="7672023B" w14:textId="77777777" w:rsidR="00B74BB4" w:rsidRPr="000A3523" w:rsidRDefault="00B74BB4" w:rsidP="00BC62F0">
            <w:pPr>
              <w:pStyle w:val="Tekstkomentarza2"/>
              <w:snapToGrid w:val="0"/>
              <w:jc w:val="both"/>
              <w:rPr>
                <w:bCs/>
              </w:rPr>
            </w:pPr>
            <w:r w:rsidRPr="000A3523">
              <w:rPr>
                <w:b/>
                <w:bCs/>
                <w:color w:val="000000"/>
              </w:rPr>
              <w:t>Urządzenie holownicze</w:t>
            </w:r>
            <w:r w:rsidRPr="000A3523">
              <w:rPr>
                <w:color w:val="000000"/>
              </w:rPr>
              <w:t xml:space="preserve"> - podwozie należy wyposażyć w hak holowniczy (sprzęg </w:t>
            </w:r>
            <w:proofErr w:type="spellStart"/>
            <w:r w:rsidRPr="000A3523">
              <w:rPr>
                <w:color w:val="000000"/>
              </w:rPr>
              <w:t>przyczepowy</w:t>
            </w:r>
            <w:proofErr w:type="spellEnd"/>
            <w:r w:rsidRPr="000A3523">
              <w:rPr>
                <w:color w:val="000000"/>
              </w:rPr>
              <w:t xml:space="preserve"> o dopuszczalnej masie całkowitej zgodny z homologacją podwozia,  posiadający złącze elektryczne i pneumatyczne do podłączenia przyczepy). Zaczep musi posiadać homologację lub certyfikat dopuszczenia. W bezpośrednim sąsiedztwie haka należy umieścić trwale wykonaną informację dotyczącą dopuszczalnej masy przyczepy.</w:t>
            </w:r>
          </w:p>
        </w:tc>
        <w:tc>
          <w:tcPr>
            <w:tcW w:w="2520" w:type="dxa"/>
            <w:tcBorders>
              <w:top w:val="single" w:sz="4" w:space="0" w:color="000000"/>
              <w:left w:val="single" w:sz="4" w:space="0" w:color="000000"/>
              <w:bottom w:val="single" w:sz="4" w:space="0" w:color="000000"/>
            </w:tcBorders>
          </w:tcPr>
          <w:p w14:paraId="0ECC8D98"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860B2F2" w14:textId="77777777" w:rsidR="00B74BB4" w:rsidRPr="000A3523" w:rsidRDefault="00B74BB4" w:rsidP="00523E24">
            <w:pPr>
              <w:pStyle w:val="Tekstkomentarza2"/>
              <w:snapToGrid w:val="0"/>
              <w:jc w:val="both"/>
              <w:rPr>
                <w:bCs/>
              </w:rPr>
            </w:pPr>
          </w:p>
        </w:tc>
      </w:tr>
      <w:tr w:rsidR="00B74BB4" w:rsidRPr="000A3523" w14:paraId="1F4DB77D" w14:textId="77777777" w:rsidTr="001446EF">
        <w:trPr>
          <w:trHeight w:val="552"/>
        </w:trPr>
        <w:tc>
          <w:tcPr>
            <w:tcW w:w="847" w:type="dxa"/>
            <w:tcBorders>
              <w:top w:val="single" w:sz="4" w:space="0" w:color="000000"/>
              <w:left w:val="single" w:sz="4" w:space="0" w:color="000000"/>
              <w:bottom w:val="single" w:sz="4" w:space="0" w:color="000000"/>
            </w:tcBorders>
          </w:tcPr>
          <w:p w14:paraId="5B79EAB9" w14:textId="77777777" w:rsidR="00B74BB4" w:rsidRPr="000A3523" w:rsidRDefault="00B74BB4" w:rsidP="00BC62F0">
            <w:pPr>
              <w:snapToGrid w:val="0"/>
              <w:jc w:val="both"/>
              <w:rPr>
                <w:color w:val="000000"/>
                <w:sz w:val="20"/>
                <w:szCs w:val="20"/>
              </w:rPr>
            </w:pPr>
            <w:r w:rsidRPr="000A3523">
              <w:rPr>
                <w:color w:val="000000"/>
                <w:sz w:val="20"/>
                <w:szCs w:val="20"/>
              </w:rPr>
              <w:t>2.20</w:t>
            </w:r>
          </w:p>
        </w:tc>
        <w:tc>
          <w:tcPr>
            <w:tcW w:w="5311" w:type="dxa"/>
            <w:tcBorders>
              <w:top w:val="single" w:sz="4" w:space="0" w:color="000000"/>
              <w:left w:val="single" w:sz="4" w:space="0" w:color="000000"/>
              <w:bottom w:val="single" w:sz="4" w:space="0" w:color="000000"/>
            </w:tcBorders>
          </w:tcPr>
          <w:p w14:paraId="6F2EAC0C" w14:textId="77777777" w:rsidR="00B74BB4" w:rsidRPr="000A3523" w:rsidRDefault="00B74BB4" w:rsidP="00BC62F0">
            <w:pPr>
              <w:pStyle w:val="Tekstkomentarza2"/>
              <w:snapToGrid w:val="0"/>
              <w:jc w:val="both"/>
              <w:rPr>
                <w:bCs/>
                <w:color w:val="000000"/>
              </w:rPr>
            </w:pPr>
            <w:r w:rsidRPr="000A3523">
              <w:rPr>
                <w:b/>
                <w:color w:val="000000"/>
              </w:rPr>
              <w:t xml:space="preserve">Zaczep holowniczy -  </w:t>
            </w:r>
            <w:r w:rsidRPr="000A3523">
              <w:rPr>
                <w:bCs/>
                <w:color w:val="000000"/>
              </w:rPr>
              <w:t>z przodu i z tyłu umożliwiający odholowanie pojazdu.</w:t>
            </w:r>
          </w:p>
          <w:p w14:paraId="6C8B3753" w14:textId="77777777" w:rsidR="00B74BB4" w:rsidRPr="000A3523" w:rsidRDefault="00B74BB4" w:rsidP="00BC62F0">
            <w:pPr>
              <w:pStyle w:val="Tekstkomentarza2"/>
              <w:snapToGrid w:val="0"/>
              <w:jc w:val="both"/>
            </w:pPr>
            <w:r w:rsidRPr="000A3523">
              <w:t xml:space="preserve">Urządzenie powinno mieć taką wytrzymałość, aby umożliwić holowanie pod drodze pojazdu obciążonego maksymalną masa całkowitą oraz wytrzymywać zarówno siłę ciągnącą jak i ściskającą. Pojazd z przodu oraz z  tyłu wyposażony po dwa zaczepy typu „szekla” Każdy zaczep musi wytrzymywać obciążanie min 100 </w:t>
            </w:r>
            <w:proofErr w:type="spellStart"/>
            <w:r w:rsidRPr="000A3523">
              <w:t>kN</w:t>
            </w:r>
            <w:proofErr w:type="spellEnd"/>
            <w:r w:rsidRPr="000A3523">
              <w:t>.</w:t>
            </w:r>
          </w:p>
          <w:p w14:paraId="33D66BCE" w14:textId="77777777" w:rsidR="00B74BB4" w:rsidRPr="000A3523" w:rsidRDefault="00B74BB4" w:rsidP="00BC62F0">
            <w:pPr>
              <w:pStyle w:val="Tekstkomentarza2"/>
              <w:snapToGrid w:val="0"/>
              <w:jc w:val="both"/>
              <w:rPr>
                <w:bCs/>
              </w:rPr>
            </w:pPr>
            <w:r w:rsidRPr="000A3523">
              <w:t>Informacja dotycząca wartości zaczepu i szekli trwała i umieszczona w pobliżu. Szekle nie mogą obijać elementów lakierowanych nadwozia podczas jazdy.</w:t>
            </w:r>
          </w:p>
        </w:tc>
        <w:tc>
          <w:tcPr>
            <w:tcW w:w="2520" w:type="dxa"/>
            <w:tcBorders>
              <w:top w:val="single" w:sz="4" w:space="0" w:color="000000"/>
              <w:left w:val="single" w:sz="4" w:space="0" w:color="000000"/>
              <w:bottom w:val="single" w:sz="4" w:space="0" w:color="000000"/>
            </w:tcBorders>
          </w:tcPr>
          <w:p w14:paraId="43F29308"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BFF618A" w14:textId="77777777" w:rsidR="00B74BB4" w:rsidRPr="000A3523" w:rsidRDefault="00B74BB4" w:rsidP="00523E24">
            <w:pPr>
              <w:pStyle w:val="Tekstkomentarza2"/>
              <w:snapToGrid w:val="0"/>
              <w:jc w:val="both"/>
              <w:rPr>
                <w:bCs/>
              </w:rPr>
            </w:pPr>
          </w:p>
        </w:tc>
      </w:tr>
      <w:tr w:rsidR="00B74BB4" w:rsidRPr="000A3523" w14:paraId="2759205E" w14:textId="77777777" w:rsidTr="001446EF">
        <w:trPr>
          <w:trHeight w:val="283"/>
        </w:trPr>
        <w:tc>
          <w:tcPr>
            <w:tcW w:w="847" w:type="dxa"/>
            <w:tcBorders>
              <w:top w:val="single" w:sz="4" w:space="0" w:color="000000"/>
              <w:left w:val="single" w:sz="4" w:space="0" w:color="000000"/>
              <w:bottom w:val="single" w:sz="4" w:space="0" w:color="000000"/>
            </w:tcBorders>
          </w:tcPr>
          <w:p w14:paraId="0384ED69" w14:textId="77777777" w:rsidR="00B74BB4" w:rsidRPr="000A3523" w:rsidRDefault="00B74BB4" w:rsidP="00BC62F0">
            <w:pPr>
              <w:snapToGrid w:val="0"/>
              <w:jc w:val="both"/>
              <w:rPr>
                <w:color w:val="000000"/>
                <w:sz w:val="20"/>
                <w:szCs w:val="20"/>
              </w:rPr>
            </w:pPr>
            <w:r w:rsidRPr="000A3523">
              <w:rPr>
                <w:color w:val="000000"/>
                <w:sz w:val="20"/>
                <w:szCs w:val="20"/>
              </w:rPr>
              <w:t>2.21</w:t>
            </w:r>
          </w:p>
        </w:tc>
        <w:tc>
          <w:tcPr>
            <w:tcW w:w="5311" w:type="dxa"/>
            <w:tcBorders>
              <w:top w:val="single" w:sz="4" w:space="0" w:color="000000"/>
              <w:left w:val="single" w:sz="4" w:space="0" w:color="000000"/>
              <w:bottom w:val="single" w:sz="4" w:space="0" w:color="000000"/>
            </w:tcBorders>
          </w:tcPr>
          <w:p w14:paraId="1D949510" w14:textId="77777777" w:rsidR="00B74BB4" w:rsidRPr="000A3523" w:rsidRDefault="00B74BB4" w:rsidP="00BC62F0">
            <w:pPr>
              <w:pStyle w:val="Tekstkomentarza2"/>
              <w:snapToGrid w:val="0"/>
              <w:jc w:val="both"/>
              <w:rPr>
                <w:b/>
                <w:color w:val="000000"/>
              </w:rPr>
            </w:pPr>
            <w:r w:rsidRPr="000A3523">
              <w:rPr>
                <w:b/>
                <w:bCs/>
                <w:color w:val="000000"/>
              </w:rPr>
              <w:t>Ogumienie</w:t>
            </w:r>
            <w:r w:rsidRPr="000A3523">
              <w:rPr>
                <w:color w:val="000000"/>
              </w:rPr>
              <w:t xml:space="preserve">  - pneumatyczne, bezdętkowe o nośności dostosowanej do nacisku koła oraz dostosowane do maksymalnej prędkości pojazdu.</w:t>
            </w:r>
            <w:r w:rsidRPr="000A3523">
              <w:rPr>
                <w:bCs/>
                <w:color w:val="000000"/>
              </w:rPr>
              <w:t xml:space="preserve"> Ogumienie uniwersalne wielosezonowe, z bieżnikiem szosowo - terenowym zapewniającym dużą przyczepność oraz odporność na uszkodzenia mechaniczne.</w:t>
            </w:r>
            <w:r w:rsidRPr="000A3523">
              <w:rPr>
                <w:color w:val="000000"/>
              </w:rPr>
              <w:t xml:space="preserve"> Wartości nominalne ciśnienia w ogumieniu powinny być trwale umieszczone nad kołami.</w:t>
            </w:r>
          </w:p>
        </w:tc>
        <w:tc>
          <w:tcPr>
            <w:tcW w:w="2520" w:type="dxa"/>
            <w:tcBorders>
              <w:top w:val="single" w:sz="4" w:space="0" w:color="000000"/>
              <w:left w:val="single" w:sz="4" w:space="0" w:color="000000"/>
              <w:bottom w:val="single" w:sz="4" w:space="0" w:color="000000"/>
            </w:tcBorders>
          </w:tcPr>
          <w:p w14:paraId="682737F7"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39ADE90" w14:textId="77777777" w:rsidR="00B74BB4" w:rsidRPr="000A3523" w:rsidRDefault="00B74BB4" w:rsidP="00523E24">
            <w:pPr>
              <w:pStyle w:val="Tekstkomentarza2"/>
              <w:snapToGrid w:val="0"/>
              <w:jc w:val="both"/>
              <w:rPr>
                <w:b/>
                <w:color w:val="000000"/>
              </w:rPr>
            </w:pPr>
          </w:p>
        </w:tc>
      </w:tr>
      <w:tr w:rsidR="00B74BB4" w:rsidRPr="000A3523" w14:paraId="683EE652" w14:textId="77777777" w:rsidTr="001446EF">
        <w:trPr>
          <w:trHeight w:val="283"/>
        </w:trPr>
        <w:tc>
          <w:tcPr>
            <w:tcW w:w="847" w:type="dxa"/>
            <w:tcBorders>
              <w:top w:val="single" w:sz="4" w:space="0" w:color="000000"/>
              <w:left w:val="single" w:sz="4" w:space="0" w:color="000000"/>
              <w:bottom w:val="single" w:sz="4" w:space="0" w:color="000000"/>
            </w:tcBorders>
          </w:tcPr>
          <w:p w14:paraId="213B78C3" w14:textId="77777777" w:rsidR="00B74BB4" w:rsidRPr="000A3523" w:rsidRDefault="00B74BB4" w:rsidP="00BC62F0">
            <w:pPr>
              <w:snapToGrid w:val="0"/>
              <w:jc w:val="both"/>
              <w:rPr>
                <w:color w:val="000000"/>
                <w:sz w:val="20"/>
                <w:szCs w:val="20"/>
              </w:rPr>
            </w:pPr>
            <w:r w:rsidRPr="000A3523">
              <w:rPr>
                <w:color w:val="000000"/>
                <w:sz w:val="20"/>
                <w:szCs w:val="20"/>
              </w:rPr>
              <w:t>2.22</w:t>
            </w:r>
          </w:p>
        </w:tc>
        <w:tc>
          <w:tcPr>
            <w:tcW w:w="5311" w:type="dxa"/>
            <w:tcBorders>
              <w:top w:val="single" w:sz="4" w:space="0" w:color="000000"/>
              <w:left w:val="single" w:sz="4" w:space="0" w:color="000000"/>
              <w:bottom w:val="single" w:sz="4" w:space="0" w:color="000000"/>
            </w:tcBorders>
          </w:tcPr>
          <w:p w14:paraId="019496AD" w14:textId="77777777" w:rsidR="00B74BB4" w:rsidRPr="000A3523" w:rsidRDefault="00B74BB4" w:rsidP="00BC62F0">
            <w:pPr>
              <w:pStyle w:val="Tekstkomentarza2"/>
              <w:snapToGrid w:val="0"/>
              <w:jc w:val="both"/>
              <w:rPr>
                <w:b/>
                <w:color w:val="000000"/>
              </w:rPr>
            </w:pPr>
            <w:r w:rsidRPr="000A3523">
              <w:rPr>
                <w:b/>
                <w:bCs/>
                <w:color w:val="000000"/>
              </w:rPr>
              <w:t>Koło zapasowe</w:t>
            </w:r>
            <w:r w:rsidRPr="000A3523">
              <w:rPr>
                <w:bCs/>
                <w:color w:val="000000"/>
              </w:rPr>
              <w:t xml:space="preserve"> pełnowymiarowe.</w:t>
            </w:r>
          </w:p>
        </w:tc>
        <w:tc>
          <w:tcPr>
            <w:tcW w:w="2520" w:type="dxa"/>
            <w:tcBorders>
              <w:top w:val="single" w:sz="4" w:space="0" w:color="000000"/>
              <w:left w:val="single" w:sz="4" w:space="0" w:color="000000"/>
              <w:bottom w:val="single" w:sz="4" w:space="0" w:color="000000"/>
            </w:tcBorders>
          </w:tcPr>
          <w:p w14:paraId="3C65296A"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FF294B0" w14:textId="77777777" w:rsidR="00B74BB4" w:rsidRPr="000A3523" w:rsidRDefault="00B74BB4" w:rsidP="00523E24">
            <w:pPr>
              <w:pStyle w:val="Tekstkomentarza2"/>
              <w:snapToGrid w:val="0"/>
              <w:jc w:val="both"/>
              <w:rPr>
                <w:b/>
                <w:color w:val="000000"/>
              </w:rPr>
            </w:pPr>
          </w:p>
        </w:tc>
      </w:tr>
      <w:tr w:rsidR="00B74BB4" w:rsidRPr="000A3523" w14:paraId="21453C85" w14:textId="77777777" w:rsidTr="001446EF">
        <w:trPr>
          <w:trHeight w:val="552"/>
        </w:trPr>
        <w:tc>
          <w:tcPr>
            <w:tcW w:w="847" w:type="dxa"/>
            <w:tcBorders>
              <w:top w:val="single" w:sz="4" w:space="0" w:color="000000"/>
              <w:left w:val="single" w:sz="4" w:space="0" w:color="000000"/>
              <w:bottom w:val="single" w:sz="4" w:space="0" w:color="000000"/>
            </w:tcBorders>
          </w:tcPr>
          <w:p w14:paraId="5016D571" w14:textId="77777777" w:rsidR="00B74BB4" w:rsidRPr="000A3523" w:rsidRDefault="00B74BB4" w:rsidP="00BC62F0">
            <w:pPr>
              <w:snapToGrid w:val="0"/>
              <w:jc w:val="both"/>
              <w:rPr>
                <w:color w:val="000000"/>
                <w:sz w:val="20"/>
                <w:szCs w:val="20"/>
              </w:rPr>
            </w:pPr>
            <w:r w:rsidRPr="000A3523">
              <w:rPr>
                <w:color w:val="000000"/>
                <w:sz w:val="20"/>
                <w:szCs w:val="20"/>
              </w:rPr>
              <w:t>2.23</w:t>
            </w:r>
          </w:p>
        </w:tc>
        <w:tc>
          <w:tcPr>
            <w:tcW w:w="5311" w:type="dxa"/>
            <w:tcBorders>
              <w:top w:val="single" w:sz="4" w:space="0" w:color="000000"/>
              <w:left w:val="single" w:sz="4" w:space="0" w:color="000000"/>
              <w:bottom w:val="single" w:sz="4" w:space="0" w:color="000000"/>
            </w:tcBorders>
          </w:tcPr>
          <w:p w14:paraId="17074158" w14:textId="77777777" w:rsidR="00B74BB4" w:rsidRPr="000A3523" w:rsidRDefault="00B74BB4" w:rsidP="00BC62F0">
            <w:pPr>
              <w:pStyle w:val="Tekstkomentarza2"/>
              <w:snapToGrid w:val="0"/>
              <w:jc w:val="both"/>
              <w:rPr>
                <w:bCs/>
                <w:color w:val="000000"/>
              </w:rPr>
            </w:pPr>
            <w:r w:rsidRPr="000A3523">
              <w:rPr>
                <w:b/>
                <w:bCs/>
              </w:rPr>
              <w:t>Instalacja elektryczna –</w:t>
            </w:r>
            <w:r w:rsidRPr="000A3523">
              <w:t xml:space="preserve"> instalacja zabezpieczona przed uszkodzeniem mechanicznym, korozją oraz działaniem smarów i nadmiernej temperatury. W przedziale autopompy przewody i wiązki powinny być prowadzone w sposób zabezpieczający je przed zalaniem wodą.</w:t>
            </w:r>
          </w:p>
        </w:tc>
        <w:tc>
          <w:tcPr>
            <w:tcW w:w="2520" w:type="dxa"/>
            <w:tcBorders>
              <w:top w:val="single" w:sz="4" w:space="0" w:color="000000"/>
              <w:left w:val="single" w:sz="4" w:space="0" w:color="000000"/>
              <w:bottom w:val="single" w:sz="4" w:space="0" w:color="000000"/>
            </w:tcBorders>
          </w:tcPr>
          <w:p w14:paraId="0C629906"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D953CAB" w14:textId="77777777" w:rsidR="00B74BB4" w:rsidRPr="000A3523" w:rsidRDefault="00B74BB4" w:rsidP="00523E24">
            <w:pPr>
              <w:pStyle w:val="Tekstkomentarza2"/>
              <w:snapToGrid w:val="0"/>
              <w:jc w:val="both"/>
              <w:rPr>
                <w:bCs/>
                <w:color w:val="000000"/>
              </w:rPr>
            </w:pPr>
          </w:p>
        </w:tc>
      </w:tr>
      <w:tr w:rsidR="00B74BB4" w:rsidRPr="000A3523" w14:paraId="5903DD6D" w14:textId="77777777" w:rsidTr="001446EF">
        <w:trPr>
          <w:trHeight w:val="552"/>
        </w:trPr>
        <w:tc>
          <w:tcPr>
            <w:tcW w:w="847" w:type="dxa"/>
            <w:tcBorders>
              <w:top w:val="single" w:sz="4" w:space="0" w:color="000000"/>
              <w:left w:val="single" w:sz="4" w:space="0" w:color="000000"/>
              <w:bottom w:val="single" w:sz="4" w:space="0" w:color="000000"/>
            </w:tcBorders>
          </w:tcPr>
          <w:p w14:paraId="782F9055" w14:textId="77777777" w:rsidR="00B74BB4" w:rsidRPr="000A3523" w:rsidRDefault="00B74BB4" w:rsidP="00BC62F0">
            <w:pPr>
              <w:snapToGrid w:val="0"/>
              <w:jc w:val="both"/>
              <w:rPr>
                <w:color w:val="000000"/>
                <w:sz w:val="20"/>
                <w:szCs w:val="20"/>
              </w:rPr>
            </w:pPr>
            <w:r w:rsidRPr="000A3523">
              <w:rPr>
                <w:color w:val="000000"/>
                <w:sz w:val="20"/>
                <w:szCs w:val="20"/>
              </w:rPr>
              <w:t>2.23.1</w:t>
            </w:r>
          </w:p>
        </w:tc>
        <w:tc>
          <w:tcPr>
            <w:tcW w:w="5311" w:type="dxa"/>
            <w:tcBorders>
              <w:top w:val="single" w:sz="4" w:space="0" w:color="000000"/>
              <w:left w:val="single" w:sz="4" w:space="0" w:color="000000"/>
              <w:bottom w:val="single" w:sz="4" w:space="0" w:color="000000"/>
            </w:tcBorders>
          </w:tcPr>
          <w:p w14:paraId="53C0FACC" w14:textId="77777777" w:rsidR="00B74BB4" w:rsidRPr="000A3523" w:rsidRDefault="00B74BB4" w:rsidP="00BC62F0">
            <w:pPr>
              <w:pStyle w:val="Tekstkomentarza2"/>
              <w:snapToGrid w:val="0"/>
              <w:jc w:val="both"/>
              <w:rPr>
                <w:bCs/>
                <w:color w:val="000000"/>
              </w:rPr>
            </w:pPr>
            <w:r w:rsidRPr="000A3523">
              <w:t>Urządzenia elektryczne powinny zachowywać swoje właściwości pracy w temperaturze od –25</w:t>
            </w:r>
            <w:r w:rsidRPr="000A3523">
              <w:rPr>
                <w:vertAlign w:val="superscript"/>
              </w:rPr>
              <w:t>0</w:t>
            </w:r>
            <w:r w:rsidRPr="000A3523">
              <w:t>C do +50</w:t>
            </w:r>
            <w:r w:rsidRPr="000A3523">
              <w:rPr>
                <w:vertAlign w:val="superscript"/>
              </w:rPr>
              <w:t>0</w:t>
            </w:r>
            <w:r w:rsidRPr="000A3523">
              <w:t>C i wilgotności względnej od 5% do 96%</w:t>
            </w:r>
          </w:p>
        </w:tc>
        <w:tc>
          <w:tcPr>
            <w:tcW w:w="2520" w:type="dxa"/>
            <w:tcBorders>
              <w:top w:val="single" w:sz="4" w:space="0" w:color="000000"/>
              <w:left w:val="single" w:sz="4" w:space="0" w:color="000000"/>
              <w:bottom w:val="single" w:sz="4" w:space="0" w:color="000000"/>
            </w:tcBorders>
          </w:tcPr>
          <w:p w14:paraId="2D624FEF"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FA145EA" w14:textId="77777777" w:rsidR="00B74BB4" w:rsidRPr="000A3523" w:rsidRDefault="00B74BB4" w:rsidP="00523E24">
            <w:pPr>
              <w:pStyle w:val="Tekstkomentarza2"/>
              <w:snapToGrid w:val="0"/>
              <w:jc w:val="both"/>
              <w:rPr>
                <w:bCs/>
                <w:color w:val="000000"/>
              </w:rPr>
            </w:pPr>
          </w:p>
        </w:tc>
      </w:tr>
      <w:tr w:rsidR="00B74BB4" w:rsidRPr="000A3523" w14:paraId="27551CA1" w14:textId="77777777" w:rsidTr="001446EF">
        <w:trPr>
          <w:trHeight w:val="552"/>
        </w:trPr>
        <w:tc>
          <w:tcPr>
            <w:tcW w:w="847" w:type="dxa"/>
            <w:tcBorders>
              <w:top w:val="single" w:sz="4" w:space="0" w:color="000000"/>
              <w:left w:val="single" w:sz="4" w:space="0" w:color="000000"/>
              <w:bottom w:val="single" w:sz="4" w:space="0" w:color="000000"/>
            </w:tcBorders>
          </w:tcPr>
          <w:p w14:paraId="04527A04" w14:textId="77777777" w:rsidR="00B74BB4" w:rsidRPr="000A3523" w:rsidRDefault="00B74BB4" w:rsidP="00BC62F0">
            <w:pPr>
              <w:snapToGrid w:val="0"/>
              <w:jc w:val="both"/>
              <w:rPr>
                <w:color w:val="000000"/>
                <w:sz w:val="20"/>
                <w:szCs w:val="20"/>
              </w:rPr>
            </w:pPr>
            <w:r w:rsidRPr="000A3523">
              <w:rPr>
                <w:color w:val="000000"/>
                <w:sz w:val="20"/>
                <w:szCs w:val="20"/>
              </w:rPr>
              <w:lastRenderedPageBreak/>
              <w:t>2.23.2</w:t>
            </w:r>
          </w:p>
        </w:tc>
        <w:tc>
          <w:tcPr>
            <w:tcW w:w="5311" w:type="dxa"/>
            <w:tcBorders>
              <w:top w:val="single" w:sz="4" w:space="0" w:color="000000"/>
              <w:left w:val="single" w:sz="4" w:space="0" w:color="000000"/>
              <w:bottom w:val="single" w:sz="4" w:space="0" w:color="000000"/>
            </w:tcBorders>
          </w:tcPr>
          <w:p w14:paraId="6B1F8FA4" w14:textId="77777777" w:rsidR="00B74BB4" w:rsidRPr="000A3523" w:rsidRDefault="00B74BB4" w:rsidP="00BC62F0">
            <w:pPr>
              <w:pStyle w:val="Tekstkomentarza"/>
              <w:jc w:val="both"/>
              <w:rPr>
                <w:bCs/>
                <w:color w:val="000000"/>
              </w:rPr>
            </w:pPr>
            <w:r w:rsidRPr="000A3523">
              <w:t>Instalacja elektryczna jednoprzewodowa 24V z biegunem ujemnym na masie lub dwuprzewodowa w przypadku zabudowy z tworzywa sztucznego. Na ściance stopnia kabiny umieścić gniazdo wtyczkowe 24V. Szczegóły montażu do uzgodnienia z zamawiającym.</w:t>
            </w:r>
          </w:p>
        </w:tc>
        <w:tc>
          <w:tcPr>
            <w:tcW w:w="2520" w:type="dxa"/>
            <w:tcBorders>
              <w:top w:val="single" w:sz="4" w:space="0" w:color="000000"/>
              <w:left w:val="single" w:sz="4" w:space="0" w:color="000000"/>
              <w:bottom w:val="single" w:sz="4" w:space="0" w:color="000000"/>
            </w:tcBorders>
          </w:tcPr>
          <w:p w14:paraId="34D67C84"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373AA33" w14:textId="77777777" w:rsidR="00B74BB4" w:rsidRPr="000A3523" w:rsidRDefault="00B74BB4" w:rsidP="00523E24">
            <w:pPr>
              <w:pStyle w:val="Tekstkomentarza"/>
              <w:jc w:val="both"/>
              <w:rPr>
                <w:bCs/>
                <w:color w:val="000000"/>
              </w:rPr>
            </w:pPr>
          </w:p>
        </w:tc>
      </w:tr>
      <w:tr w:rsidR="00B74BB4" w:rsidRPr="000A3523" w14:paraId="19E6E9A9" w14:textId="77777777" w:rsidTr="001446EF">
        <w:trPr>
          <w:trHeight w:val="552"/>
        </w:trPr>
        <w:tc>
          <w:tcPr>
            <w:tcW w:w="847" w:type="dxa"/>
            <w:tcBorders>
              <w:top w:val="single" w:sz="4" w:space="0" w:color="000000"/>
              <w:left w:val="single" w:sz="4" w:space="0" w:color="000000"/>
              <w:bottom w:val="single" w:sz="4" w:space="0" w:color="000000"/>
            </w:tcBorders>
          </w:tcPr>
          <w:p w14:paraId="07380583" w14:textId="77777777" w:rsidR="00B74BB4" w:rsidRPr="000A3523" w:rsidRDefault="00B74BB4" w:rsidP="00BC62F0">
            <w:pPr>
              <w:snapToGrid w:val="0"/>
              <w:jc w:val="both"/>
              <w:rPr>
                <w:color w:val="000000"/>
                <w:sz w:val="20"/>
                <w:szCs w:val="20"/>
              </w:rPr>
            </w:pPr>
            <w:r w:rsidRPr="000A3523">
              <w:rPr>
                <w:color w:val="000000"/>
                <w:sz w:val="20"/>
                <w:szCs w:val="20"/>
              </w:rPr>
              <w:t>2.23.3</w:t>
            </w:r>
          </w:p>
        </w:tc>
        <w:tc>
          <w:tcPr>
            <w:tcW w:w="5311" w:type="dxa"/>
            <w:tcBorders>
              <w:top w:val="single" w:sz="4" w:space="0" w:color="000000"/>
              <w:left w:val="single" w:sz="4" w:space="0" w:color="000000"/>
              <w:bottom w:val="single" w:sz="4" w:space="0" w:color="000000"/>
            </w:tcBorders>
          </w:tcPr>
          <w:p w14:paraId="0B382ED6" w14:textId="77777777" w:rsidR="00B74BB4" w:rsidRPr="000A3523" w:rsidRDefault="00B74BB4" w:rsidP="00BC62F0">
            <w:pPr>
              <w:jc w:val="both"/>
              <w:rPr>
                <w:sz w:val="20"/>
                <w:szCs w:val="20"/>
              </w:rPr>
            </w:pPr>
            <w:r w:rsidRPr="000A3523">
              <w:rPr>
                <w:sz w:val="20"/>
                <w:szCs w:val="20"/>
              </w:rPr>
              <w:t xml:space="preserve">Instalację elektryczną pojazdu należy wyposażyć dodatkowo w przetwornicę napięcia prądu stałego  24/12 V oraz 24V/230V i dopuszczalnym ciągłym prądzie obciążenia minimum 20 A, umożliwiającą </w:t>
            </w:r>
            <w:r w:rsidRPr="000A3523">
              <w:rPr>
                <w:spacing w:val="10"/>
                <w:sz w:val="20"/>
                <w:szCs w:val="20"/>
              </w:rPr>
              <w:t>zasilanie</w:t>
            </w:r>
            <w:r w:rsidRPr="000A3523">
              <w:rPr>
                <w:sz w:val="20"/>
                <w:szCs w:val="20"/>
              </w:rPr>
              <w:t xml:space="preserve"> urządzeń o znamionowym napięciu pracy 12 V. </w:t>
            </w:r>
          </w:p>
        </w:tc>
        <w:tc>
          <w:tcPr>
            <w:tcW w:w="2520" w:type="dxa"/>
            <w:tcBorders>
              <w:top w:val="single" w:sz="4" w:space="0" w:color="000000"/>
              <w:left w:val="single" w:sz="4" w:space="0" w:color="000000"/>
              <w:bottom w:val="single" w:sz="4" w:space="0" w:color="000000"/>
            </w:tcBorders>
          </w:tcPr>
          <w:p w14:paraId="05697CB8"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AE2626E" w14:textId="77777777" w:rsidR="00B74BB4" w:rsidRPr="000A3523" w:rsidRDefault="00B74BB4" w:rsidP="00523E24">
            <w:pPr>
              <w:jc w:val="both"/>
              <w:rPr>
                <w:sz w:val="20"/>
                <w:szCs w:val="20"/>
              </w:rPr>
            </w:pPr>
          </w:p>
        </w:tc>
      </w:tr>
      <w:tr w:rsidR="00B74BB4" w:rsidRPr="000A3523" w14:paraId="49D71389" w14:textId="77777777" w:rsidTr="001446EF">
        <w:trPr>
          <w:trHeight w:val="552"/>
        </w:trPr>
        <w:tc>
          <w:tcPr>
            <w:tcW w:w="847" w:type="dxa"/>
            <w:tcBorders>
              <w:top w:val="single" w:sz="4" w:space="0" w:color="000000"/>
              <w:left w:val="single" w:sz="4" w:space="0" w:color="000000"/>
              <w:bottom w:val="single" w:sz="4" w:space="0" w:color="000000"/>
            </w:tcBorders>
          </w:tcPr>
          <w:p w14:paraId="4A9EA7C0" w14:textId="77777777" w:rsidR="00B74BB4" w:rsidRPr="000A3523" w:rsidRDefault="00B74BB4" w:rsidP="00BC62F0">
            <w:pPr>
              <w:snapToGrid w:val="0"/>
              <w:jc w:val="both"/>
              <w:rPr>
                <w:color w:val="000000"/>
                <w:sz w:val="20"/>
                <w:szCs w:val="20"/>
              </w:rPr>
            </w:pPr>
            <w:r w:rsidRPr="000A3523">
              <w:rPr>
                <w:color w:val="000000"/>
                <w:sz w:val="20"/>
                <w:szCs w:val="20"/>
              </w:rPr>
              <w:t>2.23.4</w:t>
            </w:r>
          </w:p>
        </w:tc>
        <w:tc>
          <w:tcPr>
            <w:tcW w:w="5311" w:type="dxa"/>
            <w:tcBorders>
              <w:top w:val="single" w:sz="4" w:space="0" w:color="000000"/>
              <w:left w:val="single" w:sz="4" w:space="0" w:color="000000"/>
              <w:bottom w:val="single" w:sz="4" w:space="0" w:color="000000"/>
            </w:tcBorders>
          </w:tcPr>
          <w:p w14:paraId="439642CC" w14:textId="77777777" w:rsidR="00B74BB4" w:rsidRPr="000A3523" w:rsidRDefault="00B74BB4" w:rsidP="00BC62F0">
            <w:pPr>
              <w:pStyle w:val="Tekstkomentarza2"/>
              <w:snapToGrid w:val="0"/>
              <w:jc w:val="both"/>
              <w:rPr>
                <w:bCs/>
                <w:color w:val="000000"/>
              </w:rPr>
            </w:pPr>
            <w:r w:rsidRPr="000A3523">
              <w:t>Moc alternatora i pojemność akumulatorów musi zapewnić pełne zapotrzebowanie na energię elektryczną przy jej maksymalnym obciążeniu w czasie ruchu i postoju pojazdu.</w:t>
            </w:r>
          </w:p>
        </w:tc>
        <w:tc>
          <w:tcPr>
            <w:tcW w:w="2520" w:type="dxa"/>
            <w:tcBorders>
              <w:top w:val="single" w:sz="4" w:space="0" w:color="000000"/>
              <w:left w:val="single" w:sz="4" w:space="0" w:color="000000"/>
              <w:bottom w:val="single" w:sz="4" w:space="0" w:color="000000"/>
            </w:tcBorders>
          </w:tcPr>
          <w:p w14:paraId="768D61F9"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8F493CE" w14:textId="77777777" w:rsidR="00B74BB4" w:rsidRPr="000A3523" w:rsidRDefault="00B74BB4" w:rsidP="00523E24">
            <w:pPr>
              <w:pStyle w:val="Tekstkomentarza2"/>
              <w:snapToGrid w:val="0"/>
              <w:jc w:val="both"/>
              <w:rPr>
                <w:bCs/>
                <w:color w:val="000000"/>
              </w:rPr>
            </w:pPr>
          </w:p>
        </w:tc>
      </w:tr>
      <w:tr w:rsidR="00B74BB4" w:rsidRPr="000A3523" w14:paraId="58A6FD65" w14:textId="77777777" w:rsidTr="001446EF">
        <w:trPr>
          <w:trHeight w:val="552"/>
        </w:trPr>
        <w:tc>
          <w:tcPr>
            <w:tcW w:w="847" w:type="dxa"/>
            <w:tcBorders>
              <w:top w:val="single" w:sz="4" w:space="0" w:color="000000"/>
              <w:left w:val="single" w:sz="4" w:space="0" w:color="000000"/>
              <w:bottom w:val="single" w:sz="4" w:space="0" w:color="000000"/>
            </w:tcBorders>
          </w:tcPr>
          <w:p w14:paraId="5B155678" w14:textId="77777777" w:rsidR="00B74BB4" w:rsidRPr="000A3523" w:rsidRDefault="00B74BB4" w:rsidP="00BC62F0">
            <w:pPr>
              <w:snapToGrid w:val="0"/>
              <w:jc w:val="both"/>
              <w:rPr>
                <w:color w:val="000000"/>
                <w:sz w:val="20"/>
                <w:szCs w:val="20"/>
              </w:rPr>
            </w:pPr>
            <w:r w:rsidRPr="000A3523">
              <w:rPr>
                <w:color w:val="000000"/>
                <w:sz w:val="20"/>
                <w:szCs w:val="20"/>
              </w:rPr>
              <w:t>2.23.5</w:t>
            </w:r>
          </w:p>
        </w:tc>
        <w:tc>
          <w:tcPr>
            <w:tcW w:w="5311" w:type="dxa"/>
            <w:tcBorders>
              <w:top w:val="single" w:sz="4" w:space="0" w:color="000000"/>
              <w:left w:val="single" w:sz="4" w:space="0" w:color="000000"/>
              <w:bottom w:val="single" w:sz="4" w:space="0" w:color="000000"/>
            </w:tcBorders>
          </w:tcPr>
          <w:p w14:paraId="5CA3226B" w14:textId="77777777" w:rsidR="00B74BB4" w:rsidRPr="000A3523" w:rsidRDefault="00B74BB4" w:rsidP="00BC62F0">
            <w:pPr>
              <w:pStyle w:val="Default"/>
              <w:jc w:val="both"/>
              <w:rPr>
                <w:bCs/>
                <w:sz w:val="20"/>
                <w:szCs w:val="20"/>
              </w:rPr>
            </w:pPr>
            <w:r w:rsidRPr="000A3523">
              <w:rPr>
                <w:color w:val="auto"/>
                <w:sz w:val="20"/>
                <w:szCs w:val="20"/>
              </w:rPr>
              <w:t>Instalacja elektryczna wyposażona w prostownik do ładowania akumulatorów i instalację pneumatyczną ze źródeł zewnętrznych (sygnalizacja podłączenia do zewnętrznego źródła zasilania w kabinie w miejscu widocznym dla kierowcy) – gniazdo typu</w:t>
            </w:r>
            <w:r w:rsidRPr="000A3523">
              <w:rPr>
                <w:rStyle w:val="apple-style-span"/>
                <w:color w:val="auto"/>
                <w:sz w:val="20"/>
                <w:szCs w:val="20"/>
              </w:rPr>
              <w:t xml:space="preserve"> szybki wyjazd (prąd, powietrze)</w:t>
            </w:r>
            <w:r w:rsidRPr="000A3523">
              <w:rPr>
                <w:color w:val="auto"/>
                <w:sz w:val="20"/>
                <w:szCs w:val="20"/>
              </w:rPr>
              <w:t xml:space="preserve">. Prostownik zabudowany w pojeździe. Złącze </w:t>
            </w:r>
            <w:proofErr w:type="spellStart"/>
            <w:r w:rsidRPr="000A3523">
              <w:rPr>
                <w:color w:val="auto"/>
                <w:sz w:val="20"/>
                <w:szCs w:val="20"/>
              </w:rPr>
              <w:t>samorozłączne</w:t>
            </w:r>
            <w:proofErr w:type="spellEnd"/>
            <w:r w:rsidRPr="000A3523">
              <w:rPr>
                <w:color w:val="auto"/>
                <w:sz w:val="20"/>
                <w:szCs w:val="20"/>
              </w:rPr>
              <w:t xml:space="preserve"> – w momencie rozruchu silnika. Wtyczka do instalacji w komplecie z gniazdem, przewodem elektrycznym i powietrznym 7 metrowym zakończonym osprzętem umożliwiającym podłączenie do instalacji elektrycznej i pneumatycznej. Miejsce instalacji gniazda w samochodzie należy uzgodnić z zamawiającym w trakcie realizacji zamówienia. </w:t>
            </w:r>
            <w:r w:rsidRPr="000A3523">
              <w:rPr>
                <w:sz w:val="20"/>
                <w:szCs w:val="20"/>
              </w:rPr>
              <w:t xml:space="preserve">Samochód musi posiadać zabezpieczenie przed nadmiernym rozładowaniem akumulatorów uniemożliwiającym rozruch silnika z systemem  </w:t>
            </w:r>
            <w:proofErr w:type="spellStart"/>
            <w:r w:rsidRPr="000A3523">
              <w:rPr>
                <w:sz w:val="20"/>
                <w:szCs w:val="20"/>
              </w:rPr>
              <w:t>acuguart</w:t>
            </w:r>
            <w:proofErr w:type="spellEnd"/>
            <w:r w:rsidRPr="000A3523">
              <w:rPr>
                <w:sz w:val="20"/>
                <w:szCs w:val="20"/>
              </w:rPr>
              <w:t xml:space="preserve"> lub nowszym z możliwością jego wyłączenia.</w:t>
            </w:r>
          </w:p>
        </w:tc>
        <w:tc>
          <w:tcPr>
            <w:tcW w:w="2520" w:type="dxa"/>
            <w:tcBorders>
              <w:top w:val="single" w:sz="4" w:space="0" w:color="000000"/>
              <w:left w:val="single" w:sz="4" w:space="0" w:color="000000"/>
              <w:bottom w:val="single" w:sz="4" w:space="0" w:color="000000"/>
            </w:tcBorders>
          </w:tcPr>
          <w:p w14:paraId="796C4121"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90B7C29" w14:textId="77777777" w:rsidR="00B74BB4" w:rsidRPr="000A3523" w:rsidRDefault="00B74BB4" w:rsidP="00523E24">
            <w:pPr>
              <w:pStyle w:val="Default"/>
              <w:jc w:val="both"/>
              <w:rPr>
                <w:bCs/>
                <w:sz w:val="20"/>
                <w:szCs w:val="20"/>
              </w:rPr>
            </w:pPr>
          </w:p>
        </w:tc>
      </w:tr>
      <w:tr w:rsidR="00B74BB4" w:rsidRPr="000A3523" w14:paraId="4C906FC8" w14:textId="77777777" w:rsidTr="001446EF">
        <w:trPr>
          <w:trHeight w:val="552"/>
        </w:trPr>
        <w:tc>
          <w:tcPr>
            <w:tcW w:w="847" w:type="dxa"/>
            <w:tcBorders>
              <w:top w:val="single" w:sz="4" w:space="0" w:color="000000"/>
              <w:left w:val="single" w:sz="4" w:space="0" w:color="000000"/>
              <w:bottom w:val="single" w:sz="4" w:space="0" w:color="000000"/>
            </w:tcBorders>
          </w:tcPr>
          <w:p w14:paraId="1953F6FE" w14:textId="77777777" w:rsidR="00B74BB4" w:rsidRPr="000A3523" w:rsidRDefault="00B74BB4" w:rsidP="00BC62F0">
            <w:pPr>
              <w:snapToGrid w:val="0"/>
              <w:jc w:val="both"/>
              <w:rPr>
                <w:color w:val="000000"/>
                <w:sz w:val="20"/>
                <w:szCs w:val="20"/>
              </w:rPr>
            </w:pPr>
            <w:r w:rsidRPr="000A3523">
              <w:rPr>
                <w:color w:val="000000"/>
                <w:sz w:val="20"/>
                <w:szCs w:val="20"/>
              </w:rPr>
              <w:t>2.23.5</w:t>
            </w:r>
          </w:p>
        </w:tc>
        <w:tc>
          <w:tcPr>
            <w:tcW w:w="5311" w:type="dxa"/>
            <w:tcBorders>
              <w:top w:val="single" w:sz="4" w:space="0" w:color="000000"/>
              <w:left w:val="single" w:sz="4" w:space="0" w:color="000000"/>
              <w:bottom w:val="single" w:sz="4" w:space="0" w:color="000000"/>
            </w:tcBorders>
          </w:tcPr>
          <w:p w14:paraId="453725F2" w14:textId="77777777" w:rsidR="00B74BB4" w:rsidRPr="000A3523" w:rsidRDefault="00B74BB4" w:rsidP="00BC62F0">
            <w:pPr>
              <w:pStyle w:val="Tekstkomentarza2"/>
              <w:snapToGrid w:val="0"/>
              <w:jc w:val="both"/>
              <w:rPr>
                <w:color w:val="000000"/>
              </w:rPr>
            </w:pPr>
            <w:r w:rsidRPr="000A3523">
              <w:t xml:space="preserve">Podwozie musi być wyposażone w urządzenia </w:t>
            </w:r>
            <w:proofErr w:type="spellStart"/>
            <w:r w:rsidRPr="000A3523">
              <w:t>sygnalizacyjno</w:t>
            </w:r>
            <w:proofErr w:type="spellEnd"/>
            <w:r w:rsidRPr="000A3523">
              <w:t xml:space="preserve"> - ostrzegawcze świetlne i dźwiękowe oraz powinien posiadać światła zewnętrzne zgodnie z wymaganiami przepisów krajowych.  Podwozie należy wyposażyć dodatkowo w przednie fabryczne światła przeciwmgielne oraz dodatkowy sygnał dźwiękowy pneumatyczny o dźwięku </w:t>
            </w:r>
            <w:proofErr w:type="spellStart"/>
            <w:r w:rsidRPr="000A3523">
              <w:t>stuttertone</w:t>
            </w:r>
            <w:proofErr w:type="spellEnd"/>
            <w:r w:rsidRPr="000A3523">
              <w:t xml:space="preserve"> </w:t>
            </w:r>
            <w:proofErr w:type="spellStart"/>
            <w:r w:rsidRPr="000A3523">
              <w:t>horn</w:t>
            </w:r>
            <w:proofErr w:type="spellEnd"/>
            <w:r w:rsidRPr="000A3523">
              <w:t xml:space="preserve"> </w:t>
            </w:r>
            <w:proofErr w:type="spellStart"/>
            <w:r w:rsidRPr="000A3523">
              <w:t>emergency</w:t>
            </w:r>
            <w:proofErr w:type="spellEnd"/>
            <w:r w:rsidRPr="000A3523">
              <w:t xml:space="preserve"> i sile dźwięku  min. 130 decybeli. Z odległości 7 m 118 decybeli. Trąby o długość  minimum – 24,5″ i średnicy – 6″ - włączany z miejsca kierowcy, dowódcy i przy autopompie. Kierowca dodatkowo ma mieć przycisk nożny. Sygnały wykonane za pomocą dwóch oddzielnych trąb. Trąby zabezpieczone przed dostaniem się zanieczyszczeń do środka. Dodatkowo zamontować mechaniczną syrenę z sygnałem Q-</w:t>
            </w:r>
            <w:proofErr w:type="spellStart"/>
            <w:r w:rsidRPr="000A3523">
              <w:t>Siren</w:t>
            </w:r>
            <w:proofErr w:type="spellEnd"/>
            <w:r w:rsidRPr="000A3523">
              <w:t xml:space="preserve"> ze sterowaniem dla dowódcy i kierowcy o minimalnej mocy 123 decybeli. Umiejscowienie do ustalenia w trakcje realizacji.</w:t>
            </w:r>
          </w:p>
        </w:tc>
        <w:tc>
          <w:tcPr>
            <w:tcW w:w="2520" w:type="dxa"/>
            <w:tcBorders>
              <w:top w:val="single" w:sz="4" w:space="0" w:color="000000"/>
              <w:left w:val="single" w:sz="4" w:space="0" w:color="000000"/>
              <w:bottom w:val="single" w:sz="4" w:space="0" w:color="000000"/>
            </w:tcBorders>
          </w:tcPr>
          <w:p w14:paraId="6FB78D2D"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FAFF680" w14:textId="77777777" w:rsidR="00B74BB4" w:rsidRPr="000A3523" w:rsidRDefault="00B74BB4" w:rsidP="00523E24">
            <w:pPr>
              <w:pStyle w:val="Tekstkomentarza2"/>
              <w:snapToGrid w:val="0"/>
              <w:jc w:val="both"/>
              <w:rPr>
                <w:color w:val="000000"/>
              </w:rPr>
            </w:pPr>
          </w:p>
        </w:tc>
      </w:tr>
      <w:tr w:rsidR="00B74BB4" w:rsidRPr="000A3523" w14:paraId="194A5D21" w14:textId="77777777" w:rsidTr="001446EF">
        <w:trPr>
          <w:trHeight w:val="552"/>
        </w:trPr>
        <w:tc>
          <w:tcPr>
            <w:tcW w:w="847" w:type="dxa"/>
            <w:tcBorders>
              <w:top w:val="single" w:sz="4" w:space="0" w:color="000000"/>
              <w:left w:val="single" w:sz="4" w:space="0" w:color="000000"/>
              <w:bottom w:val="single" w:sz="4" w:space="0" w:color="000000"/>
            </w:tcBorders>
          </w:tcPr>
          <w:p w14:paraId="5C1D190E" w14:textId="77777777" w:rsidR="00B74BB4" w:rsidRPr="000A3523" w:rsidRDefault="00B74BB4" w:rsidP="00BC62F0">
            <w:pPr>
              <w:snapToGrid w:val="0"/>
              <w:jc w:val="both"/>
              <w:rPr>
                <w:color w:val="000000"/>
                <w:sz w:val="20"/>
                <w:szCs w:val="20"/>
              </w:rPr>
            </w:pPr>
            <w:r w:rsidRPr="000A3523">
              <w:rPr>
                <w:color w:val="000000"/>
                <w:sz w:val="20"/>
                <w:szCs w:val="20"/>
              </w:rPr>
              <w:t>2.23.6</w:t>
            </w:r>
          </w:p>
        </w:tc>
        <w:tc>
          <w:tcPr>
            <w:tcW w:w="5311" w:type="dxa"/>
            <w:tcBorders>
              <w:top w:val="single" w:sz="4" w:space="0" w:color="000000"/>
              <w:left w:val="single" w:sz="4" w:space="0" w:color="000000"/>
              <w:bottom w:val="single" w:sz="4" w:space="0" w:color="000000"/>
            </w:tcBorders>
          </w:tcPr>
          <w:p w14:paraId="63572046" w14:textId="77777777" w:rsidR="00B74BB4" w:rsidRPr="000A3523" w:rsidRDefault="00B74BB4" w:rsidP="00BC62F0">
            <w:pPr>
              <w:pStyle w:val="Tekstkomentarza2"/>
              <w:snapToGrid w:val="0"/>
              <w:jc w:val="both"/>
              <w:rPr>
                <w:color w:val="000000"/>
              </w:rPr>
            </w:pPr>
            <w:r w:rsidRPr="000A3523">
              <w:rPr>
                <w:color w:val="000000"/>
              </w:rPr>
              <w:t xml:space="preserve">Pojazd ma być wyposażony w sygnalizację świetlną i dźwiękową włączonego biegu wstecznego (jako sygnalizację świetlną dopuszcza się światło cofania). Dźwiękowy sygnał ostrzegawczy powinien mieć natężenie minimum 80 </w:t>
            </w:r>
            <w:proofErr w:type="spellStart"/>
            <w:r w:rsidRPr="000A3523">
              <w:rPr>
                <w:color w:val="000000"/>
              </w:rPr>
              <w:t>dB</w:t>
            </w:r>
            <w:proofErr w:type="spellEnd"/>
            <w:r w:rsidRPr="000A3523">
              <w:rPr>
                <w:color w:val="000000"/>
              </w:rPr>
              <w:t xml:space="preserve"> i być przerywany lub modulowany. W momencie włączenia biegu wstecznego dodatkowo musi się zapalać oświetlenie tylne zabudowy na czas jazdy na biegu wstecznym.</w:t>
            </w:r>
          </w:p>
        </w:tc>
        <w:tc>
          <w:tcPr>
            <w:tcW w:w="2520" w:type="dxa"/>
            <w:tcBorders>
              <w:top w:val="single" w:sz="4" w:space="0" w:color="000000"/>
              <w:left w:val="single" w:sz="4" w:space="0" w:color="000000"/>
              <w:bottom w:val="single" w:sz="4" w:space="0" w:color="000000"/>
            </w:tcBorders>
          </w:tcPr>
          <w:p w14:paraId="207E16BE"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03B2D6C" w14:textId="77777777" w:rsidR="00B74BB4" w:rsidRPr="000A3523" w:rsidRDefault="00B74BB4" w:rsidP="00523E24">
            <w:pPr>
              <w:pStyle w:val="Tekstkomentarza2"/>
              <w:snapToGrid w:val="0"/>
              <w:jc w:val="both"/>
              <w:rPr>
                <w:color w:val="000000"/>
              </w:rPr>
            </w:pPr>
          </w:p>
        </w:tc>
      </w:tr>
      <w:tr w:rsidR="00B74BB4" w:rsidRPr="000A3523" w14:paraId="38CB74C5" w14:textId="77777777" w:rsidTr="001446EF">
        <w:trPr>
          <w:trHeight w:val="552"/>
        </w:trPr>
        <w:tc>
          <w:tcPr>
            <w:tcW w:w="847" w:type="dxa"/>
            <w:tcBorders>
              <w:top w:val="single" w:sz="4" w:space="0" w:color="000000"/>
              <w:left w:val="single" w:sz="4" w:space="0" w:color="000000"/>
              <w:bottom w:val="single" w:sz="4" w:space="0" w:color="000000"/>
            </w:tcBorders>
          </w:tcPr>
          <w:p w14:paraId="54E38D1C" w14:textId="77777777" w:rsidR="00B74BB4" w:rsidRPr="000A3523" w:rsidRDefault="00B74BB4" w:rsidP="00BC62F0">
            <w:pPr>
              <w:snapToGrid w:val="0"/>
              <w:jc w:val="both"/>
              <w:rPr>
                <w:color w:val="000000"/>
                <w:sz w:val="20"/>
                <w:szCs w:val="20"/>
              </w:rPr>
            </w:pPr>
            <w:r w:rsidRPr="000A3523">
              <w:rPr>
                <w:color w:val="000000"/>
                <w:sz w:val="20"/>
                <w:szCs w:val="20"/>
              </w:rPr>
              <w:t>2.23.7</w:t>
            </w:r>
          </w:p>
        </w:tc>
        <w:tc>
          <w:tcPr>
            <w:tcW w:w="5311" w:type="dxa"/>
            <w:tcBorders>
              <w:top w:val="single" w:sz="4" w:space="0" w:color="000000"/>
              <w:left w:val="single" w:sz="4" w:space="0" w:color="000000"/>
              <w:bottom w:val="single" w:sz="4" w:space="0" w:color="000000"/>
            </w:tcBorders>
          </w:tcPr>
          <w:p w14:paraId="38A94802" w14:textId="77777777" w:rsidR="00B74BB4" w:rsidRPr="000A3523" w:rsidRDefault="00B74BB4" w:rsidP="00BC62F0">
            <w:pPr>
              <w:pStyle w:val="Tekstkomentarza2"/>
              <w:snapToGrid w:val="0"/>
              <w:jc w:val="both"/>
              <w:rPr>
                <w:color w:val="000000"/>
              </w:rPr>
            </w:pPr>
            <w:r w:rsidRPr="000A3523">
              <w:rPr>
                <w:color w:val="000000"/>
              </w:rPr>
              <w:t>Podwozie wyposażony w główny wyłącznik prądu, umożliwiający odłączenie akumulatora od wszystkich systemów elektrycznych (za wyjątkiem tych, które wymagają stałego zasilania).</w:t>
            </w:r>
          </w:p>
        </w:tc>
        <w:tc>
          <w:tcPr>
            <w:tcW w:w="2520" w:type="dxa"/>
            <w:tcBorders>
              <w:top w:val="single" w:sz="4" w:space="0" w:color="000000"/>
              <w:left w:val="single" w:sz="4" w:space="0" w:color="000000"/>
              <w:bottom w:val="single" w:sz="4" w:space="0" w:color="000000"/>
            </w:tcBorders>
          </w:tcPr>
          <w:p w14:paraId="513C5097"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1EC7EDC" w14:textId="77777777" w:rsidR="00B74BB4" w:rsidRPr="000A3523" w:rsidRDefault="00B74BB4" w:rsidP="00523E24">
            <w:pPr>
              <w:pStyle w:val="Tekstkomentarza2"/>
              <w:snapToGrid w:val="0"/>
              <w:jc w:val="both"/>
              <w:rPr>
                <w:color w:val="000000"/>
              </w:rPr>
            </w:pPr>
          </w:p>
        </w:tc>
      </w:tr>
      <w:tr w:rsidR="00B74BB4" w:rsidRPr="000A3523" w14:paraId="53D0CD6D" w14:textId="77777777" w:rsidTr="001446EF">
        <w:trPr>
          <w:trHeight w:val="350"/>
        </w:trPr>
        <w:tc>
          <w:tcPr>
            <w:tcW w:w="847" w:type="dxa"/>
            <w:tcBorders>
              <w:top w:val="single" w:sz="4" w:space="0" w:color="000000"/>
              <w:left w:val="single" w:sz="4" w:space="0" w:color="000000"/>
              <w:bottom w:val="single" w:sz="4" w:space="0" w:color="000000"/>
            </w:tcBorders>
          </w:tcPr>
          <w:p w14:paraId="704B81E7" w14:textId="77777777" w:rsidR="00B74BB4" w:rsidRPr="000A3523" w:rsidRDefault="00B74BB4" w:rsidP="00BC62F0">
            <w:pPr>
              <w:snapToGrid w:val="0"/>
              <w:jc w:val="both"/>
              <w:rPr>
                <w:color w:val="000000"/>
                <w:sz w:val="20"/>
                <w:szCs w:val="20"/>
              </w:rPr>
            </w:pPr>
            <w:r w:rsidRPr="000A3523">
              <w:rPr>
                <w:color w:val="000000"/>
                <w:sz w:val="20"/>
                <w:szCs w:val="20"/>
              </w:rPr>
              <w:t>2.23.8</w:t>
            </w:r>
          </w:p>
        </w:tc>
        <w:tc>
          <w:tcPr>
            <w:tcW w:w="5311" w:type="dxa"/>
            <w:tcBorders>
              <w:top w:val="single" w:sz="4" w:space="0" w:color="000000"/>
              <w:left w:val="single" w:sz="4" w:space="0" w:color="000000"/>
              <w:bottom w:val="single" w:sz="4" w:space="0" w:color="000000"/>
            </w:tcBorders>
          </w:tcPr>
          <w:p w14:paraId="1BC3810B" w14:textId="77777777" w:rsidR="00B74BB4" w:rsidRPr="000A3523" w:rsidRDefault="00B74BB4" w:rsidP="00BC62F0">
            <w:pPr>
              <w:pStyle w:val="Tekstkomentarza2"/>
              <w:snapToGrid w:val="0"/>
              <w:jc w:val="both"/>
              <w:rPr>
                <w:color w:val="000000"/>
              </w:rPr>
            </w:pPr>
            <w:r w:rsidRPr="000A3523">
              <w:rPr>
                <w:color w:val="000000"/>
              </w:rPr>
              <w:t>Podwozie musi być wyposażone w system wideo cofania kamer 360</w:t>
            </w:r>
            <w:r w:rsidRPr="000A3523">
              <w:rPr>
                <w:color w:val="000000"/>
                <w:vertAlign w:val="superscript"/>
              </w:rPr>
              <w:t>0</w:t>
            </w:r>
            <w:r w:rsidRPr="000A3523">
              <w:rPr>
                <w:color w:val="000000"/>
              </w:rPr>
              <w:t xml:space="preserve">. Widok pojazdu dookoła 360°, kamery w solidnej aluminiowej obudowie. Różne widoki z kamery: widok z przodu, z boku, z tyłu, z lotu ptaka. Kamery powinny być przystosowana do pracy w trybie dzień - noc oraz każdych warunkach atmosferycznych występujących w Polsce.  Obraz z </w:t>
            </w:r>
            <w:r w:rsidRPr="000A3523">
              <w:rPr>
                <w:color w:val="000000"/>
              </w:rPr>
              <w:lastRenderedPageBreak/>
              <w:t>kamer 360</w:t>
            </w:r>
            <w:r w:rsidRPr="000A3523">
              <w:rPr>
                <w:color w:val="000000"/>
                <w:vertAlign w:val="superscript"/>
              </w:rPr>
              <w:t>o</w:t>
            </w:r>
            <w:r w:rsidRPr="000A3523">
              <w:rPr>
                <w:color w:val="000000"/>
              </w:rPr>
              <w:t xml:space="preserve"> ma być wyświetlany na dedykowanym minimum 7 calowym kolorowym wyświetlaczu. Kamera z tyłu ma dodatkowo przekazywać obraz na kolorowy monitor od </w:t>
            </w:r>
            <w:r w:rsidRPr="000A3523">
              <w:t xml:space="preserve">systemu </w:t>
            </w:r>
            <w:proofErr w:type="spellStart"/>
            <w:r w:rsidRPr="000A3523">
              <w:t>informacyjno</w:t>
            </w:r>
            <w:proofErr w:type="spellEnd"/>
            <w:r w:rsidRPr="000A3523">
              <w:t xml:space="preserve"> – rozrywkowego podwozia.</w:t>
            </w:r>
            <w:r w:rsidRPr="000A3523">
              <w:rPr>
                <w:color w:val="000000"/>
              </w:rPr>
              <w:t xml:space="preserve">  Kierowca musi mieć możliwość wyłączenia i włączenia kamerki jednym przyciskiem w dowolnym momencie. </w:t>
            </w:r>
          </w:p>
          <w:p w14:paraId="363A3BDE" w14:textId="77777777" w:rsidR="00B74BB4" w:rsidRPr="000A3523" w:rsidRDefault="00B74BB4" w:rsidP="00BC62F0">
            <w:pPr>
              <w:pStyle w:val="Tekstkomentarza2"/>
              <w:snapToGrid w:val="0"/>
              <w:jc w:val="both"/>
              <w:rPr>
                <w:b/>
                <w:color w:val="000000"/>
              </w:rPr>
            </w:pPr>
            <w:r w:rsidRPr="000A3523">
              <w:rPr>
                <w:b/>
                <w:color w:val="000000"/>
              </w:rPr>
              <w:t>Kamery:</w:t>
            </w:r>
          </w:p>
          <w:p w14:paraId="73178851" w14:textId="77777777" w:rsidR="00B74BB4" w:rsidRPr="000A3523" w:rsidRDefault="00B74BB4" w:rsidP="00BC62F0">
            <w:pPr>
              <w:pStyle w:val="Tekstkomentarza2"/>
              <w:snapToGrid w:val="0"/>
              <w:jc w:val="both"/>
              <w:rPr>
                <w:b/>
                <w:color w:val="000000"/>
              </w:rPr>
            </w:pPr>
            <w:r w:rsidRPr="000A3523">
              <w:rPr>
                <w:b/>
                <w:color w:val="000000"/>
              </w:rPr>
              <w:t>Minimalne parametry urządzeń:</w:t>
            </w:r>
          </w:p>
          <w:p w14:paraId="68D56F01" w14:textId="2CBC7620" w:rsidR="00B74BB4" w:rsidRPr="000A3523" w:rsidRDefault="00B74BB4" w:rsidP="00BC62F0">
            <w:pPr>
              <w:pStyle w:val="Tekstkomentarza2"/>
              <w:snapToGrid w:val="0"/>
              <w:jc w:val="both"/>
              <w:rPr>
                <w:color w:val="000000"/>
              </w:rPr>
            </w:pPr>
            <w:r w:rsidRPr="000A3523">
              <w:rPr>
                <w:color w:val="000000"/>
              </w:rPr>
              <w:t xml:space="preserve">Kąt widzenia w poziomie </w:t>
            </w:r>
            <w:r w:rsidR="003A09F3">
              <w:rPr>
                <w:color w:val="000000"/>
              </w:rPr>
              <w:t xml:space="preserve">min. </w:t>
            </w:r>
            <w:r w:rsidRPr="000A3523">
              <w:rPr>
                <w:color w:val="000000"/>
              </w:rPr>
              <w:t>190,5 ° ± 3 ° / w pionie</w:t>
            </w:r>
            <w:r w:rsidR="003A09F3">
              <w:rPr>
                <w:color w:val="000000"/>
              </w:rPr>
              <w:t xml:space="preserve"> min.</w:t>
            </w:r>
            <w:r w:rsidRPr="000A3523">
              <w:rPr>
                <w:color w:val="000000"/>
              </w:rPr>
              <w:t xml:space="preserve"> 119,1 ° ± 3 °</w:t>
            </w:r>
          </w:p>
          <w:p w14:paraId="5F1062A3" w14:textId="0E519312" w:rsidR="00B74BB4" w:rsidRPr="000A3523" w:rsidRDefault="00B74BB4" w:rsidP="00BC62F0">
            <w:pPr>
              <w:pStyle w:val="Tekstkomentarza2"/>
              <w:snapToGrid w:val="0"/>
              <w:jc w:val="both"/>
              <w:rPr>
                <w:color w:val="000000"/>
              </w:rPr>
            </w:pPr>
            <w:r w:rsidRPr="000A3523">
              <w:rPr>
                <w:color w:val="000000"/>
              </w:rPr>
              <w:t xml:space="preserve">Rozdzielczość </w:t>
            </w:r>
            <w:r w:rsidR="003A09F3">
              <w:rPr>
                <w:color w:val="000000"/>
              </w:rPr>
              <w:t xml:space="preserve"> min.</w:t>
            </w:r>
            <w:r w:rsidRPr="000A3523">
              <w:rPr>
                <w:color w:val="000000"/>
              </w:rPr>
              <w:t>1280 x 720 pikseli</w:t>
            </w:r>
          </w:p>
          <w:p w14:paraId="12A4E8ED" w14:textId="2B100905" w:rsidR="00B74BB4" w:rsidRPr="000A3523" w:rsidRDefault="00B74BB4" w:rsidP="00BC62F0">
            <w:pPr>
              <w:pStyle w:val="Tekstkomentarza2"/>
              <w:snapToGrid w:val="0"/>
              <w:jc w:val="both"/>
              <w:rPr>
                <w:color w:val="000000"/>
              </w:rPr>
            </w:pPr>
            <w:r w:rsidRPr="000A3523">
              <w:rPr>
                <w:color w:val="000000"/>
              </w:rPr>
              <w:t xml:space="preserve">Szybkość klatek </w:t>
            </w:r>
            <w:r w:rsidR="003A09F3">
              <w:rPr>
                <w:color w:val="000000"/>
              </w:rPr>
              <w:t xml:space="preserve"> min. </w:t>
            </w:r>
            <w:r w:rsidRPr="000A3523">
              <w:rPr>
                <w:color w:val="000000"/>
              </w:rPr>
              <w:t>30 fps</w:t>
            </w:r>
          </w:p>
          <w:p w14:paraId="5B887A2D" w14:textId="7D85B0D7" w:rsidR="00B74BB4" w:rsidRPr="000A3523" w:rsidRDefault="00B74BB4" w:rsidP="00BC62F0">
            <w:pPr>
              <w:pStyle w:val="Tekstkomentarza2"/>
              <w:snapToGrid w:val="0"/>
              <w:jc w:val="both"/>
              <w:rPr>
                <w:color w:val="000000"/>
              </w:rPr>
            </w:pPr>
            <w:r w:rsidRPr="000A3523">
              <w:rPr>
                <w:color w:val="000000"/>
              </w:rPr>
              <w:t xml:space="preserve">Czułość na światło </w:t>
            </w:r>
            <w:r w:rsidR="003A09F3">
              <w:rPr>
                <w:color w:val="000000"/>
              </w:rPr>
              <w:t xml:space="preserve">min. </w:t>
            </w:r>
            <w:r w:rsidRPr="000A3523">
              <w:rPr>
                <w:color w:val="000000"/>
              </w:rPr>
              <w:t>1 luks</w:t>
            </w:r>
          </w:p>
          <w:p w14:paraId="1DC40563" w14:textId="77777777" w:rsidR="00B74BB4" w:rsidRPr="000A3523" w:rsidRDefault="00B74BB4" w:rsidP="00BC62F0">
            <w:pPr>
              <w:pStyle w:val="Tekstkomentarza2"/>
              <w:snapToGrid w:val="0"/>
              <w:jc w:val="both"/>
              <w:rPr>
                <w:color w:val="000000"/>
              </w:rPr>
            </w:pPr>
            <w:r w:rsidRPr="000A3523">
              <w:rPr>
                <w:color w:val="000000"/>
              </w:rPr>
              <w:t>Klasa ochrony IP69K</w:t>
            </w:r>
          </w:p>
          <w:p w14:paraId="040F762B" w14:textId="1AE3D1F6" w:rsidR="00B74BB4" w:rsidRPr="000A3523" w:rsidRDefault="00B74BB4" w:rsidP="00BC62F0">
            <w:pPr>
              <w:pStyle w:val="Tekstkomentarza2"/>
              <w:snapToGrid w:val="0"/>
              <w:jc w:val="both"/>
              <w:rPr>
                <w:color w:val="000000"/>
              </w:rPr>
            </w:pPr>
            <w:r w:rsidRPr="000A3523">
              <w:rPr>
                <w:color w:val="000000"/>
              </w:rPr>
              <w:t xml:space="preserve">Temperatura pracy </w:t>
            </w:r>
            <w:r w:rsidR="003A09F3">
              <w:rPr>
                <w:color w:val="000000"/>
              </w:rPr>
              <w:t xml:space="preserve">min </w:t>
            </w:r>
            <w:r w:rsidRPr="000A3523">
              <w:rPr>
                <w:color w:val="000000"/>
              </w:rPr>
              <w:t xml:space="preserve">-30 </w:t>
            </w:r>
            <w:r w:rsidR="003A09F3">
              <w:rPr>
                <w:color w:val="000000"/>
              </w:rPr>
              <w:t>–</w:t>
            </w:r>
            <w:r w:rsidRPr="000A3523">
              <w:rPr>
                <w:color w:val="000000"/>
              </w:rPr>
              <w:t xml:space="preserve"> </w:t>
            </w:r>
            <w:r w:rsidR="003A09F3">
              <w:rPr>
                <w:color w:val="000000"/>
              </w:rPr>
              <w:t xml:space="preserve">min. </w:t>
            </w:r>
            <w:r w:rsidRPr="000A3523">
              <w:rPr>
                <w:color w:val="000000"/>
              </w:rPr>
              <w:t>+75 ° C</w:t>
            </w:r>
          </w:p>
          <w:p w14:paraId="603502DF" w14:textId="77777777" w:rsidR="00B74BB4" w:rsidRPr="000A3523" w:rsidRDefault="00B74BB4" w:rsidP="00BC62F0">
            <w:pPr>
              <w:pStyle w:val="Tekstkomentarza2"/>
              <w:snapToGrid w:val="0"/>
              <w:jc w:val="both"/>
              <w:rPr>
                <w:color w:val="000000"/>
              </w:rPr>
            </w:pPr>
            <w:r w:rsidRPr="000A3523">
              <w:rPr>
                <w:color w:val="000000"/>
              </w:rPr>
              <w:t xml:space="preserve">Dodatkowo pojazd wyposażony w kamerę monitorującą tor jazdy (rejestrator jazdy) z przodu umożliwiającą rejestrację obrazu i dźwięku uruchamiana w momencie włączenia zapłonu auta, nagrywanie cykliczne, czujnik grawitacyjny służący do wykrywania zderzenia lub gwałtownego hamowania. Zasilanie kamerki wpięte w instalacje samochodu. Nie dopuszcza się podłączenia przez gniazdo  zapalniczki. Wykonawca może zamontować dodatkowe gniazdo w miejscu montażu urządzenia typu USB. </w:t>
            </w:r>
          </w:p>
          <w:p w14:paraId="6CBC0824" w14:textId="68998A1A" w:rsidR="00B74BB4" w:rsidRPr="000A3523" w:rsidRDefault="00B74BB4" w:rsidP="00BC62F0">
            <w:pPr>
              <w:pStyle w:val="Tekstkomentarza2"/>
              <w:snapToGrid w:val="0"/>
              <w:jc w:val="both"/>
              <w:rPr>
                <w:color w:val="000000"/>
              </w:rPr>
            </w:pPr>
            <w:r w:rsidRPr="000A3523">
              <w:rPr>
                <w:color w:val="000000"/>
              </w:rPr>
              <w:t xml:space="preserve">Rozdzielczość: </w:t>
            </w:r>
            <w:r w:rsidR="003A09F3">
              <w:rPr>
                <w:color w:val="000000"/>
              </w:rPr>
              <w:t xml:space="preserve">min. </w:t>
            </w:r>
            <w:r w:rsidRPr="000A3523">
              <w:rPr>
                <w:color w:val="000000"/>
              </w:rPr>
              <w:t>2560x1600, FULL HD</w:t>
            </w:r>
          </w:p>
          <w:p w14:paraId="049132D6" w14:textId="77777777" w:rsidR="00B74BB4" w:rsidRPr="000A3523" w:rsidRDefault="00B74BB4" w:rsidP="00BC62F0">
            <w:pPr>
              <w:pStyle w:val="Tekstkomentarza2"/>
              <w:snapToGrid w:val="0"/>
              <w:jc w:val="both"/>
              <w:rPr>
                <w:color w:val="000000"/>
              </w:rPr>
            </w:pPr>
            <w:r w:rsidRPr="000A3523">
              <w:rPr>
                <w:color w:val="000000"/>
              </w:rPr>
              <w:t>Karta:65GB</w:t>
            </w:r>
          </w:p>
          <w:p w14:paraId="5157E2A1" w14:textId="77777777" w:rsidR="00B74BB4" w:rsidRPr="000A3523" w:rsidRDefault="00B74BB4" w:rsidP="00BC62F0">
            <w:pPr>
              <w:pStyle w:val="Tekstkomentarza2"/>
              <w:snapToGrid w:val="0"/>
              <w:jc w:val="both"/>
              <w:rPr>
                <w:color w:val="000000"/>
                <w:vertAlign w:val="superscript"/>
              </w:rPr>
            </w:pPr>
            <w:r w:rsidRPr="000A3523">
              <w:rPr>
                <w:color w:val="000000"/>
              </w:rPr>
              <w:t>Kat widzenia: 150</w:t>
            </w:r>
            <w:r w:rsidRPr="000A3523">
              <w:rPr>
                <w:color w:val="000000"/>
                <w:vertAlign w:val="superscript"/>
              </w:rPr>
              <w:t>0</w:t>
            </w:r>
          </w:p>
          <w:p w14:paraId="339E1EBE" w14:textId="77777777" w:rsidR="00B74BB4" w:rsidRPr="000A3523" w:rsidRDefault="00B74BB4" w:rsidP="00BC62F0">
            <w:pPr>
              <w:pStyle w:val="Tekstkomentarza2"/>
              <w:snapToGrid w:val="0"/>
              <w:jc w:val="both"/>
              <w:rPr>
                <w:color w:val="000000"/>
              </w:rPr>
            </w:pPr>
            <w:r w:rsidRPr="000A3523">
              <w:rPr>
                <w:color w:val="000000"/>
              </w:rPr>
              <w:t>Wyświetlacz: minimum 2,7’’</w:t>
            </w:r>
          </w:p>
        </w:tc>
        <w:tc>
          <w:tcPr>
            <w:tcW w:w="2520" w:type="dxa"/>
            <w:tcBorders>
              <w:top w:val="single" w:sz="4" w:space="0" w:color="000000"/>
              <w:left w:val="single" w:sz="4" w:space="0" w:color="000000"/>
              <w:bottom w:val="single" w:sz="4" w:space="0" w:color="000000"/>
            </w:tcBorders>
          </w:tcPr>
          <w:p w14:paraId="540E3A36"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0DC05A1" w14:textId="77777777" w:rsidR="00B74BB4" w:rsidRPr="000A3523" w:rsidRDefault="00B74BB4" w:rsidP="00523E24">
            <w:pPr>
              <w:pStyle w:val="Tekstkomentarza2"/>
              <w:snapToGrid w:val="0"/>
              <w:jc w:val="both"/>
              <w:rPr>
                <w:color w:val="000000"/>
              </w:rPr>
            </w:pPr>
          </w:p>
        </w:tc>
      </w:tr>
      <w:tr w:rsidR="00B74BB4" w:rsidRPr="000A3523" w14:paraId="3D41333A" w14:textId="77777777" w:rsidTr="001446EF">
        <w:trPr>
          <w:trHeight w:val="552"/>
        </w:trPr>
        <w:tc>
          <w:tcPr>
            <w:tcW w:w="847" w:type="dxa"/>
            <w:tcBorders>
              <w:top w:val="single" w:sz="4" w:space="0" w:color="000000"/>
              <w:left w:val="single" w:sz="4" w:space="0" w:color="000000"/>
              <w:bottom w:val="single" w:sz="4" w:space="0" w:color="000000"/>
            </w:tcBorders>
          </w:tcPr>
          <w:p w14:paraId="0C65A392" w14:textId="77777777" w:rsidR="00B74BB4" w:rsidRPr="000A3523" w:rsidRDefault="00B74BB4" w:rsidP="00BC62F0">
            <w:pPr>
              <w:snapToGrid w:val="0"/>
              <w:jc w:val="both"/>
              <w:rPr>
                <w:color w:val="000000"/>
                <w:sz w:val="20"/>
                <w:szCs w:val="20"/>
              </w:rPr>
            </w:pPr>
            <w:r w:rsidRPr="000A3523">
              <w:rPr>
                <w:color w:val="000000"/>
                <w:sz w:val="20"/>
                <w:szCs w:val="20"/>
              </w:rPr>
              <w:t>2.23.9</w:t>
            </w:r>
          </w:p>
        </w:tc>
        <w:tc>
          <w:tcPr>
            <w:tcW w:w="5311" w:type="dxa"/>
            <w:tcBorders>
              <w:top w:val="single" w:sz="4" w:space="0" w:color="000000"/>
              <w:left w:val="single" w:sz="4" w:space="0" w:color="000000"/>
              <w:bottom w:val="single" w:sz="4" w:space="0" w:color="000000"/>
            </w:tcBorders>
          </w:tcPr>
          <w:p w14:paraId="3240CAC4" w14:textId="77777777" w:rsidR="00B74BB4" w:rsidRPr="000A3523" w:rsidRDefault="00B74BB4" w:rsidP="00BC62F0">
            <w:pPr>
              <w:pStyle w:val="Tekstkomentarza2"/>
              <w:snapToGrid w:val="0"/>
              <w:jc w:val="both"/>
              <w:rPr>
                <w:color w:val="000000"/>
              </w:rPr>
            </w:pPr>
            <w:r w:rsidRPr="000A3523">
              <w:t>Klosze wszystkich lamp muszą być osłonięte metalowymi siatkami wykonanymi z materiałów odpornych na korozję. Stopnie kabiny podświetlane przy otwieraniu drzwi samochodu.</w:t>
            </w:r>
          </w:p>
        </w:tc>
        <w:tc>
          <w:tcPr>
            <w:tcW w:w="2520" w:type="dxa"/>
            <w:tcBorders>
              <w:top w:val="single" w:sz="4" w:space="0" w:color="000000"/>
              <w:left w:val="single" w:sz="4" w:space="0" w:color="000000"/>
              <w:bottom w:val="single" w:sz="4" w:space="0" w:color="000000"/>
            </w:tcBorders>
          </w:tcPr>
          <w:p w14:paraId="7AAF99EA"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DB0A89C" w14:textId="77777777" w:rsidR="00B74BB4" w:rsidRPr="000A3523" w:rsidRDefault="00B74BB4" w:rsidP="00523E24">
            <w:pPr>
              <w:pStyle w:val="Tekstkomentarza2"/>
              <w:snapToGrid w:val="0"/>
              <w:jc w:val="both"/>
              <w:rPr>
                <w:color w:val="000000"/>
              </w:rPr>
            </w:pPr>
          </w:p>
        </w:tc>
      </w:tr>
      <w:tr w:rsidR="00B74BB4" w:rsidRPr="000A3523" w14:paraId="462B6B5E" w14:textId="77777777" w:rsidTr="001446EF">
        <w:trPr>
          <w:trHeight w:val="552"/>
        </w:trPr>
        <w:tc>
          <w:tcPr>
            <w:tcW w:w="847" w:type="dxa"/>
            <w:tcBorders>
              <w:top w:val="single" w:sz="4" w:space="0" w:color="000000"/>
              <w:left w:val="single" w:sz="4" w:space="0" w:color="000000"/>
              <w:bottom w:val="single" w:sz="4" w:space="0" w:color="000000"/>
            </w:tcBorders>
          </w:tcPr>
          <w:p w14:paraId="095707A6" w14:textId="77777777" w:rsidR="00B74BB4" w:rsidRPr="000A3523" w:rsidRDefault="00B74BB4" w:rsidP="00BC62F0">
            <w:pPr>
              <w:snapToGrid w:val="0"/>
              <w:jc w:val="both"/>
              <w:rPr>
                <w:color w:val="000000"/>
                <w:sz w:val="20"/>
                <w:szCs w:val="20"/>
              </w:rPr>
            </w:pPr>
            <w:r w:rsidRPr="000A3523">
              <w:rPr>
                <w:color w:val="000000"/>
                <w:sz w:val="20"/>
                <w:szCs w:val="20"/>
              </w:rPr>
              <w:t>2.24</w:t>
            </w:r>
          </w:p>
        </w:tc>
        <w:tc>
          <w:tcPr>
            <w:tcW w:w="5311" w:type="dxa"/>
            <w:tcBorders>
              <w:top w:val="single" w:sz="4" w:space="0" w:color="000000"/>
              <w:left w:val="single" w:sz="4" w:space="0" w:color="000000"/>
              <w:bottom w:val="single" w:sz="4" w:space="0" w:color="000000"/>
            </w:tcBorders>
          </w:tcPr>
          <w:p w14:paraId="6ACD1B08" w14:textId="77777777" w:rsidR="00B74BB4" w:rsidRPr="000A3523" w:rsidRDefault="00B74BB4" w:rsidP="00BC62F0">
            <w:pPr>
              <w:pStyle w:val="Tekstkomentarza2"/>
              <w:snapToGrid w:val="0"/>
              <w:jc w:val="both"/>
            </w:pPr>
            <w:r w:rsidRPr="000A3523">
              <w:rPr>
                <w:b/>
                <w:bCs/>
              </w:rPr>
              <w:t>Kabina jednomodułowa na bazie jednej płyty podłogowej, czterodrzwiowa, 6-</w:t>
            </w:r>
            <w:r w:rsidRPr="000A3523">
              <w:t>osobowa w układzie miejsc 1+1+4.</w:t>
            </w:r>
          </w:p>
        </w:tc>
        <w:tc>
          <w:tcPr>
            <w:tcW w:w="2520" w:type="dxa"/>
            <w:tcBorders>
              <w:top w:val="single" w:sz="4" w:space="0" w:color="000000"/>
              <w:left w:val="single" w:sz="4" w:space="0" w:color="000000"/>
              <w:bottom w:val="single" w:sz="4" w:space="0" w:color="000000"/>
            </w:tcBorders>
          </w:tcPr>
          <w:p w14:paraId="5992F6CB"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612B15E" w14:textId="77777777" w:rsidR="00B74BB4" w:rsidRPr="000A3523" w:rsidRDefault="00B74BB4" w:rsidP="00523E24">
            <w:pPr>
              <w:pStyle w:val="Tekstkomentarza2"/>
              <w:snapToGrid w:val="0"/>
              <w:jc w:val="both"/>
            </w:pPr>
          </w:p>
        </w:tc>
      </w:tr>
      <w:tr w:rsidR="00B74BB4" w:rsidRPr="000A3523" w14:paraId="61AB8CFF" w14:textId="77777777" w:rsidTr="001446EF">
        <w:trPr>
          <w:trHeight w:val="552"/>
        </w:trPr>
        <w:tc>
          <w:tcPr>
            <w:tcW w:w="847" w:type="dxa"/>
            <w:tcBorders>
              <w:top w:val="single" w:sz="4" w:space="0" w:color="000000"/>
              <w:left w:val="single" w:sz="4" w:space="0" w:color="000000"/>
              <w:bottom w:val="single" w:sz="4" w:space="0" w:color="000000"/>
            </w:tcBorders>
          </w:tcPr>
          <w:p w14:paraId="0AC2D7AF" w14:textId="77777777" w:rsidR="00B74BB4" w:rsidRPr="000A3523" w:rsidRDefault="00B74BB4" w:rsidP="00BC62F0">
            <w:pPr>
              <w:snapToGrid w:val="0"/>
              <w:jc w:val="both"/>
              <w:rPr>
                <w:color w:val="000000"/>
                <w:sz w:val="20"/>
                <w:szCs w:val="20"/>
              </w:rPr>
            </w:pPr>
            <w:r w:rsidRPr="000A3523">
              <w:rPr>
                <w:color w:val="000000"/>
                <w:sz w:val="20"/>
                <w:szCs w:val="20"/>
              </w:rPr>
              <w:t>2.24.1</w:t>
            </w:r>
          </w:p>
        </w:tc>
        <w:tc>
          <w:tcPr>
            <w:tcW w:w="5311" w:type="dxa"/>
            <w:tcBorders>
              <w:top w:val="single" w:sz="4" w:space="0" w:color="000000"/>
              <w:left w:val="single" w:sz="4" w:space="0" w:color="000000"/>
              <w:bottom w:val="single" w:sz="4" w:space="0" w:color="000000"/>
            </w:tcBorders>
          </w:tcPr>
          <w:p w14:paraId="6FD90294" w14:textId="77777777" w:rsidR="00B74BB4" w:rsidRPr="000A3523" w:rsidRDefault="00B74BB4" w:rsidP="00BC62F0">
            <w:pPr>
              <w:pStyle w:val="Tekstkomentarza2"/>
              <w:snapToGrid w:val="0"/>
              <w:jc w:val="both"/>
              <w:rPr>
                <w:b/>
                <w:bCs/>
              </w:rPr>
            </w:pPr>
            <w:r w:rsidRPr="000A3523">
              <w:rPr>
                <w:color w:val="000000"/>
              </w:rPr>
              <w:t>Kabina odchylana, jej odchylanie w celu przeprowadzenia rutynowych czynności konserwacyjnych powinno być możliwe bez pomocy zewnętrznych urządzeń podnoszących, a konstrukcja mechanizmu odchylającego powinna zabezpieczać kabinę przed przypadkowym opuszczeniem. Urządzenie podnoszące powinno umożliwiać podnoszenie, opuszczanie oraz podtrzymywanie kabiny wraz z jej wyposażeniem i znajdującym się w niej sprzętem. Gdy kabina jest maksymalnie podniesiona, mechanizm podtrzymujący (blokujący) powinien pozostać sprawny bez względu na jakiekolwiek awarie. Kiedy kabina jest opuszczana lub podnoszona nie może istnieć ryzyko przygniecenia (zmiażdżenia) kogokolwiek wskutek awarii urządzenia odchylającego.</w:t>
            </w:r>
          </w:p>
        </w:tc>
        <w:tc>
          <w:tcPr>
            <w:tcW w:w="2520" w:type="dxa"/>
            <w:tcBorders>
              <w:top w:val="single" w:sz="4" w:space="0" w:color="000000"/>
              <w:left w:val="single" w:sz="4" w:space="0" w:color="000000"/>
              <w:bottom w:val="single" w:sz="4" w:space="0" w:color="000000"/>
            </w:tcBorders>
          </w:tcPr>
          <w:p w14:paraId="7344D5D5"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2CC4623" w14:textId="77777777" w:rsidR="00B74BB4" w:rsidRPr="000A3523" w:rsidRDefault="00B74BB4" w:rsidP="00523E24">
            <w:pPr>
              <w:pStyle w:val="Tekstkomentarza2"/>
              <w:snapToGrid w:val="0"/>
              <w:jc w:val="both"/>
              <w:rPr>
                <w:b/>
                <w:bCs/>
              </w:rPr>
            </w:pPr>
          </w:p>
        </w:tc>
      </w:tr>
      <w:tr w:rsidR="00B74BB4" w:rsidRPr="000A3523" w14:paraId="14D6486C" w14:textId="77777777" w:rsidTr="001446EF">
        <w:trPr>
          <w:trHeight w:val="552"/>
        </w:trPr>
        <w:tc>
          <w:tcPr>
            <w:tcW w:w="847" w:type="dxa"/>
            <w:tcBorders>
              <w:top w:val="single" w:sz="4" w:space="0" w:color="000000"/>
              <w:left w:val="single" w:sz="4" w:space="0" w:color="000000"/>
              <w:bottom w:val="single" w:sz="4" w:space="0" w:color="000000"/>
            </w:tcBorders>
          </w:tcPr>
          <w:p w14:paraId="0D4CFC24" w14:textId="77777777" w:rsidR="00B74BB4" w:rsidRPr="000A3523" w:rsidRDefault="00B74BB4" w:rsidP="00BC62F0">
            <w:pPr>
              <w:snapToGrid w:val="0"/>
              <w:jc w:val="both"/>
              <w:rPr>
                <w:color w:val="000000"/>
                <w:sz w:val="20"/>
                <w:szCs w:val="20"/>
              </w:rPr>
            </w:pPr>
            <w:r w:rsidRPr="000A3523">
              <w:rPr>
                <w:color w:val="000000"/>
                <w:sz w:val="20"/>
                <w:szCs w:val="20"/>
              </w:rPr>
              <w:t>2.24.2</w:t>
            </w:r>
          </w:p>
        </w:tc>
        <w:tc>
          <w:tcPr>
            <w:tcW w:w="5311" w:type="dxa"/>
            <w:tcBorders>
              <w:top w:val="single" w:sz="4" w:space="0" w:color="000000"/>
              <w:left w:val="single" w:sz="4" w:space="0" w:color="000000"/>
              <w:bottom w:val="single" w:sz="4" w:space="0" w:color="000000"/>
            </w:tcBorders>
          </w:tcPr>
          <w:p w14:paraId="5D719AF6" w14:textId="77777777" w:rsidR="00B74BB4" w:rsidRPr="000A3523" w:rsidRDefault="00B74BB4" w:rsidP="00BC62F0">
            <w:pPr>
              <w:pStyle w:val="Tekstkomentarza"/>
              <w:jc w:val="both"/>
              <w:rPr>
                <w:color w:val="000000"/>
              </w:rPr>
            </w:pPr>
            <w:r w:rsidRPr="000A3523">
              <w:rPr>
                <w:color w:val="000000"/>
              </w:rPr>
              <w:t>Fotele powinny być pokryte materiałem nienasiąkliwym, łatwo zmywalnym, odpornym na rozdarcie i ścieranie. Nie dopuszcza się zastosowanie pokrowców na fotele.</w:t>
            </w:r>
          </w:p>
        </w:tc>
        <w:tc>
          <w:tcPr>
            <w:tcW w:w="2520" w:type="dxa"/>
            <w:tcBorders>
              <w:top w:val="single" w:sz="4" w:space="0" w:color="000000"/>
              <w:left w:val="single" w:sz="4" w:space="0" w:color="000000"/>
              <w:bottom w:val="single" w:sz="4" w:space="0" w:color="000000"/>
            </w:tcBorders>
          </w:tcPr>
          <w:p w14:paraId="6A52BDCF"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348A45D" w14:textId="77777777" w:rsidR="00B74BB4" w:rsidRPr="000A3523" w:rsidRDefault="00B74BB4" w:rsidP="00523E24">
            <w:pPr>
              <w:pStyle w:val="Tekstkomentarza"/>
              <w:jc w:val="both"/>
              <w:rPr>
                <w:color w:val="000000"/>
              </w:rPr>
            </w:pPr>
          </w:p>
        </w:tc>
      </w:tr>
      <w:tr w:rsidR="00B74BB4" w:rsidRPr="000A3523" w14:paraId="3110C3C0" w14:textId="77777777" w:rsidTr="001446EF">
        <w:trPr>
          <w:trHeight w:val="552"/>
        </w:trPr>
        <w:tc>
          <w:tcPr>
            <w:tcW w:w="847" w:type="dxa"/>
            <w:tcBorders>
              <w:top w:val="single" w:sz="4" w:space="0" w:color="000000"/>
              <w:left w:val="single" w:sz="4" w:space="0" w:color="000000"/>
              <w:bottom w:val="single" w:sz="4" w:space="0" w:color="000000"/>
            </w:tcBorders>
          </w:tcPr>
          <w:p w14:paraId="7BA51965" w14:textId="77777777" w:rsidR="00B74BB4" w:rsidRPr="000A3523" w:rsidRDefault="00B74BB4" w:rsidP="00BC62F0">
            <w:pPr>
              <w:snapToGrid w:val="0"/>
              <w:jc w:val="both"/>
              <w:rPr>
                <w:color w:val="000000"/>
                <w:sz w:val="20"/>
                <w:szCs w:val="20"/>
              </w:rPr>
            </w:pPr>
            <w:r w:rsidRPr="000A3523">
              <w:rPr>
                <w:color w:val="000000"/>
                <w:sz w:val="20"/>
                <w:szCs w:val="20"/>
              </w:rPr>
              <w:t>2.24.3</w:t>
            </w:r>
          </w:p>
        </w:tc>
        <w:tc>
          <w:tcPr>
            <w:tcW w:w="5311" w:type="dxa"/>
            <w:tcBorders>
              <w:top w:val="single" w:sz="4" w:space="0" w:color="000000"/>
              <w:left w:val="single" w:sz="4" w:space="0" w:color="000000"/>
              <w:bottom w:val="single" w:sz="4" w:space="0" w:color="000000"/>
            </w:tcBorders>
          </w:tcPr>
          <w:p w14:paraId="07CC3773" w14:textId="77777777" w:rsidR="00B74BB4" w:rsidRPr="000A3523" w:rsidRDefault="00B74BB4" w:rsidP="00BC62F0">
            <w:pPr>
              <w:pStyle w:val="Tekstkomentarza"/>
              <w:jc w:val="both"/>
              <w:rPr>
                <w:color w:val="000000"/>
              </w:rPr>
            </w:pPr>
            <w:r w:rsidRPr="000A3523">
              <w:rPr>
                <w:color w:val="000000"/>
              </w:rPr>
              <w:t xml:space="preserve">Fotel kierowcy z zawieszeniem pneumatycznym z regulacją obciążenia, wysokości, odległości, pochylenia oparcia i regulacji w odcinku lędźwiowym. Fotel pasażera z regulacja odległości, pochylenia  oparcia. </w:t>
            </w:r>
          </w:p>
        </w:tc>
        <w:tc>
          <w:tcPr>
            <w:tcW w:w="2520" w:type="dxa"/>
            <w:tcBorders>
              <w:top w:val="single" w:sz="4" w:space="0" w:color="000000"/>
              <w:left w:val="single" w:sz="4" w:space="0" w:color="000000"/>
              <w:bottom w:val="single" w:sz="4" w:space="0" w:color="000000"/>
            </w:tcBorders>
          </w:tcPr>
          <w:p w14:paraId="4077DEB7"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1A7E533" w14:textId="77777777" w:rsidR="00B74BB4" w:rsidRPr="000A3523" w:rsidRDefault="00B74BB4" w:rsidP="00523E24">
            <w:pPr>
              <w:pStyle w:val="Tekstkomentarza"/>
              <w:jc w:val="both"/>
              <w:rPr>
                <w:color w:val="000000"/>
              </w:rPr>
            </w:pPr>
          </w:p>
        </w:tc>
      </w:tr>
      <w:tr w:rsidR="00B74BB4" w:rsidRPr="000A3523" w14:paraId="7568D778" w14:textId="77777777" w:rsidTr="001446EF">
        <w:trPr>
          <w:trHeight w:val="552"/>
        </w:trPr>
        <w:tc>
          <w:tcPr>
            <w:tcW w:w="847" w:type="dxa"/>
            <w:tcBorders>
              <w:top w:val="single" w:sz="4" w:space="0" w:color="000000"/>
              <w:left w:val="single" w:sz="4" w:space="0" w:color="000000"/>
              <w:bottom w:val="single" w:sz="4" w:space="0" w:color="000000"/>
            </w:tcBorders>
          </w:tcPr>
          <w:p w14:paraId="6B3257A4" w14:textId="77777777" w:rsidR="00B74BB4" w:rsidRPr="000A3523" w:rsidRDefault="00B74BB4" w:rsidP="00BC62F0">
            <w:pPr>
              <w:snapToGrid w:val="0"/>
              <w:jc w:val="both"/>
              <w:rPr>
                <w:color w:val="000000"/>
                <w:sz w:val="20"/>
                <w:szCs w:val="20"/>
              </w:rPr>
            </w:pPr>
            <w:r w:rsidRPr="000A3523">
              <w:rPr>
                <w:color w:val="000000"/>
                <w:sz w:val="20"/>
                <w:szCs w:val="20"/>
              </w:rPr>
              <w:t>2.24.4</w:t>
            </w:r>
          </w:p>
        </w:tc>
        <w:tc>
          <w:tcPr>
            <w:tcW w:w="5311" w:type="dxa"/>
            <w:tcBorders>
              <w:top w:val="single" w:sz="4" w:space="0" w:color="000000"/>
              <w:left w:val="single" w:sz="4" w:space="0" w:color="000000"/>
              <w:bottom w:val="single" w:sz="4" w:space="0" w:color="000000"/>
            </w:tcBorders>
          </w:tcPr>
          <w:p w14:paraId="055925F1" w14:textId="77777777" w:rsidR="00B74BB4" w:rsidRPr="000A3523" w:rsidRDefault="00B74BB4" w:rsidP="00BC62F0">
            <w:pPr>
              <w:pStyle w:val="Tekstkomentarza"/>
              <w:jc w:val="both"/>
              <w:rPr>
                <w:color w:val="000000"/>
              </w:rPr>
            </w:pPr>
            <w:r w:rsidRPr="000A3523">
              <w:rPr>
                <w:color w:val="000000"/>
              </w:rPr>
              <w:t>Wszystkie siedzenia muszą być wyposażone w pasy bezpieczeństwa bezwładnościowe, mocowane fabrycznie w trzech punktach.</w:t>
            </w:r>
          </w:p>
        </w:tc>
        <w:tc>
          <w:tcPr>
            <w:tcW w:w="2520" w:type="dxa"/>
            <w:tcBorders>
              <w:top w:val="single" w:sz="4" w:space="0" w:color="000000"/>
              <w:left w:val="single" w:sz="4" w:space="0" w:color="000000"/>
              <w:bottom w:val="single" w:sz="4" w:space="0" w:color="000000"/>
            </w:tcBorders>
          </w:tcPr>
          <w:p w14:paraId="48114FAA"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B2A00AD" w14:textId="77777777" w:rsidR="00B74BB4" w:rsidRPr="000A3523" w:rsidRDefault="00B74BB4" w:rsidP="00523E24">
            <w:pPr>
              <w:pStyle w:val="Tekstkomentarza"/>
              <w:jc w:val="both"/>
              <w:rPr>
                <w:color w:val="000000"/>
              </w:rPr>
            </w:pPr>
          </w:p>
        </w:tc>
      </w:tr>
      <w:tr w:rsidR="00B74BB4" w:rsidRPr="000A3523" w14:paraId="1CF85165" w14:textId="77777777" w:rsidTr="001446EF">
        <w:trPr>
          <w:trHeight w:val="552"/>
        </w:trPr>
        <w:tc>
          <w:tcPr>
            <w:tcW w:w="847" w:type="dxa"/>
            <w:tcBorders>
              <w:top w:val="single" w:sz="4" w:space="0" w:color="000000"/>
              <w:left w:val="single" w:sz="4" w:space="0" w:color="000000"/>
              <w:bottom w:val="single" w:sz="4" w:space="0" w:color="000000"/>
            </w:tcBorders>
          </w:tcPr>
          <w:p w14:paraId="521F02A4" w14:textId="77777777" w:rsidR="00B74BB4" w:rsidRPr="000A3523" w:rsidRDefault="00B74BB4" w:rsidP="00BC62F0">
            <w:pPr>
              <w:snapToGrid w:val="0"/>
              <w:jc w:val="both"/>
              <w:rPr>
                <w:color w:val="000000"/>
                <w:sz w:val="20"/>
                <w:szCs w:val="20"/>
              </w:rPr>
            </w:pPr>
            <w:r w:rsidRPr="000A3523">
              <w:rPr>
                <w:color w:val="000000"/>
                <w:sz w:val="20"/>
                <w:szCs w:val="20"/>
              </w:rPr>
              <w:t>2.24.5</w:t>
            </w:r>
          </w:p>
        </w:tc>
        <w:tc>
          <w:tcPr>
            <w:tcW w:w="5311" w:type="dxa"/>
            <w:tcBorders>
              <w:top w:val="single" w:sz="4" w:space="0" w:color="000000"/>
              <w:left w:val="single" w:sz="4" w:space="0" w:color="000000"/>
              <w:bottom w:val="single" w:sz="4" w:space="0" w:color="000000"/>
            </w:tcBorders>
          </w:tcPr>
          <w:p w14:paraId="0AB524B9" w14:textId="77777777" w:rsidR="00B74BB4" w:rsidRPr="000A3523" w:rsidRDefault="00B74BB4" w:rsidP="00BC62F0">
            <w:pPr>
              <w:pStyle w:val="Tekstpodstawowy32"/>
              <w:rPr>
                <w:b w:val="0"/>
                <w:color w:val="000000"/>
                <w:sz w:val="20"/>
              </w:rPr>
            </w:pPr>
            <w:r w:rsidRPr="000A3523">
              <w:rPr>
                <w:b w:val="0"/>
                <w:color w:val="000000"/>
                <w:sz w:val="20"/>
              </w:rPr>
              <w:t xml:space="preserve">Tylne siedzisko dla członków załogi (bez dowódcy) musi być wyposażone w uchwyty do mocowania aparatów powietrznych umożliwiające odblokowanie każdego aparatu indywidualnie (dźwigania odblokowująca o konstrukcji uniemożliwiającej przypadkowe odblokowanie np. w czasie hamowania </w:t>
            </w:r>
            <w:r w:rsidRPr="000A3523">
              <w:rPr>
                <w:b w:val="0"/>
                <w:color w:val="000000"/>
                <w:sz w:val="20"/>
              </w:rPr>
              <w:lastRenderedPageBreak/>
              <w:t>samochodu) oraz zakładania aparatów w pozycji siedzącej. W sytuacji kiedy aparaty nie są zakładane powinny być zabezpieczone oparciami. Ponadto mocowania mają umożliwiać jednoczesne przewożenie aparatów z różnego rodzajami butli. Dodatkowy schowek na sprzęt w skrzyni pod fotelami załogi z automatycznie zapalanym oświetleniem LED po jej otwarciu. Ponad mocowaniami aparatów oddechowych na całej długości dodatkowa półka (skrzynka). Półka wykonana w sposób, aby nie zmniejszać miejsca dla załogi. Siedzisko pokryte materiałem łatwym w utrzymaniu w czystości, nienasiąkliwym, o wzmocnionej odporności na ścieranie i antypoślizgowym. Nie dopuszcza się zastosowanie pokrowców na siedzisko.</w:t>
            </w:r>
          </w:p>
        </w:tc>
        <w:tc>
          <w:tcPr>
            <w:tcW w:w="2520" w:type="dxa"/>
            <w:tcBorders>
              <w:top w:val="single" w:sz="4" w:space="0" w:color="000000"/>
              <w:left w:val="single" w:sz="4" w:space="0" w:color="000000"/>
              <w:bottom w:val="single" w:sz="4" w:space="0" w:color="000000"/>
            </w:tcBorders>
          </w:tcPr>
          <w:p w14:paraId="624E8A32"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A189AD2" w14:textId="77777777" w:rsidR="00B74BB4" w:rsidRPr="000A3523" w:rsidRDefault="00B74BB4" w:rsidP="00523E24">
            <w:pPr>
              <w:pStyle w:val="Tekstpodstawowy32"/>
              <w:rPr>
                <w:b w:val="0"/>
                <w:color w:val="000000"/>
                <w:sz w:val="20"/>
              </w:rPr>
            </w:pPr>
          </w:p>
        </w:tc>
      </w:tr>
      <w:tr w:rsidR="00B74BB4" w:rsidRPr="000A3523" w14:paraId="1BEA59C7" w14:textId="77777777" w:rsidTr="001446EF">
        <w:trPr>
          <w:trHeight w:val="552"/>
        </w:trPr>
        <w:tc>
          <w:tcPr>
            <w:tcW w:w="847" w:type="dxa"/>
            <w:tcBorders>
              <w:top w:val="single" w:sz="4" w:space="0" w:color="000000"/>
              <w:left w:val="single" w:sz="4" w:space="0" w:color="000000"/>
              <w:bottom w:val="single" w:sz="4" w:space="0" w:color="000000"/>
            </w:tcBorders>
          </w:tcPr>
          <w:p w14:paraId="7D5740C4" w14:textId="77777777" w:rsidR="00B74BB4" w:rsidRPr="000A3523" w:rsidRDefault="00B74BB4" w:rsidP="00BC62F0">
            <w:pPr>
              <w:snapToGrid w:val="0"/>
              <w:jc w:val="both"/>
              <w:rPr>
                <w:color w:val="000000"/>
                <w:sz w:val="20"/>
                <w:szCs w:val="20"/>
              </w:rPr>
            </w:pPr>
            <w:r w:rsidRPr="000A3523">
              <w:rPr>
                <w:color w:val="000000"/>
                <w:sz w:val="20"/>
                <w:szCs w:val="20"/>
              </w:rPr>
              <w:t>2.24.6</w:t>
            </w:r>
          </w:p>
        </w:tc>
        <w:tc>
          <w:tcPr>
            <w:tcW w:w="5311" w:type="dxa"/>
            <w:tcBorders>
              <w:top w:val="single" w:sz="4" w:space="0" w:color="000000"/>
              <w:left w:val="single" w:sz="4" w:space="0" w:color="000000"/>
              <w:bottom w:val="single" w:sz="4" w:space="0" w:color="000000"/>
            </w:tcBorders>
          </w:tcPr>
          <w:p w14:paraId="175C9E6F" w14:textId="77777777" w:rsidR="00B74BB4" w:rsidRPr="000A3523" w:rsidRDefault="00B74BB4" w:rsidP="00BC62F0">
            <w:pPr>
              <w:pStyle w:val="Tekstpodstawowy32"/>
              <w:rPr>
                <w:b w:val="0"/>
                <w:color w:val="000000"/>
                <w:sz w:val="20"/>
              </w:rPr>
            </w:pPr>
            <w:r w:rsidRPr="000A3523">
              <w:rPr>
                <w:b w:val="0"/>
                <w:color w:val="000000"/>
                <w:sz w:val="20"/>
              </w:rPr>
              <w:t>W kabinie należy zamontować szafkę sprzętowa na całej szerokości kabiny dla tylnego przedziału z wypuszczeniem na tunel środkowy w kształcie litery T z zamontowanymi i opisanymi w metalowym tunelu dwoma podwójnymi gniazdami z kontrolką USB, 12V, 24V i 230V (Wygląd i funkcjonalność szafki do uzgodnienie z zamawiającym), oraz mocowania do przewożenia wyposażenia osobistego dla 6 osób załogi oraz podręcznego sprzętu. Z przodu zamocować kasetkę na dokumentację operacyjna, półki (schowki) (miejsce montażu i wygląd do uzgodnienia). Wnęki szafki podświetlane za pomocą światła Led z wyłącznikiem. Szafka wyposażona w poręcz do trzymania dla załogi.</w:t>
            </w:r>
          </w:p>
        </w:tc>
        <w:tc>
          <w:tcPr>
            <w:tcW w:w="2520" w:type="dxa"/>
            <w:tcBorders>
              <w:top w:val="single" w:sz="4" w:space="0" w:color="000000"/>
              <w:left w:val="single" w:sz="4" w:space="0" w:color="000000"/>
              <w:bottom w:val="single" w:sz="4" w:space="0" w:color="000000"/>
            </w:tcBorders>
          </w:tcPr>
          <w:p w14:paraId="5736CC48"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C47DCB1" w14:textId="77777777" w:rsidR="00B74BB4" w:rsidRPr="000A3523" w:rsidRDefault="00B74BB4" w:rsidP="00523E24">
            <w:pPr>
              <w:pStyle w:val="Tekstpodstawowy32"/>
              <w:rPr>
                <w:b w:val="0"/>
                <w:color w:val="000000"/>
                <w:sz w:val="20"/>
              </w:rPr>
            </w:pPr>
          </w:p>
        </w:tc>
      </w:tr>
      <w:tr w:rsidR="00B74BB4" w:rsidRPr="000A3523" w14:paraId="28FB4AAD" w14:textId="77777777" w:rsidTr="001446EF">
        <w:trPr>
          <w:trHeight w:val="552"/>
        </w:trPr>
        <w:tc>
          <w:tcPr>
            <w:tcW w:w="847" w:type="dxa"/>
            <w:tcBorders>
              <w:top w:val="single" w:sz="4" w:space="0" w:color="000000"/>
              <w:left w:val="single" w:sz="4" w:space="0" w:color="000000"/>
              <w:bottom w:val="single" w:sz="4" w:space="0" w:color="000000"/>
            </w:tcBorders>
          </w:tcPr>
          <w:p w14:paraId="0882FB4B" w14:textId="77777777" w:rsidR="00B74BB4" w:rsidRPr="000A3523" w:rsidRDefault="00B74BB4" w:rsidP="00BC62F0">
            <w:pPr>
              <w:snapToGrid w:val="0"/>
              <w:jc w:val="both"/>
              <w:rPr>
                <w:color w:val="000000"/>
                <w:sz w:val="20"/>
                <w:szCs w:val="20"/>
              </w:rPr>
            </w:pPr>
            <w:r w:rsidRPr="000A3523">
              <w:rPr>
                <w:color w:val="000000"/>
                <w:sz w:val="20"/>
                <w:szCs w:val="20"/>
              </w:rPr>
              <w:t>2.24.7</w:t>
            </w:r>
          </w:p>
        </w:tc>
        <w:tc>
          <w:tcPr>
            <w:tcW w:w="5311" w:type="dxa"/>
            <w:tcBorders>
              <w:top w:val="single" w:sz="4" w:space="0" w:color="000000"/>
              <w:left w:val="single" w:sz="4" w:space="0" w:color="000000"/>
              <w:bottom w:val="single" w:sz="4" w:space="0" w:color="000000"/>
            </w:tcBorders>
          </w:tcPr>
          <w:p w14:paraId="23EF111D" w14:textId="77777777" w:rsidR="00B74BB4" w:rsidRPr="000A3523" w:rsidRDefault="00B74BB4" w:rsidP="00BC62F0">
            <w:pPr>
              <w:pStyle w:val="Tekstpodstawowy32"/>
              <w:rPr>
                <w:b w:val="0"/>
                <w:color w:val="000000"/>
                <w:sz w:val="20"/>
              </w:rPr>
            </w:pPr>
            <w:r w:rsidRPr="000A3523">
              <w:rPr>
                <w:b w:val="0"/>
                <w:color w:val="000000"/>
                <w:sz w:val="20"/>
              </w:rPr>
              <w:t>W kabinie należy zainstalować urządzenie grzewcze działające niezależnie od silnika pojazdu. Układ elektryczny urządzenia grzewczego powinien posiadać oddzielny bezpiecznik, umieszczony w łatwo dostępnym miejscu.</w:t>
            </w:r>
          </w:p>
        </w:tc>
        <w:tc>
          <w:tcPr>
            <w:tcW w:w="2520" w:type="dxa"/>
            <w:tcBorders>
              <w:top w:val="single" w:sz="4" w:space="0" w:color="000000"/>
              <w:left w:val="single" w:sz="4" w:space="0" w:color="000000"/>
              <w:bottom w:val="single" w:sz="4" w:space="0" w:color="000000"/>
            </w:tcBorders>
          </w:tcPr>
          <w:p w14:paraId="25704719"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F646172" w14:textId="77777777" w:rsidR="00B74BB4" w:rsidRPr="000A3523" w:rsidRDefault="00B74BB4" w:rsidP="00523E24">
            <w:pPr>
              <w:pStyle w:val="Tekstpodstawowy32"/>
              <w:rPr>
                <w:b w:val="0"/>
                <w:color w:val="000000"/>
                <w:sz w:val="20"/>
              </w:rPr>
            </w:pPr>
          </w:p>
        </w:tc>
      </w:tr>
      <w:tr w:rsidR="00B74BB4" w:rsidRPr="000A3523" w14:paraId="29BFC532" w14:textId="77777777" w:rsidTr="001446EF">
        <w:trPr>
          <w:trHeight w:val="949"/>
        </w:trPr>
        <w:tc>
          <w:tcPr>
            <w:tcW w:w="847" w:type="dxa"/>
            <w:tcBorders>
              <w:top w:val="single" w:sz="4" w:space="0" w:color="000000"/>
              <w:left w:val="single" w:sz="4" w:space="0" w:color="000000"/>
              <w:bottom w:val="single" w:sz="4" w:space="0" w:color="auto"/>
            </w:tcBorders>
          </w:tcPr>
          <w:p w14:paraId="4B6C96C7" w14:textId="77777777" w:rsidR="00B74BB4" w:rsidRPr="000A3523" w:rsidRDefault="00B74BB4" w:rsidP="00BC62F0">
            <w:pPr>
              <w:snapToGrid w:val="0"/>
              <w:jc w:val="both"/>
              <w:rPr>
                <w:color w:val="000000"/>
                <w:sz w:val="20"/>
                <w:szCs w:val="20"/>
              </w:rPr>
            </w:pPr>
            <w:r w:rsidRPr="000A3523">
              <w:rPr>
                <w:color w:val="000000"/>
                <w:sz w:val="20"/>
                <w:szCs w:val="20"/>
              </w:rPr>
              <w:t>2.24.8</w:t>
            </w:r>
          </w:p>
        </w:tc>
        <w:tc>
          <w:tcPr>
            <w:tcW w:w="5311" w:type="dxa"/>
            <w:tcBorders>
              <w:top w:val="single" w:sz="4" w:space="0" w:color="000000"/>
              <w:left w:val="single" w:sz="4" w:space="0" w:color="000000"/>
              <w:bottom w:val="single" w:sz="4" w:space="0" w:color="auto"/>
            </w:tcBorders>
          </w:tcPr>
          <w:p w14:paraId="1FE13885" w14:textId="77777777" w:rsidR="00B74BB4" w:rsidRPr="000A3523" w:rsidRDefault="00B74BB4" w:rsidP="00BC62F0">
            <w:pPr>
              <w:pStyle w:val="Tekstpodstawowy32"/>
              <w:rPr>
                <w:b w:val="0"/>
                <w:color w:val="000000"/>
                <w:sz w:val="20"/>
              </w:rPr>
            </w:pPr>
            <w:r w:rsidRPr="000A3523">
              <w:rPr>
                <w:b w:val="0"/>
                <w:color w:val="000000"/>
                <w:sz w:val="20"/>
              </w:rPr>
              <w:t>Należy zapewnić dodatkowe oświetlenie do czytania mapy dla pozycji (miejsca) dowódcy w kabinie. Może to być zrealizowane poprzez zamontowanie dodatkowej lampki (nie powodującej olśnienia kierującego pojazdem) na ruchomym ramieniu o długości minimum 400 mm z zamontowanym wyłącznikiem oraz składanego stolika dla dowódcy chowanego w desce rozdzielczej auta.</w:t>
            </w:r>
          </w:p>
        </w:tc>
        <w:tc>
          <w:tcPr>
            <w:tcW w:w="2520" w:type="dxa"/>
            <w:tcBorders>
              <w:top w:val="single" w:sz="4" w:space="0" w:color="000000"/>
              <w:left w:val="single" w:sz="4" w:space="0" w:color="000000"/>
              <w:bottom w:val="single" w:sz="4" w:space="0" w:color="auto"/>
            </w:tcBorders>
          </w:tcPr>
          <w:p w14:paraId="1E421332" w14:textId="77777777" w:rsidR="00B74BB4" w:rsidRPr="000A3523" w:rsidRDefault="00B74BB4" w:rsidP="00523E24">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67E72693" w14:textId="77777777" w:rsidR="00B74BB4" w:rsidRPr="000A3523" w:rsidRDefault="00B74BB4" w:rsidP="00523E24">
            <w:pPr>
              <w:pStyle w:val="Tekstpodstawowy32"/>
              <w:rPr>
                <w:b w:val="0"/>
                <w:color w:val="000000"/>
                <w:sz w:val="20"/>
              </w:rPr>
            </w:pPr>
          </w:p>
        </w:tc>
      </w:tr>
      <w:tr w:rsidR="00B74BB4" w:rsidRPr="000A3523" w14:paraId="035155ED" w14:textId="77777777" w:rsidTr="001446EF">
        <w:trPr>
          <w:trHeight w:val="281"/>
        </w:trPr>
        <w:tc>
          <w:tcPr>
            <w:tcW w:w="847" w:type="dxa"/>
            <w:tcBorders>
              <w:top w:val="single" w:sz="4" w:space="0" w:color="000000"/>
              <w:left w:val="single" w:sz="4" w:space="0" w:color="000000"/>
              <w:bottom w:val="single" w:sz="4" w:space="0" w:color="auto"/>
            </w:tcBorders>
          </w:tcPr>
          <w:p w14:paraId="3CFCE94E" w14:textId="77777777" w:rsidR="00B74BB4" w:rsidRPr="000A3523" w:rsidRDefault="00B74BB4" w:rsidP="00BC62F0">
            <w:pPr>
              <w:snapToGrid w:val="0"/>
              <w:jc w:val="both"/>
              <w:rPr>
                <w:color w:val="000000"/>
                <w:sz w:val="20"/>
                <w:szCs w:val="20"/>
              </w:rPr>
            </w:pPr>
            <w:r w:rsidRPr="000A3523">
              <w:rPr>
                <w:color w:val="000000"/>
                <w:sz w:val="20"/>
                <w:szCs w:val="20"/>
              </w:rPr>
              <w:t>2.24.9</w:t>
            </w:r>
          </w:p>
        </w:tc>
        <w:tc>
          <w:tcPr>
            <w:tcW w:w="5311" w:type="dxa"/>
            <w:tcBorders>
              <w:top w:val="single" w:sz="4" w:space="0" w:color="000000"/>
              <w:left w:val="single" w:sz="4" w:space="0" w:color="000000"/>
              <w:bottom w:val="single" w:sz="4" w:space="0" w:color="auto"/>
            </w:tcBorders>
          </w:tcPr>
          <w:p w14:paraId="4D8F1C84" w14:textId="77777777" w:rsidR="00B74BB4" w:rsidRPr="000A3523" w:rsidRDefault="00B74BB4" w:rsidP="00BC62F0">
            <w:pPr>
              <w:jc w:val="both"/>
              <w:rPr>
                <w:color w:val="000000"/>
                <w:sz w:val="20"/>
                <w:szCs w:val="20"/>
              </w:rPr>
            </w:pPr>
            <w:r w:rsidRPr="000A3523">
              <w:rPr>
                <w:color w:val="000000"/>
                <w:sz w:val="20"/>
                <w:szCs w:val="20"/>
              </w:rPr>
              <w:t>Kabina powinna być wyposażona</w:t>
            </w:r>
            <w:r w:rsidRPr="000A3523">
              <w:rPr>
                <w:b/>
                <w:color w:val="000000"/>
                <w:sz w:val="20"/>
                <w:szCs w:val="20"/>
              </w:rPr>
              <w:t xml:space="preserve"> </w:t>
            </w:r>
            <w:r w:rsidRPr="000A3523">
              <w:rPr>
                <w:color w:val="000000"/>
                <w:sz w:val="20"/>
                <w:szCs w:val="20"/>
              </w:rPr>
              <w:t>minimum w:</w:t>
            </w:r>
          </w:p>
          <w:p w14:paraId="0645E33A"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klimatyzację fabryczną z układem automatycznego sterowania i czujnikiem wilgotności oraz z możliwością oddzielnego sterowanie w przestrzeni pasażerskiej,</w:t>
            </w:r>
          </w:p>
          <w:p w14:paraId="422AD16E"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Indywidualny nawiew dla przestrzeni pasażerskiej,</w:t>
            </w:r>
          </w:p>
          <w:p w14:paraId="7FB14CFD"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Fabryczne ogrzewanie przestrzeni pasażerskiej</w:t>
            </w:r>
          </w:p>
          <w:p w14:paraId="4FE3728E"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 xml:space="preserve">Kierownica </w:t>
            </w:r>
            <w:proofErr w:type="spellStart"/>
            <w:r w:rsidRPr="000A3523">
              <w:rPr>
                <w:color w:val="000000"/>
                <w:sz w:val="20"/>
                <w:szCs w:val="20"/>
              </w:rPr>
              <w:t>multifunkcyjną</w:t>
            </w:r>
            <w:proofErr w:type="spellEnd"/>
            <w:r w:rsidRPr="000A3523">
              <w:rPr>
                <w:color w:val="000000"/>
                <w:sz w:val="20"/>
                <w:szCs w:val="20"/>
              </w:rPr>
              <w:t xml:space="preserve"> z jej regulacją w dwóch płaszczyznach i ryglowaniem,</w:t>
            </w:r>
          </w:p>
          <w:p w14:paraId="63AE9A1C"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Tempomat,</w:t>
            </w:r>
          </w:p>
          <w:p w14:paraId="3C5B0CEC"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Wywietrznik dachowy sterowany elektrycznie</w:t>
            </w:r>
          </w:p>
          <w:p w14:paraId="0C0B9108"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Owiewka szyby bocznej od kierowcy</w:t>
            </w:r>
          </w:p>
          <w:p w14:paraId="32C78479"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Osłona przeciw słoneczna drzwi kierowcy</w:t>
            </w:r>
          </w:p>
          <w:p w14:paraId="2B31E203"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Fabryczne gniazda samochodowe 12V w desce rozdzielczej (minimum 2szt.) i 24V (umożliwiające równoczesne podłączenie minimum dwóch urządzeń),</w:t>
            </w:r>
          </w:p>
          <w:p w14:paraId="33B84E94"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Port USB do ładowania telefonu i innych urządzeń w desce rozdzielczej– 3 szt.</w:t>
            </w:r>
          </w:p>
          <w:p w14:paraId="40AB542A"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Kable USB do ładowania telefonu – 2 szt. (rodzaj końcówek do uzgodnienia)</w:t>
            </w:r>
          </w:p>
          <w:p w14:paraId="07C8A547"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Elektrycznie sterowane szyby we wszystkich drzwiach,</w:t>
            </w:r>
          </w:p>
          <w:p w14:paraId="37795C5A"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 xml:space="preserve">Bluetooth, </w:t>
            </w:r>
          </w:p>
          <w:p w14:paraId="45D8AE14"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Czujnik dymu,</w:t>
            </w:r>
          </w:p>
          <w:p w14:paraId="249B16C0"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Przetwornicę na 220V z gniazdkiem,</w:t>
            </w:r>
          </w:p>
          <w:p w14:paraId="6CC48349"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Centralny zamek sterowany z pilota,</w:t>
            </w:r>
          </w:p>
          <w:p w14:paraId="49ED88EC" w14:textId="265A53A6"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sz w:val="20"/>
                <w:szCs w:val="20"/>
              </w:rPr>
              <w:t>System informacyjn</w:t>
            </w:r>
            <w:r w:rsidR="003A09F3">
              <w:rPr>
                <w:sz w:val="20"/>
                <w:szCs w:val="20"/>
              </w:rPr>
              <w:t xml:space="preserve">y </w:t>
            </w:r>
            <w:r w:rsidRPr="000A3523">
              <w:rPr>
                <w:sz w:val="20"/>
                <w:szCs w:val="20"/>
              </w:rPr>
              <w:t xml:space="preserve">z </w:t>
            </w:r>
            <w:r w:rsidR="003A09F3">
              <w:rPr>
                <w:sz w:val="20"/>
                <w:szCs w:val="20"/>
              </w:rPr>
              <w:t xml:space="preserve">min. </w:t>
            </w:r>
            <w:r w:rsidRPr="000A3523">
              <w:rPr>
                <w:sz w:val="20"/>
                <w:szCs w:val="20"/>
              </w:rPr>
              <w:t xml:space="preserve">7 calowym wyświetlaczem miejscem na kartę SD i nawigacją oraz  zestawem </w:t>
            </w:r>
            <w:r w:rsidRPr="000A3523">
              <w:rPr>
                <w:sz w:val="20"/>
                <w:szCs w:val="20"/>
              </w:rPr>
              <w:lastRenderedPageBreak/>
              <w:t>głośników minimum 4 x20W  ze sterowaniem w kierownicy</w:t>
            </w:r>
          </w:p>
          <w:p w14:paraId="38AA93E3"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rFonts w:eastAsia="TrebuchetMS"/>
                <w:sz w:val="20"/>
                <w:szCs w:val="20"/>
                <w:lang w:eastAsia="pl-PL"/>
              </w:rPr>
              <w:t>Przysłony przeciwsłoneczne</w:t>
            </w:r>
            <w:r w:rsidRPr="000A3523">
              <w:rPr>
                <w:sz w:val="20"/>
                <w:szCs w:val="20"/>
              </w:rPr>
              <w:t xml:space="preserve"> wewnętrzne,</w:t>
            </w:r>
          </w:p>
          <w:p w14:paraId="02F83041"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rFonts w:eastAsia="TrebuchetMS"/>
                <w:sz w:val="20"/>
                <w:szCs w:val="20"/>
                <w:lang w:eastAsia="pl-PL"/>
              </w:rPr>
              <w:t>Złącze powietrza z przewodem i pistoletem do przedmuchiwania wnętrza,  Przewód 6mm długość 3,5m</w:t>
            </w:r>
          </w:p>
          <w:p w14:paraId="065FD75A" w14:textId="7247E171"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rStyle w:val="apple-style-span"/>
                <w:color w:val="000000"/>
                <w:sz w:val="20"/>
                <w:szCs w:val="20"/>
              </w:rPr>
              <w:t xml:space="preserve">Kabina wyposażona w wyprofilowana belkę aluminiową z zamocowanymi 4 reflektorami dalekosiężnymi i  pozycyjnymi w jednym, zamontowaną z przodu na atrapie silnika </w:t>
            </w:r>
            <w:r w:rsidRPr="000A3523">
              <w:rPr>
                <w:bCs/>
                <w:sz w:val="20"/>
                <w:szCs w:val="20"/>
              </w:rPr>
              <w:t>z</w:t>
            </w:r>
            <w:r w:rsidRPr="000A3523">
              <w:rPr>
                <w:b/>
                <w:sz w:val="20"/>
                <w:szCs w:val="20"/>
              </w:rPr>
              <w:t xml:space="preserve"> </w:t>
            </w:r>
            <w:r w:rsidRPr="000A3523">
              <w:rPr>
                <w:bCs/>
                <w:sz w:val="20"/>
                <w:szCs w:val="20"/>
              </w:rPr>
              <w:t>okrągłym światłem pozycyjnym LED</w:t>
            </w:r>
          </w:p>
          <w:p w14:paraId="25D551D8" w14:textId="77777777" w:rsidR="00B74BB4" w:rsidRPr="000A3523" w:rsidRDefault="00B74BB4" w:rsidP="00BC62F0">
            <w:pPr>
              <w:numPr>
                <w:ilvl w:val="1"/>
                <w:numId w:val="8"/>
              </w:numPr>
              <w:tabs>
                <w:tab w:val="clear" w:pos="1440"/>
                <w:tab w:val="num" w:pos="387"/>
              </w:tabs>
              <w:suppressAutoHyphens w:val="0"/>
              <w:ind w:left="387"/>
              <w:jc w:val="both"/>
              <w:rPr>
                <w:color w:val="000000"/>
                <w:sz w:val="20"/>
                <w:szCs w:val="20"/>
              </w:rPr>
            </w:pPr>
            <w:r w:rsidRPr="000A3523">
              <w:rPr>
                <w:color w:val="000000"/>
                <w:sz w:val="20"/>
                <w:szCs w:val="20"/>
              </w:rPr>
              <w:t xml:space="preserve">Reflektor (szperacz)  </w:t>
            </w:r>
            <w:proofErr w:type="spellStart"/>
            <w:r w:rsidRPr="000A3523">
              <w:rPr>
                <w:color w:val="000000"/>
                <w:sz w:val="20"/>
                <w:szCs w:val="20"/>
              </w:rPr>
              <w:t>ledowy</w:t>
            </w:r>
            <w:proofErr w:type="spellEnd"/>
            <w:r w:rsidRPr="000A3523">
              <w:rPr>
                <w:color w:val="000000"/>
                <w:sz w:val="20"/>
                <w:szCs w:val="20"/>
              </w:rPr>
              <w:t xml:space="preserve"> do oświetlania numerów budynków</w:t>
            </w:r>
          </w:p>
          <w:p w14:paraId="03B19425" w14:textId="77777777" w:rsidR="00B74BB4" w:rsidRPr="000A3523" w:rsidRDefault="00B74BB4" w:rsidP="00BC62F0">
            <w:pPr>
              <w:numPr>
                <w:ilvl w:val="1"/>
                <w:numId w:val="8"/>
              </w:numPr>
              <w:tabs>
                <w:tab w:val="clear" w:pos="1440"/>
                <w:tab w:val="num" w:pos="377"/>
              </w:tabs>
              <w:suppressAutoHyphens w:val="0"/>
              <w:ind w:left="387"/>
              <w:jc w:val="both"/>
              <w:rPr>
                <w:color w:val="FF00FF"/>
                <w:sz w:val="20"/>
                <w:szCs w:val="20"/>
              </w:rPr>
            </w:pPr>
            <w:r w:rsidRPr="000A3523">
              <w:rPr>
                <w:rFonts w:eastAsia="TrebuchetMS"/>
                <w:sz w:val="20"/>
                <w:szCs w:val="20"/>
                <w:lang w:eastAsia="pl-PL"/>
              </w:rPr>
              <w:t xml:space="preserve">Owiewka przednia kabiny z reflektorami dalekosiężnymi w technologii LED </w:t>
            </w:r>
          </w:p>
          <w:p w14:paraId="4E8CFB03" w14:textId="77777777" w:rsidR="00B74BB4" w:rsidRPr="000A3523" w:rsidRDefault="00B74BB4" w:rsidP="00BC62F0">
            <w:pPr>
              <w:numPr>
                <w:ilvl w:val="1"/>
                <w:numId w:val="8"/>
              </w:numPr>
              <w:tabs>
                <w:tab w:val="clear" w:pos="1440"/>
                <w:tab w:val="num" w:pos="377"/>
              </w:tabs>
              <w:suppressAutoHyphens w:val="0"/>
              <w:ind w:left="387"/>
              <w:jc w:val="both"/>
              <w:rPr>
                <w:sz w:val="20"/>
                <w:szCs w:val="20"/>
              </w:rPr>
            </w:pPr>
            <w:r w:rsidRPr="000A3523">
              <w:rPr>
                <w:sz w:val="20"/>
                <w:szCs w:val="20"/>
              </w:rPr>
              <w:t>Tablica rozdzielcza wyposażona w fabryczny uchwyt na tablet lub telefon</w:t>
            </w:r>
          </w:p>
          <w:p w14:paraId="118680B1" w14:textId="77777777" w:rsidR="00B74BB4" w:rsidRPr="000A3523" w:rsidRDefault="00B74BB4" w:rsidP="00BC62F0">
            <w:pPr>
              <w:numPr>
                <w:ilvl w:val="1"/>
                <w:numId w:val="8"/>
              </w:numPr>
              <w:tabs>
                <w:tab w:val="clear" w:pos="1440"/>
                <w:tab w:val="num" w:pos="377"/>
              </w:tabs>
              <w:suppressAutoHyphens w:val="0"/>
              <w:ind w:left="387"/>
              <w:jc w:val="both"/>
              <w:rPr>
                <w:sz w:val="20"/>
                <w:szCs w:val="20"/>
              </w:rPr>
            </w:pPr>
            <w:r w:rsidRPr="000A3523">
              <w:rPr>
                <w:sz w:val="20"/>
                <w:szCs w:val="20"/>
              </w:rPr>
              <w:t>Rączki do trzymania nad wszystkimi drzwiami</w:t>
            </w:r>
          </w:p>
          <w:p w14:paraId="7003B2F5" w14:textId="77777777" w:rsidR="00B74BB4" w:rsidRPr="000A3523" w:rsidRDefault="00B74BB4" w:rsidP="00BC62F0">
            <w:pPr>
              <w:numPr>
                <w:ilvl w:val="1"/>
                <w:numId w:val="8"/>
              </w:numPr>
              <w:tabs>
                <w:tab w:val="clear" w:pos="1440"/>
                <w:tab w:val="num" w:pos="377"/>
              </w:tabs>
              <w:suppressAutoHyphens w:val="0"/>
              <w:ind w:left="387"/>
              <w:jc w:val="both"/>
              <w:rPr>
                <w:sz w:val="20"/>
                <w:szCs w:val="20"/>
              </w:rPr>
            </w:pPr>
            <w:r w:rsidRPr="000A3523">
              <w:rPr>
                <w:sz w:val="20"/>
                <w:szCs w:val="20"/>
              </w:rPr>
              <w:t xml:space="preserve">Szyba przednia przyciemniana fabrycznie      </w:t>
            </w:r>
          </w:p>
          <w:p w14:paraId="58F544BB" w14:textId="77777777" w:rsidR="00B74BB4" w:rsidRPr="000A3523" w:rsidRDefault="00B74BB4" w:rsidP="00BC62F0">
            <w:pPr>
              <w:numPr>
                <w:ilvl w:val="1"/>
                <w:numId w:val="8"/>
              </w:numPr>
              <w:tabs>
                <w:tab w:val="clear" w:pos="1440"/>
                <w:tab w:val="num" w:pos="377"/>
              </w:tabs>
              <w:suppressAutoHyphens w:val="0"/>
              <w:ind w:left="387"/>
              <w:jc w:val="both"/>
              <w:rPr>
                <w:color w:val="FF00FF"/>
                <w:sz w:val="20"/>
                <w:szCs w:val="20"/>
              </w:rPr>
            </w:pPr>
            <w:r w:rsidRPr="000A3523">
              <w:rPr>
                <w:rFonts w:eastAsia="TrebuchetMS"/>
                <w:sz w:val="20"/>
                <w:szCs w:val="20"/>
                <w:lang w:eastAsia="pl-PL"/>
              </w:rPr>
              <w:t>Elektroniczny system hamowania awaryjnego w sytuacji zagrożenia,</w:t>
            </w:r>
          </w:p>
          <w:p w14:paraId="545AB125" w14:textId="77777777" w:rsidR="00B74BB4" w:rsidRPr="000A3523" w:rsidRDefault="00B74BB4" w:rsidP="00BC62F0">
            <w:pPr>
              <w:numPr>
                <w:ilvl w:val="1"/>
                <w:numId w:val="8"/>
              </w:numPr>
              <w:tabs>
                <w:tab w:val="clear" w:pos="1440"/>
                <w:tab w:val="num" w:pos="377"/>
              </w:tabs>
              <w:suppressAutoHyphens w:val="0"/>
              <w:ind w:left="387"/>
              <w:jc w:val="both"/>
              <w:rPr>
                <w:color w:val="FF00FF"/>
                <w:sz w:val="20"/>
                <w:szCs w:val="20"/>
              </w:rPr>
            </w:pPr>
            <w:r w:rsidRPr="000A3523">
              <w:rPr>
                <w:rFonts w:eastAsia="TrebuchetMS"/>
                <w:sz w:val="20"/>
                <w:szCs w:val="20"/>
                <w:lang w:eastAsia="pl-PL"/>
              </w:rPr>
              <w:t>uchwyt pod sufitem do trzymania w przedziale pasażerskim</w:t>
            </w:r>
          </w:p>
          <w:p w14:paraId="364AB1E8" w14:textId="77777777" w:rsidR="00B74BB4" w:rsidRPr="000A3523" w:rsidRDefault="00B74BB4" w:rsidP="00BC62F0">
            <w:pPr>
              <w:numPr>
                <w:ilvl w:val="1"/>
                <w:numId w:val="8"/>
              </w:numPr>
              <w:tabs>
                <w:tab w:val="clear" w:pos="1440"/>
                <w:tab w:val="num" w:pos="377"/>
              </w:tabs>
              <w:suppressAutoHyphens w:val="0"/>
              <w:ind w:left="387"/>
              <w:jc w:val="both"/>
              <w:rPr>
                <w:color w:val="FF00FF"/>
                <w:sz w:val="20"/>
                <w:szCs w:val="20"/>
              </w:rPr>
            </w:pPr>
            <w:r w:rsidRPr="000A3523">
              <w:rPr>
                <w:rFonts w:eastAsia="TrebuchetMS"/>
                <w:sz w:val="20"/>
                <w:szCs w:val="20"/>
                <w:lang w:eastAsia="pl-PL"/>
              </w:rPr>
              <w:t>oświetlenie indywidulane dla każdego siedzenia z możliwością wyłączenia</w:t>
            </w:r>
          </w:p>
          <w:p w14:paraId="6A97E679" w14:textId="77777777" w:rsidR="00B74BB4" w:rsidRPr="000A3523" w:rsidRDefault="00B74BB4" w:rsidP="00BC62F0">
            <w:pPr>
              <w:numPr>
                <w:ilvl w:val="1"/>
                <w:numId w:val="8"/>
              </w:numPr>
              <w:tabs>
                <w:tab w:val="clear" w:pos="1440"/>
                <w:tab w:val="num" w:pos="377"/>
              </w:tabs>
              <w:suppressAutoHyphens w:val="0"/>
              <w:ind w:left="387"/>
              <w:jc w:val="both"/>
              <w:rPr>
                <w:color w:val="FF00FF"/>
                <w:sz w:val="20"/>
                <w:szCs w:val="20"/>
              </w:rPr>
            </w:pPr>
            <w:r w:rsidRPr="000A3523">
              <w:rPr>
                <w:rFonts w:eastAsia="TrebuchetMS"/>
                <w:sz w:val="20"/>
                <w:szCs w:val="20"/>
                <w:lang w:eastAsia="pl-PL"/>
              </w:rPr>
              <w:t xml:space="preserve">oświetlenie przestrzeni na nogi, schowków w drzwiach, klamek wewnętrznych oraz dodatkowe stłumione oświetlenie kabiny używanie w czasie jazdy nocnej </w:t>
            </w:r>
          </w:p>
          <w:p w14:paraId="0BB0AC33" w14:textId="77777777" w:rsidR="003A09F3" w:rsidRPr="003A09F3" w:rsidRDefault="00B74BB4" w:rsidP="003A09F3">
            <w:pPr>
              <w:numPr>
                <w:ilvl w:val="1"/>
                <w:numId w:val="8"/>
              </w:numPr>
              <w:tabs>
                <w:tab w:val="clear" w:pos="1440"/>
                <w:tab w:val="num" w:pos="377"/>
              </w:tabs>
              <w:suppressAutoHyphens w:val="0"/>
              <w:ind w:left="387"/>
              <w:jc w:val="both"/>
              <w:rPr>
                <w:color w:val="FF00FF"/>
                <w:sz w:val="20"/>
                <w:szCs w:val="20"/>
              </w:rPr>
            </w:pPr>
            <w:r w:rsidRPr="000A3523">
              <w:rPr>
                <w:sz w:val="20"/>
                <w:szCs w:val="20"/>
              </w:rPr>
              <w:t>Pilot do zdalnego otwierania bramy w budynku remizy – 2szt.</w:t>
            </w:r>
          </w:p>
          <w:p w14:paraId="43461254" w14:textId="77777777" w:rsidR="003A09F3" w:rsidRPr="003A09F3" w:rsidRDefault="00B74BB4" w:rsidP="003A09F3">
            <w:pPr>
              <w:numPr>
                <w:ilvl w:val="1"/>
                <w:numId w:val="8"/>
              </w:numPr>
              <w:tabs>
                <w:tab w:val="clear" w:pos="1440"/>
                <w:tab w:val="num" w:pos="377"/>
              </w:tabs>
              <w:suppressAutoHyphens w:val="0"/>
              <w:ind w:left="387"/>
              <w:jc w:val="both"/>
              <w:rPr>
                <w:color w:val="FF00FF"/>
                <w:sz w:val="20"/>
                <w:szCs w:val="20"/>
              </w:rPr>
            </w:pPr>
            <w:r w:rsidRPr="003A09F3">
              <w:rPr>
                <w:sz w:val="20"/>
              </w:rPr>
              <w:t>Wycieraczka wodoodporna dla kierowcy i dowódcy przystosowane do danego modelu</w:t>
            </w:r>
          </w:p>
          <w:p w14:paraId="2AF1D6D4" w14:textId="77777777" w:rsidR="003A09F3" w:rsidRPr="003A09F3" w:rsidRDefault="00B74BB4" w:rsidP="003A09F3">
            <w:pPr>
              <w:numPr>
                <w:ilvl w:val="1"/>
                <w:numId w:val="8"/>
              </w:numPr>
              <w:tabs>
                <w:tab w:val="clear" w:pos="1440"/>
                <w:tab w:val="num" w:pos="377"/>
              </w:tabs>
              <w:suppressAutoHyphens w:val="0"/>
              <w:ind w:left="387"/>
              <w:jc w:val="both"/>
              <w:rPr>
                <w:color w:val="FF00FF"/>
                <w:sz w:val="20"/>
                <w:szCs w:val="20"/>
              </w:rPr>
            </w:pPr>
            <w:r w:rsidRPr="003A09F3">
              <w:rPr>
                <w:color w:val="000000"/>
                <w:sz w:val="20"/>
              </w:rPr>
              <w:t>W przedziale bojowym podłoga płaska bez wystających tuneli, ogumowana i wyposażona w  minimum 2 dreny wodne</w:t>
            </w:r>
          </w:p>
          <w:p w14:paraId="06609323" w14:textId="5576002E" w:rsidR="00B74BB4" w:rsidRPr="003A09F3" w:rsidRDefault="00B74BB4" w:rsidP="003A09F3">
            <w:pPr>
              <w:numPr>
                <w:ilvl w:val="1"/>
                <w:numId w:val="8"/>
              </w:numPr>
              <w:tabs>
                <w:tab w:val="clear" w:pos="1440"/>
                <w:tab w:val="num" w:pos="377"/>
              </w:tabs>
              <w:suppressAutoHyphens w:val="0"/>
              <w:ind w:left="387"/>
              <w:jc w:val="both"/>
              <w:rPr>
                <w:color w:val="FF00FF"/>
                <w:sz w:val="20"/>
                <w:szCs w:val="20"/>
              </w:rPr>
            </w:pPr>
            <w:r w:rsidRPr="003A09F3">
              <w:rPr>
                <w:color w:val="000000"/>
                <w:sz w:val="20"/>
              </w:rPr>
              <w:t>Tylne drzwi kabiny wyposażone w zewnętrzne małe półokrągłe lusterka ułatwiające skontrolowanie ruchu na drodze przed otwarciem drzwi</w:t>
            </w:r>
          </w:p>
        </w:tc>
        <w:tc>
          <w:tcPr>
            <w:tcW w:w="2520" w:type="dxa"/>
            <w:tcBorders>
              <w:top w:val="single" w:sz="4" w:space="0" w:color="000000"/>
              <w:left w:val="single" w:sz="4" w:space="0" w:color="000000"/>
              <w:bottom w:val="single" w:sz="4" w:space="0" w:color="auto"/>
            </w:tcBorders>
          </w:tcPr>
          <w:p w14:paraId="41F94780"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338C103" w14:textId="77777777" w:rsidR="00B74BB4" w:rsidRPr="000A3523" w:rsidRDefault="00B74BB4" w:rsidP="00AE37E9">
            <w:pPr>
              <w:pStyle w:val="Tekstpodstawowy32"/>
              <w:numPr>
                <w:ilvl w:val="1"/>
                <w:numId w:val="8"/>
              </w:numPr>
              <w:ind w:left="357" w:hanging="357"/>
              <w:rPr>
                <w:b w:val="0"/>
                <w:color w:val="000000"/>
                <w:sz w:val="20"/>
              </w:rPr>
            </w:pPr>
          </w:p>
        </w:tc>
      </w:tr>
      <w:tr w:rsidR="00B74BB4" w:rsidRPr="000A3523" w14:paraId="43FE0B54" w14:textId="77777777" w:rsidTr="001446EF">
        <w:trPr>
          <w:trHeight w:val="1975"/>
        </w:trPr>
        <w:tc>
          <w:tcPr>
            <w:tcW w:w="847" w:type="dxa"/>
            <w:tcBorders>
              <w:top w:val="single" w:sz="4" w:space="0" w:color="auto"/>
              <w:left w:val="single" w:sz="4" w:space="0" w:color="000000"/>
              <w:bottom w:val="single" w:sz="4" w:space="0" w:color="auto"/>
            </w:tcBorders>
          </w:tcPr>
          <w:p w14:paraId="625A23A9" w14:textId="77777777" w:rsidR="00B74BB4" w:rsidRPr="000A3523" w:rsidRDefault="00B74BB4" w:rsidP="00BC62F0">
            <w:pPr>
              <w:snapToGrid w:val="0"/>
              <w:jc w:val="both"/>
              <w:rPr>
                <w:color w:val="000000"/>
                <w:sz w:val="20"/>
                <w:szCs w:val="20"/>
              </w:rPr>
            </w:pPr>
            <w:r w:rsidRPr="000A3523">
              <w:rPr>
                <w:color w:val="000000"/>
                <w:sz w:val="20"/>
                <w:szCs w:val="20"/>
              </w:rPr>
              <w:t>2.24.10</w:t>
            </w:r>
          </w:p>
        </w:tc>
        <w:tc>
          <w:tcPr>
            <w:tcW w:w="5311" w:type="dxa"/>
            <w:tcBorders>
              <w:top w:val="single" w:sz="4" w:space="0" w:color="auto"/>
              <w:left w:val="single" w:sz="4" w:space="0" w:color="000000"/>
              <w:bottom w:val="single" w:sz="4" w:space="0" w:color="auto"/>
            </w:tcBorders>
          </w:tcPr>
          <w:p w14:paraId="3716FDF0" w14:textId="77777777" w:rsidR="00B74BB4" w:rsidRPr="000A3523" w:rsidRDefault="00B74BB4" w:rsidP="00BC62F0">
            <w:pPr>
              <w:pStyle w:val="Tekstpodstawowy32"/>
              <w:rPr>
                <w:b w:val="0"/>
                <w:color w:val="000000"/>
                <w:sz w:val="20"/>
              </w:rPr>
            </w:pPr>
            <w:r w:rsidRPr="000A3523">
              <w:rPr>
                <w:b w:val="0"/>
                <w:color w:val="000000"/>
                <w:sz w:val="20"/>
              </w:rPr>
              <w:t>Kabina powinna być wyposażona przynajmniej w następujące urządzenia kontrolne, wyraźnie widoczne z miejsca kierowcy i oznaczone za pomocą znormalizowanych symboli lub opisów:</w:t>
            </w:r>
          </w:p>
          <w:p w14:paraId="0818AE1E" w14:textId="77777777" w:rsidR="00B74BB4" w:rsidRPr="000A3523" w:rsidRDefault="00B74BB4" w:rsidP="00BC62F0">
            <w:pPr>
              <w:pStyle w:val="Tekstpodstawowy32"/>
              <w:rPr>
                <w:color w:val="000000"/>
                <w:sz w:val="20"/>
              </w:rPr>
            </w:pPr>
            <w:r w:rsidRPr="000A3523">
              <w:rPr>
                <w:color w:val="000000"/>
                <w:sz w:val="20"/>
              </w:rPr>
              <w:t xml:space="preserve">1. Wskaźniki wizualne i kontrolne: </w:t>
            </w:r>
          </w:p>
          <w:p w14:paraId="35DC64C7" w14:textId="77777777" w:rsidR="00B74BB4" w:rsidRPr="000A3523" w:rsidRDefault="00B74BB4" w:rsidP="00BC62F0">
            <w:pPr>
              <w:pStyle w:val="Tekstpodstawowy32"/>
              <w:rPr>
                <w:b w:val="0"/>
                <w:color w:val="000000"/>
                <w:sz w:val="20"/>
              </w:rPr>
            </w:pPr>
            <w:r w:rsidRPr="000A3523">
              <w:rPr>
                <w:b w:val="0"/>
                <w:color w:val="000000"/>
                <w:sz w:val="20"/>
              </w:rPr>
              <w:t>1) Cyfrowy zestaw wskaźników z min. 7- calowym wyświetlaczem i komputerem pokładowym na</w:t>
            </w:r>
          </w:p>
          <w:p w14:paraId="631302C1" w14:textId="77777777" w:rsidR="00B74BB4" w:rsidRPr="000A3523" w:rsidRDefault="00B74BB4" w:rsidP="00BC62F0">
            <w:pPr>
              <w:pStyle w:val="Tekstpodstawowy32"/>
              <w:rPr>
                <w:b w:val="0"/>
                <w:color w:val="000000"/>
                <w:sz w:val="20"/>
              </w:rPr>
            </w:pPr>
            <w:r w:rsidRPr="000A3523">
              <w:rPr>
                <w:b w:val="0"/>
                <w:color w:val="000000"/>
                <w:sz w:val="20"/>
              </w:rPr>
              <w:t xml:space="preserve">    wyposażeniu, wskaźniki muszą pokazywać: prędkość pojazdu, obroty silnika, temperaturę</w:t>
            </w:r>
          </w:p>
          <w:p w14:paraId="6B5D857F" w14:textId="77777777" w:rsidR="00B74BB4" w:rsidRPr="000A3523" w:rsidRDefault="00B74BB4" w:rsidP="00BC62F0">
            <w:pPr>
              <w:pStyle w:val="Tekstpodstawowy32"/>
              <w:rPr>
                <w:b w:val="0"/>
                <w:color w:val="000000"/>
                <w:sz w:val="20"/>
              </w:rPr>
            </w:pPr>
            <w:r w:rsidRPr="000A3523">
              <w:rPr>
                <w:b w:val="0"/>
                <w:color w:val="000000"/>
                <w:sz w:val="20"/>
              </w:rPr>
              <w:t xml:space="preserve">    silnika,  poziom paliwa, zużycie paliwa, ciśnienie oleju,</w:t>
            </w:r>
          </w:p>
          <w:p w14:paraId="7DD73BBD" w14:textId="77777777" w:rsidR="00B74BB4" w:rsidRPr="000A3523" w:rsidRDefault="00B74BB4" w:rsidP="00BC62F0">
            <w:pPr>
              <w:pStyle w:val="Tekstpodstawowy32"/>
              <w:rPr>
                <w:b w:val="0"/>
                <w:color w:val="000000"/>
                <w:sz w:val="20"/>
              </w:rPr>
            </w:pPr>
            <w:r w:rsidRPr="000A3523">
              <w:rPr>
                <w:b w:val="0"/>
                <w:color w:val="000000"/>
                <w:sz w:val="20"/>
              </w:rPr>
              <w:t>2) wskaźnik naładowania akumulatora lub miernik  prądu ładowania,</w:t>
            </w:r>
          </w:p>
          <w:p w14:paraId="451BC35C" w14:textId="77777777" w:rsidR="00B74BB4" w:rsidRPr="000A3523" w:rsidRDefault="00B74BB4" w:rsidP="00BC62F0">
            <w:pPr>
              <w:pStyle w:val="Tekstpodstawowy32"/>
              <w:rPr>
                <w:b w:val="0"/>
                <w:color w:val="000000"/>
                <w:sz w:val="20"/>
              </w:rPr>
            </w:pPr>
            <w:r w:rsidRPr="000A3523">
              <w:rPr>
                <w:b w:val="0"/>
                <w:color w:val="000000"/>
                <w:sz w:val="20"/>
              </w:rPr>
              <w:t>3) układ ostrzegający przed opuszczeniem pasa ruchu,</w:t>
            </w:r>
          </w:p>
          <w:p w14:paraId="55228A72" w14:textId="77777777" w:rsidR="00B74BB4" w:rsidRPr="000A3523" w:rsidRDefault="00B74BB4" w:rsidP="00BC62F0">
            <w:pPr>
              <w:pStyle w:val="Tekstpodstawowy32"/>
              <w:rPr>
                <w:b w:val="0"/>
                <w:color w:val="000000"/>
                <w:sz w:val="20"/>
              </w:rPr>
            </w:pPr>
            <w:r w:rsidRPr="000A3523">
              <w:rPr>
                <w:b w:val="0"/>
                <w:color w:val="000000"/>
                <w:sz w:val="20"/>
              </w:rPr>
              <w:t>4) sterowanie systemem ogrzewania i klimatyzacji,</w:t>
            </w:r>
          </w:p>
          <w:p w14:paraId="29261214" w14:textId="77777777" w:rsidR="00B74BB4" w:rsidRPr="000A3523" w:rsidRDefault="00B74BB4" w:rsidP="00BC62F0">
            <w:pPr>
              <w:pStyle w:val="Tekstpodstawowy32"/>
              <w:rPr>
                <w:b w:val="0"/>
                <w:color w:val="000000"/>
                <w:sz w:val="20"/>
              </w:rPr>
            </w:pPr>
            <w:r w:rsidRPr="000A3523">
              <w:rPr>
                <w:b w:val="0"/>
                <w:color w:val="000000"/>
                <w:sz w:val="20"/>
              </w:rPr>
              <w:t>5) sterowanie syreną ostrzegawczą,</w:t>
            </w:r>
          </w:p>
          <w:p w14:paraId="34905ADD" w14:textId="77777777" w:rsidR="00B74BB4" w:rsidRPr="000A3523" w:rsidRDefault="00B74BB4" w:rsidP="00BC62F0">
            <w:pPr>
              <w:pStyle w:val="Tekstpodstawowy32"/>
              <w:rPr>
                <w:b w:val="0"/>
                <w:color w:val="000000"/>
                <w:sz w:val="20"/>
              </w:rPr>
            </w:pPr>
            <w:r w:rsidRPr="000A3523">
              <w:rPr>
                <w:b w:val="0"/>
                <w:color w:val="000000"/>
                <w:sz w:val="20"/>
              </w:rPr>
              <w:t>6) sterowanie wycieraczkami i spryskiwaczami szyb, wyposażone w  czujnik deszczu</w:t>
            </w:r>
          </w:p>
          <w:p w14:paraId="20FAA2B5" w14:textId="77777777" w:rsidR="00B74BB4" w:rsidRPr="000A3523" w:rsidRDefault="00B74BB4" w:rsidP="00BC62F0">
            <w:pPr>
              <w:pStyle w:val="Tekstpodstawowy32"/>
              <w:rPr>
                <w:b w:val="0"/>
                <w:color w:val="000000"/>
                <w:sz w:val="20"/>
              </w:rPr>
            </w:pPr>
            <w:r w:rsidRPr="000A3523">
              <w:rPr>
                <w:b w:val="0"/>
                <w:color w:val="000000"/>
                <w:sz w:val="20"/>
              </w:rPr>
              <w:t>7) sygnał dźwiękowy lub wskaźniki wizualne informujące o stanie następujących układów i</w:t>
            </w:r>
          </w:p>
          <w:p w14:paraId="4A40CC1A" w14:textId="77777777" w:rsidR="00B74BB4" w:rsidRPr="000A3523" w:rsidRDefault="00B74BB4" w:rsidP="00BC62F0">
            <w:pPr>
              <w:pStyle w:val="Tekstpodstawowy32"/>
              <w:rPr>
                <w:b w:val="0"/>
                <w:color w:val="000000"/>
                <w:sz w:val="20"/>
              </w:rPr>
            </w:pPr>
            <w:r w:rsidRPr="000A3523">
              <w:rPr>
                <w:b w:val="0"/>
                <w:color w:val="000000"/>
                <w:sz w:val="20"/>
              </w:rPr>
              <w:t xml:space="preserve">    urządzeń: </w:t>
            </w:r>
          </w:p>
          <w:p w14:paraId="32E2CCD3" w14:textId="77777777" w:rsidR="00B74BB4" w:rsidRPr="000A3523" w:rsidRDefault="00B74BB4" w:rsidP="00BC62F0">
            <w:pPr>
              <w:pStyle w:val="Tekstpodstawowy32"/>
              <w:ind w:left="510"/>
              <w:rPr>
                <w:sz w:val="20"/>
              </w:rPr>
            </w:pPr>
            <w:r w:rsidRPr="000A3523">
              <w:rPr>
                <w:b w:val="0"/>
                <w:color w:val="000000"/>
                <w:sz w:val="20"/>
              </w:rPr>
              <w:t>•</w:t>
            </w:r>
            <w:r w:rsidRPr="000A3523">
              <w:rPr>
                <w:b w:val="0"/>
                <w:color w:val="000000"/>
                <w:sz w:val="20"/>
              </w:rPr>
              <w:tab/>
              <w:t>sygnalizacji ostrzegawczej świetlnej (włączona),</w:t>
            </w:r>
            <w:r w:rsidRPr="000A3523">
              <w:rPr>
                <w:sz w:val="20"/>
              </w:rPr>
              <w:t xml:space="preserve"> </w:t>
            </w:r>
          </w:p>
          <w:p w14:paraId="41D88A27"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reflektory dalekosiężne kabiny (włączone),</w:t>
            </w:r>
          </w:p>
          <w:p w14:paraId="2B38C94B"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 xml:space="preserve">otwarcia drzwi kabiny, </w:t>
            </w:r>
          </w:p>
          <w:p w14:paraId="3C8F14E4"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lampy dalekosiężne (włączone),</w:t>
            </w:r>
          </w:p>
          <w:p w14:paraId="58215614"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oświetlenia pola pracy włączone</w:t>
            </w:r>
          </w:p>
          <w:p w14:paraId="11F022A6"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 xml:space="preserve">otwarcia skrytki (żaluzji), </w:t>
            </w:r>
          </w:p>
          <w:p w14:paraId="446DE490"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 xml:space="preserve">włączonej blokady mechanizmu różnicowego miedzy kołowego i mostowego, </w:t>
            </w:r>
          </w:p>
          <w:p w14:paraId="46E6533C" w14:textId="77777777" w:rsidR="00B74BB4" w:rsidRPr="000A3523" w:rsidRDefault="00B74BB4" w:rsidP="00BC62F0">
            <w:pPr>
              <w:pStyle w:val="Tekstpodstawowy32"/>
              <w:ind w:left="510"/>
              <w:rPr>
                <w:b w:val="0"/>
                <w:color w:val="000000"/>
                <w:sz w:val="20"/>
              </w:rPr>
            </w:pPr>
            <w:r w:rsidRPr="000A3523">
              <w:rPr>
                <w:b w:val="0"/>
                <w:color w:val="000000"/>
                <w:sz w:val="20"/>
              </w:rPr>
              <w:lastRenderedPageBreak/>
              <w:t>•</w:t>
            </w:r>
            <w:r w:rsidRPr="000A3523">
              <w:rPr>
                <w:b w:val="0"/>
                <w:color w:val="000000"/>
                <w:sz w:val="20"/>
              </w:rPr>
              <w:tab/>
              <w:t xml:space="preserve">włączonej przystawki dodatkowego odbioru mocy, </w:t>
            </w:r>
          </w:p>
          <w:p w14:paraId="0D14065B"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podłączenia do zewnętrznego źródła zasilania,</w:t>
            </w:r>
          </w:p>
          <w:p w14:paraId="54449791"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podniesionego masztu oświetleniowego,</w:t>
            </w:r>
          </w:p>
          <w:p w14:paraId="66776C97"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rozłożonych stopni, podestów,</w:t>
            </w:r>
          </w:p>
          <w:p w14:paraId="0E8DD1AC"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opuszczona drabinka wejścia na dach,</w:t>
            </w:r>
          </w:p>
          <w:p w14:paraId="71B16DC7" w14:textId="77777777" w:rsidR="00B74BB4" w:rsidRPr="000A3523" w:rsidRDefault="00B74BB4" w:rsidP="00BC62F0">
            <w:pPr>
              <w:pStyle w:val="Tekstpodstawowy32"/>
              <w:ind w:left="510"/>
              <w:rPr>
                <w:b w:val="0"/>
                <w:color w:val="000000"/>
                <w:sz w:val="20"/>
              </w:rPr>
            </w:pPr>
            <w:r w:rsidRPr="000A3523">
              <w:rPr>
                <w:b w:val="0"/>
                <w:color w:val="000000"/>
                <w:sz w:val="20"/>
              </w:rPr>
              <w:t>•</w:t>
            </w:r>
            <w:r w:rsidRPr="000A3523">
              <w:rPr>
                <w:b w:val="0"/>
                <w:color w:val="000000"/>
                <w:sz w:val="20"/>
              </w:rPr>
              <w:tab/>
              <w:t>oświetlenie wewnętrzne skrytek włączone,</w:t>
            </w:r>
          </w:p>
          <w:p w14:paraId="3ECD5145" w14:textId="3E1CEF86" w:rsidR="00B74BB4" w:rsidRPr="000A3523" w:rsidRDefault="003A09F3" w:rsidP="00BC62F0">
            <w:pPr>
              <w:pStyle w:val="Tekstpodstawowy32"/>
              <w:rPr>
                <w:color w:val="000000"/>
                <w:sz w:val="20"/>
              </w:rPr>
            </w:pPr>
            <w:r>
              <w:rPr>
                <w:color w:val="000000"/>
                <w:sz w:val="20"/>
              </w:rPr>
              <w:t>i inne</w:t>
            </w:r>
            <w:r w:rsidR="00B74BB4" w:rsidRPr="000A3523">
              <w:rPr>
                <w:color w:val="000000"/>
                <w:sz w:val="20"/>
              </w:rPr>
              <w:t xml:space="preserve"> które po rozłożeniu zwiększają normalne wymiary pojazdu.</w:t>
            </w:r>
          </w:p>
          <w:p w14:paraId="65B3A625" w14:textId="77777777" w:rsidR="00B74BB4" w:rsidRPr="000A3523" w:rsidRDefault="00B74BB4" w:rsidP="00BC62F0">
            <w:pPr>
              <w:pStyle w:val="Tekstpodstawowy32"/>
              <w:rPr>
                <w:b w:val="0"/>
                <w:color w:val="000000"/>
                <w:sz w:val="20"/>
              </w:rPr>
            </w:pPr>
            <w:r w:rsidRPr="000A3523">
              <w:rPr>
                <w:b w:val="0"/>
                <w:color w:val="000000"/>
                <w:sz w:val="20"/>
              </w:rPr>
              <w:t xml:space="preserve">2. Wskaźniki </w:t>
            </w:r>
            <w:proofErr w:type="spellStart"/>
            <w:r w:rsidRPr="000A3523">
              <w:rPr>
                <w:b w:val="0"/>
                <w:color w:val="000000"/>
                <w:sz w:val="20"/>
              </w:rPr>
              <w:t>kontrolno</w:t>
            </w:r>
            <w:proofErr w:type="spellEnd"/>
            <w:r w:rsidRPr="000A3523">
              <w:rPr>
                <w:b w:val="0"/>
                <w:color w:val="000000"/>
                <w:sz w:val="20"/>
              </w:rPr>
              <w:t xml:space="preserve"> - pomiarowe autopompy i sterowania:</w:t>
            </w:r>
          </w:p>
          <w:p w14:paraId="37F9D0BA" w14:textId="77777777" w:rsidR="00B74BB4" w:rsidRPr="000A3523" w:rsidRDefault="00B74BB4" w:rsidP="00BC62F0">
            <w:pPr>
              <w:pStyle w:val="Tekstpodstawowy32"/>
              <w:ind w:left="510"/>
              <w:rPr>
                <w:b w:val="0"/>
                <w:color w:val="000000"/>
                <w:sz w:val="20"/>
              </w:rPr>
            </w:pPr>
            <w:r w:rsidRPr="000A3523">
              <w:rPr>
                <w:b w:val="0"/>
                <w:color w:val="000000"/>
                <w:sz w:val="20"/>
              </w:rPr>
              <w:t>1)</w:t>
            </w:r>
            <w:r w:rsidRPr="000A3523">
              <w:rPr>
                <w:b w:val="0"/>
                <w:color w:val="000000"/>
                <w:sz w:val="20"/>
              </w:rPr>
              <w:tab/>
              <w:t xml:space="preserve"> manometr niskiego ciśnienia,</w:t>
            </w:r>
          </w:p>
          <w:p w14:paraId="05C95002" w14:textId="77777777" w:rsidR="00B74BB4" w:rsidRPr="000A3523" w:rsidRDefault="00B74BB4" w:rsidP="00BC62F0">
            <w:pPr>
              <w:pStyle w:val="Tekstpodstawowy32"/>
              <w:ind w:left="510"/>
              <w:rPr>
                <w:b w:val="0"/>
                <w:color w:val="000000"/>
                <w:sz w:val="20"/>
              </w:rPr>
            </w:pPr>
            <w:r w:rsidRPr="000A3523">
              <w:rPr>
                <w:b w:val="0"/>
                <w:color w:val="000000"/>
                <w:sz w:val="20"/>
              </w:rPr>
              <w:t>2)</w:t>
            </w:r>
            <w:r w:rsidRPr="000A3523">
              <w:rPr>
                <w:b w:val="0"/>
                <w:color w:val="000000"/>
                <w:sz w:val="20"/>
              </w:rPr>
              <w:tab/>
              <w:t xml:space="preserve"> wskaźnik poziomu wody w zbiorniku,</w:t>
            </w:r>
          </w:p>
          <w:p w14:paraId="170F0770" w14:textId="77777777" w:rsidR="00B74BB4" w:rsidRPr="000A3523" w:rsidRDefault="00B74BB4" w:rsidP="00BC62F0">
            <w:pPr>
              <w:pStyle w:val="Tekstpodstawowy32"/>
              <w:ind w:left="510"/>
              <w:rPr>
                <w:b w:val="0"/>
                <w:color w:val="000000"/>
                <w:sz w:val="20"/>
              </w:rPr>
            </w:pPr>
            <w:r w:rsidRPr="000A3523">
              <w:rPr>
                <w:b w:val="0"/>
                <w:color w:val="000000"/>
                <w:sz w:val="20"/>
              </w:rPr>
              <w:t>3) wskaźnik poziomu środka pianotwórczego</w:t>
            </w:r>
          </w:p>
          <w:p w14:paraId="369D1BB2" w14:textId="77777777" w:rsidR="00B74BB4" w:rsidRPr="000A3523" w:rsidRDefault="00B74BB4" w:rsidP="00BC62F0">
            <w:pPr>
              <w:pStyle w:val="Tekstpodstawowy32"/>
              <w:ind w:left="510"/>
              <w:rPr>
                <w:b w:val="0"/>
                <w:color w:val="000000"/>
                <w:sz w:val="20"/>
              </w:rPr>
            </w:pPr>
            <w:r w:rsidRPr="000A3523">
              <w:rPr>
                <w:b w:val="0"/>
                <w:color w:val="000000"/>
                <w:sz w:val="20"/>
              </w:rPr>
              <w:t>4) otwarcie zraszaczy osobno przód i boki</w:t>
            </w:r>
          </w:p>
          <w:p w14:paraId="443C447F" w14:textId="77777777" w:rsidR="00B74BB4" w:rsidRPr="000A3523" w:rsidRDefault="00B74BB4" w:rsidP="00BC62F0">
            <w:pPr>
              <w:pStyle w:val="Tekstpodstawowy32"/>
              <w:ind w:left="510"/>
              <w:rPr>
                <w:b w:val="0"/>
                <w:color w:val="000000"/>
                <w:sz w:val="20"/>
              </w:rPr>
            </w:pPr>
            <w:r w:rsidRPr="000A3523">
              <w:rPr>
                <w:b w:val="0"/>
                <w:color w:val="000000"/>
                <w:sz w:val="20"/>
              </w:rPr>
              <w:t>5) otwarcie zaworu głównego</w:t>
            </w:r>
          </w:p>
          <w:p w14:paraId="571C84E4" w14:textId="77777777" w:rsidR="00B74BB4" w:rsidRPr="000A3523" w:rsidRDefault="00B74BB4" w:rsidP="00BC62F0">
            <w:pPr>
              <w:pStyle w:val="Tekstpodstawowy32"/>
              <w:rPr>
                <w:color w:val="000000"/>
                <w:sz w:val="20"/>
              </w:rPr>
            </w:pPr>
            <w:r w:rsidRPr="000A3523">
              <w:rPr>
                <w:b w:val="0"/>
                <w:color w:val="000000"/>
                <w:sz w:val="20"/>
              </w:rPr>
              <w:t>Wszystkie dodatkowo zamontowane przełączniki w kabinie z opisem i sygnalizacja wizualną włączenia.</w:t>
            </w:r>
          </w:p>
        </w:tc>
        <w:tc>
          <w:tcPr>
            <w:tcW w:w="2520" w:type="dxa"/>
            <w:tcBorders>
              <w:top w:val="single" w:sz="4" w:space="0" w:color="auto"/>
              <w:left w:val="single" w:sz="4" w:space="0" w:color="000000"/>
              <w:bottom w:val="single" w:sz="4" w:space="0" w:color="auto"/>
            </w:tcBorders>
          </w:tcPr>
          <w:p w14:paraId="7C2306FA"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6CF9117" w14:textId="77777777" w:rsidR="00B74BB4" w:rsidRPr="000A3523" w:rsidRDefault="00B74BB4" w:rsidP="009A2C0D">
            <w:pPr>
              <w:pStyle w:val="Tekstpodstawowy32"/>
              <w:rPr>
                <w:color w:val="000000"/>
                <w:sz w:val="20"/>
              </w:rPr>
            </w:pPr>
          </w:p>
        </w:tc>
      </w:tr>
      <w:tr w:rsidR="00B74BB4" w:rsidRPr="000A3523" w14:paraId="55239FBA" w14:textId="77777777" w:rsidTr="001446EF">
        <w:trPr>
          <w:trHeight w:val="1248"/>
        </w:trPr>
        <w:tc>
          <w:tcPr>
            <w:tcW w:w="847" w:type="dxa"/>
            <w:tcBorders>
              <w:top w:val="single" w:sz="4" w:space="0" w:color="auto"/>
              <w:left w:val="single" w:sz="4" w:space="0" w:color="000000"/>
              <w:bottom w:val="nil"/>
            </w:tcBorders>
          </w:tcPr>
          <w:p w14:paraId="0405658B" w14:textId="77777777" w:rsidR="00B74BB4" w:rsidRPr="000A3523" w:rsidRDefault="00B74BB4" w:rsidP="00BC62F0">
            <w:pPr>
              <w:snapToGrid w:val="0"/>
              <w:jc w:val="both"/>
              <w:rPr>
                <w:color w:val="000000"/>
                <w:sz w:val="20"/>
                <w:szCs w:val="20"/>
              </w:rPr>
            </w:pPr>
            <w:r w:rsidRPr="000A3523">
              <w:rPr>
                <w:color w:val="000000"/>
                <w:sz w:val="20"/>
                <w:szCs w:val="20"/>
              </w:rPr>
              <w:t>2.24.11</w:t>
            </w:r>
          </w:p>
        </w:tc>
        <w:tc>
          <w:tcPr>
            <w:tcW w:w="5311" w:type="dxa"/>
            <w:tcBorders>
              <w:top w:val="single" w:sz="4" w:space="0" w:color="auto"/>
              <w:left w:val="single" w:sz="4" w:space="0" w:color="000000"/>
              <w:bottom w:val="nil"/>
            </w:tcBorders>
          </w:tcPr>
          <w:p w14:paraId="5E1538AC" w14:textId="77777777" w:rsidR="00B74BB4" w:rsidRPr="000A3523" w:rsidRDefault="00B74BB4" w:rsidP="00BC62F0">
            <w:pPr>
              <w:jc w:val="both"/>
              <w:rPr>
                <w:b/>
                <w:color w:val="000000"/>
                <w:sz w:val="20"/>
                <w:szCs w:val="20"/>
              </w:rPr>
            </w:pPr>
            <w:r w:rsidRPr="000A3523">
              <w:rPr>
                <w:sz w:val="20"/>
                <w:szCs w:val="20"/>
              </w:rPr>
              <w:t xml:space="preserve">Światła tylne i obrysowe wykonane w technologii LED. Halogeny fabrycznie zamontowane i schowane w obrys auta. Pojazd musi być wyposażony w fabryczne światła do jazdy dziennej w technologii Led. Kabina wyposażona w fabryczny system oświetlania stopni kabiny po otwarciu drzwi. Światła mijania z funkcja automatycznego włączania. W górnej części tyłu zabudowy po bokach umieścić </w:t>
            </w:r>
            <w:proofErr w:type="spellStart"/>
            <w:r w:rsidRPr="000A3523">
              <w:rPr>
                <w:sz w:val="20"/>
                <w:szCs w:val="20"/>
              </w:rPr>
              <w:t>Ledowe</w:t>
            </w:r>
            <w:proofErr w:type="spellEnd"/>
            <w:r w:rsidRPr="000A3523">
              <w:rPr>
                <w:sz w:val="20"/>
                <w:szCs w:val="20"/>
              </w:rPr>
              <w:t xml:space="preserve"> światła stop, pozycyjne i kierunkowskazu. </w:t>
            </w:r>
          </w:p>
        </w:tc>
        <w:tc>
          <w:tcPr>
            <w:tcW w:w="2520" w:type="dxa"/>
            <w:tcBorders>
              <w:top w:val="single" w:sz="4" w:space="0" w:color="auto"/>
              <w:left w:val="single" w:sz="4" w:space="0" w:color="000000"/>
              <w:bottom w:val="nil"/>
            </w:tcBorders>
          </w:tcPr>
          <w:p w14:paraId="6F2BFAA5"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nil"/>
              <w:right w:val="single" w:sz="4" w:space="0" w:color="000000"/>
            </w:tcBorders>
          </w:tcPr>
          <w:p w14:paraId="053B75D2" w14:textId="77777777" w:rsidR="00B74BB4" w:rsidRPr="000A3523" w:rsidRDefault="00B74BB4" w:rsidP="009A2C0D">
            <w:pPr>
              <w:jc w:val="both"/>
              <w:rPr>
                <w:b/>
                <w:color w:val="000000"/>
                <w:sz w:val="20"/>
                <w:szCs w:val="20"/>
              </w:rPr>
            </w:pPr>
          </w:p>
        </w:tc>
      </w:tr>
      <w:tr w:rsidR="00B74BB4" w:rsidRPr="000A3523" w14:paraId="5DF95CBC" w14:textId="77777777" w:rsidTr="001446EF">
        <w:trPr>
          <w:trHeight w:val="552"/>
        </w:trPr>
        <w:tc>
          <w:tcPr>
            <w:tcW w:w="847" w:type="dxa"/>
            <w:tcBorders>
              <w:top w:val="single" w:sz="4" w:space="0" w:color="000000"/>
              <w:left w:val="single" w:sz="4" w:space="0" w:color="000000"/>
              <w:bottom w:val="single" w:sz="4" w:space="0" w:color="000000"/>
            </w:tcBorders>
          </w:tcPr>
          <w:p w14:paraId="52B38360" w14:textId="77777777" w:rsidR="00B74BB4" w:rsidRPr="000A3523" w:rsidRDefault="00B74BB4" w:rsidP="00BC62F0">
            <w:pPr>
              <w:snapToGrid w:val="0"/>
              <w:jc w:val="both"/>
              <w:rPr>
                <w:color w:val="000000"/>
                <w:sz w:val="20"/>
                <w:szCs w:val="20"/>
              </w:rPr>
            </w:pPr>
            <w:r w:rsidRPr="000A3523">
              <w:rPr>
                <w:color w:val="000000"/>
                <w:sz w:val="20"/>
                <w:szCs w:val="20"/>
              </w:rPr>
              <w:t>2.24.12</w:t>
            </w:r>
          </w:p>
        </w:tc>
        <w:tc>
          <w:tcPr>
            <w:tcW w:w="5311" w:type="dxa"/>
            <w:tcBorders>
              <w:top w:val="single" w:sz="4" w:space="0" w:color="000000"/>
              <w:left w:val="single" w:sz="4" w:space="0" w:color="000000"/>
              <w:bottom w:val="single" w:sz="4" w:space="0" w:color="000000"/>
            </w:tcBorders>
          </w:tcPr>
          <w:p w14:paraId="4BC3EDCA" w14:textId="77777777" w:rsidR="00B74BB4" w:rsidRPr="000A3523" w:rsidRDefault="00B74BB4" w:rsidP="00BC62F0">
            <w:pPr>
              <w:pStyle w:val="Tekstkomentarza1"/>
              <w:jc w:val="both"/>
            </w:pPr>
            <w:r w:rsidRPr="000A3523">
              <w:rPr>
                <w:color w:val="000000"/>
              </w:rPr>
              <w:t xml:space="preserve">Kabinę należy wyposażyć w  lusterka boczne oraz dodatkowe lusterka ułatwiające manewrowanie, tj. umożliwiające obserwację z obu stron m. in. martwego pola (szerokokątne), lusterko </w:t>
            </w:r>
            <w:proofErr w:type="spellStart"/>
            <w:r w:rsidRPr="000A3523">
              <w:rPr>
                <w:color w:val="000000"/>
              </w:rPr>
              <w:t>rampowe</w:t>
            </w:r>
            <w:proofErr w:type="spellEnd"/>
            <w:r w:rsidRPr="000A3523">
              <w:rPr>
                <w:color w:val="000000"/>
              </w:rPr>
              <w:t xml:space="preserve"> krawężnikowe prawej strony, </w:t>
            </w:r>
            <w:proofErr w:type="spellStart"/>
            <w:r w:rsidRPr="000A3523">
              <w:rPr>
                <w:color w:val="000000"/>
              </w:rPr>
              <w:t>rampowe</w:t>
            </w:r>
            <w:proofErr w:type="spellEnd"/>
            <w:r w:rsidRPr="000A3523">
              <w:rPr>
                <w:color w:val="000000"/>
              </w:rPr>
              <w:t xml:space="preserve"> dojazdowe, przednie. Wszystkie lusterka elektrycznie regulowane oraz ogrzewane elektrycznie. </w:t>
            </w:r>
          </w:p>
        </w:tc>
        <w:tc>
          <w:tcPr>
            <w:tcW w:w="2520" w:type="dxa"/>
            <w:tcBorders>
              <w:top w:val="single" w:sz="4" w:space="0" w:color="000000"/>
              <w:left w:val="single" w:sz="4" w:space="0" w:color="000000"/>
              <w:bottom w:val="single" w:sz="4" w:space="0" w:color="000000"/>
            </w:tcBorders>
          </w:tcPr>
          <w:p w14:paraId="36863826"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624D482" w14:textId="77777777" w:rsidR="00B74BB4" w:rsidRPr="000A3523" w:rsidRDefault="00B74BB4" w:rsidP="009A2C0D">
            <w:pPr>
              <w:pStyle w:val="Tekstkomentarza1"/>
              <w:jc w:val="both"/>
            </w:pPr>
          </w:p>
        </w:tc>
      </w:tr>
      <w:tr w:rsidR="00B74BB4" w:rsidRPr="000A3523" w14:paraId="2E54FEAC" w14:textId="77777777" w:rsidTr="001446EF">
        <w:trPr>
          <w:trHeight w:val="416"/>
        </w:trPr>
        <w:tc>
          <w:tcPr>
            <w:tcW w:w="847" w:type="dxa"/>
            <w:tcBorders>
              <w:top w:val="single" w:sz="4" w:space="0" w:color="000000"/>
              <w:left w:val="single" w:sz="4" w:space="0" w:color="000000"/>
              <w:bottom w:val="single" w:sz="4" w:space="0" w:color="000000"/>
            </w:tcBorders>
          </w:tcPr>
          <w:p w14:paraId="42678C83" w14:textId="77777777" w:rsidR="00B74BB4" w:rsidRPr="000A3523" w:rsidRDefault="00B74BB4" w:rsidP="00BC62F0">
            <w:pPr>
              <w:snapToGrid w:val="0"/>
              <w:jc w:val="both"/>
              <w:rPr>
                <w:color w:val="000000"/>
                <w:sz w:val="20"/>
                <w:szCs w:val="20"/>
              </w:rPr>
            </w:pPr>
            <w:r w:rsidRPr="000A3523">
              <w:rPr>
                <w:color w:val="000000"/>
                <w:sz w:val="20"/>
                <w:szCs w:val="20"/>
              </w:rPr>
              <w:t>2.24.13</w:t>
            </w:r>
          </w:p>
        </w:tc>
        <w:tc>
          <w:tcPr>
            <w:tcW w:w="5311" w:type="dxa"/>
            <w:tcBorders>
              <w:top w:val="single" w:sz="4" w:space="0" w:color="000000"/>
              <w:left w:val="single" w:sz="4" w:space="0" w:color="000000"/>
              <w:bottom w:val="single" w:sz="4" w:space="0" w:color="000000"/>
            </w:tcBorders>
          </w:tcPr>
          <w:p w14:paraId="19864CDE" w14:textId="77777777" w:rsidR="00B74BB4" w:rsidRPr="000A3523" w:rsidRDefault="00B74BB4" w:rsidP="00BC62F0">
            <w:pPr>
              <w:pStyle w:val="Tekstkomentarza1"/>
              <w:jc w:val="both"/>
              <w:rPr>
                <w:i/>
                <w:iCs/>
              </w:rPr>
            </w:pPr>
            <w:r w:rsidRPr="000A3523">
              <w:rPr>
                <w:color w:val="000000"/>
              </w:rPr>
              <w:t xml:space="preserve">Kabinę kierowcy należy wyposażyć w radiotelefon cyfrowo – analogowy przewoźny o częstotliwości 136-174, ilość kanałów programowalnych min. 100 </w:t>
            </w:r>
            <w:r w:rsidRPr="000A3523">
              <w:rPr>
                <w:color w:val="000000"/>
                <w:spacing w:val="-2"/>
              </w:rPr>
              <w:t xml:space="preserve">dopuszczony </w:t>
            </w:r>
            <w:r w:rsidRPr="000A3523">
              <w:rPr>
                <w:color w:val="000000"/>
              </w:rPr>
              <w:t xml:space="preserve">do stosowania w sieci radiowej PSP - kompatybilny z radiotelefonami używanymi w OSP Otyń, umożliwiający współpracę z terminalem statusów DTS. Spełniający minimalne wymagania </w:t>
            </w:r>
            <w:proofErr w:type="spellStart"/>
            <w:r w:rsidRPr="000A3523">
              <w:rPr>
                <w:color w:val="000000"/>
              </w:rPr>
              <w:t>techniczno</w:t>
            </w:r>
            <w:proofErr w:type="spellEnd"/>
            <w:r w:rsidRPr="000A3523">
              <w:rPr>
                <w:color w:val="000000"/>
              </w:rPr>
              <w:t xml:space="preserve"> – funkcjonalne dla radiotelefonu przewoźnego określone w </w:t>
            </w:r>
            <w:r w:rsidRPr="000A3523">
              <w:rPr>
                <w:bCs/>
                <w:color w:val="000000"/>
              </w:rPr>
              <w:t>instrukcji Komendanta Głównego</w:t>
            </w:r>
            <w:r w:rsidRPr="000A3523">
              <w:rPr>
                <w:color w:val="000000"/>
              </w:rPr>
              <w:t xml:space="preserve"> z dnia 09.06.2009 r. i nowszych w sprawie organizacji łączności w sieciach radiowych UKF PSP - </w:t>
            </w:r>
            <w:r w:rsidRPr="000A3523">
              <w:rPr>
                <w:bCs/>
                <w:color w:val="000000"/>
              </w:rPr>
              <w:t xml:space="preserve">załączniku nr 2. </w:t>
            </w:r>
            <w:r w:rsidRPr="000A3523">
              <w:rPr>
                <w:color w:val="000000"/>
              </w:rPr>
              <w:t>Umiejscowienie radiotelefonu przewoźnego powinno umożliwiać jego obsługę zarówno z miejsca kierowcy, jak i dowódcy. W części załogi zamontować dodatkowy głośnik o mocy 13W.</w:t>
            </w:r>
            <w:r w:rsidRPr="000A3523">
              <w:t xml:space="preserve"> Radiotelefon musi spełniający wymagania załącznika nr 3 „Minimalne wymagania techniczno-funkcjonalne dla radiotelefonów dwusystemowych przewoźnych” Instrukcji w sprawie organizacji łączności według wytycznych </w:t>
            </w:r>
            <w:r w:rsidRPr="000A3523">
              <w:rPr>
                <w:i/>
                <w:iCs/>
              </w:rPr>
              <w:t>Rozkazu Nr 8 Komendanta Głównego Państwowej Straży Pożarnej z dnia 5 kwietnia 2019 r. w sprawie wprowadzenia nowych zasad organizacji łączności radiowej (Dziennik Urzędowy KG PSP z 2019 r. poz. 7)</w:t>
            </w:r>
          </w:p>
          <w:p w14:paraId="503F9ADE" w14:textId="77777777" w:rsidR="00B74BB4" w:rsidRPr="000A3523" w:rsidRDefault="00B74BB4" w:rsidP="00BC62F0">
            <w:pPr>
              <w:pStyle w:val="Tekstkomentarza1"/>
              <w:jc w:val="both"/>
            </w:pPr>
            <w:r w:rsidRPr="000A3523">
              <w:t>System antenowy powinien spełniać wymagania techniczno-funkcjonalne dla instalacji antenowych ww. Instrukcji. Wymagane zastosowanie anteny 5/8 przystosowanej do montażu na dachu dostarczonego pojazdu (zabudowa kompozytowa lub metalowa). W przypadku braku w kabinie miejsca do fabrycznego montażu anteny radiowej należy miejsce ustalić z Zamawiającym.</w:t>
            </w:r>
          </w:p>
          <w:p w14:paraId="332515A9" w14:textId="77777777" w:rsidR="00B74BB4" w:rsidRPr="000A3523" w:rsidRDefault="00B74BB4" w:rsidP="00BC62F0">
            <w:pPr>
              <w:pStyle w:val="Tekstkomentarza1"/>
              <w:jc w:val="both"/>
            </w:pPr>
            <w:r w:rsidRPr="000A3523">
              <w:t>Zamawiający wymaga dostarczenia dokumentacji technicznej, eksploatacyjnej i ewidencyjnej zgodnie z:</w:t>
            </w:r>
          </w:p>
          <w:p w14:paraId="30BCB429" w14:textId="77777777" w:rsidR="00B74BB4" w:rsidRPr="000A3523" w:rsidRDefault="00B74BB4" w:rsidP="00BC62F0">
            <w:pPr>
              <w:pStyle w:val="Tekstkomentarza1"/>
              <w:jc w:val="both"/>
            </w:pPr>
            <w:r w:rsidRPr="000A3523">
              <w:t>a) „Tabelą 6 dane ewidencyjne urządzeń radiowych” ,</w:t>
            </w:r>
          </w:p>
          <w:p w14:paraId="52585279" w14:textId="77777777" w:rsidR="00B74BB4" w:rsidRPr="000A3523" w:rsidRDefault="00B74BB4" w:rsidP="00BC62F0">
            <w:pPr>
              <w:pStyle w:val="Tekstkomentarza1"/>
              <w:jc w:val="both"/>
            </w:pPr>
            <w:r w:rsidRPr="000A3523">
              <w:lastRenderedPageBreak/>
              <w:t>b) „Tabelą 7 ewidencja instalacji antenowych” w zakresie:</w:t>
            </w:r>
          </w:p>
          <w:p w14:paraId="2160D409" w14:textId="77777777" w:rsidR="00B74BB4" w:rsidRPr="000A3523" w:rsidRDefault="00B74BB4" w:rsidP="00BC62F0">
            <w:pPr>
              <w:pStyle w:val="Tekstkomentarza1"/>
              <w:jc w:val="both"/>
            </w:pPr>
            <w:r w:rsidRPr="000A3523">
              <w:t>- typ anteny;</w:t>
            </w:r>
          </w:p>
          <w:p w14:paraId="1AB31C36" w14:textId="77777777" w:rsidR="00B74BB4" w:rsidRPr="000A3523" w:rsidRDefault="00B74BB4" w:rsidP="00BC62F0">
            <w:pPr>
              <w:pStyle w:val="Tekstkomentarza1"/>
              <w:jc w:val="both"/>
            </w:pPr>
            <w:r w:rsidRPr="000A3523">
              <w:t>- producent anteny;</w:t>
            </w:r>
          </w:p>
          <w:p w14:paraId="644E0D45" w14:textId="77777777" w:rsidR="00B74BB4" w:rsidRPr="000A3523" w:rsidRDefault="00B74BB4" w:rsidP="00BC62F0">
            <w:pPr>
              <w:pStyle w:val="Tekstkomentarza1"/>
              <w:jc w:val="both"/>
            </w:pPr>
            <w:r w:rsidRPr="000A3523">
              <w:t>- trasa przebiegu przewodów sterujących, zasilających i antenowego wraz z opisem zastosowanego przewodu sterujących w formie rysunku lub zdjęć.</w:t>
            </w:r>
          </w:p>
          <w:p w14:paraId="215FFF1D" w14:textId="77777777" w:rsidR="00B74BB4" w:rsidRPr="000A3523" w:rsidRDefault="00B74BB4" w:rsidP="00BC62F0">
            <w:pPr>
              <w:pStyle w:val="Tekstkomentarza1"/>
              <w:jc w:val="both"/>
            </w:pPr>
            <w:r w:rsidRPr="000A3523">
              <w:t>c) „Tabelą 8 podstawowa ewidencja pomiarów instalacji antenowych urządzeń przewoźnych Radiotelefon musi posiadać:</w:t>
            </w:r>
          </w:p>
          <w:p w14:paraId="7ACAB65A"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color w:val="222222"/>
                <w:sz w:val="20"/>
                <w:szCs w:val="20"/>
                <w:lang w:eastAsia="pl-PL"/>
              </w:rPr>
            </w:pPr>
            <w:r w:rsidRPr="000A3523">
              <w:rPr>
                <w:color w:val="222222"/>
                <w:sz w:val="20"/>
                <w:szCs w:val="20"/>
                <w:lang w:eastAsia="pl-PL"/>
              </w:rPr>
              <w:t>Bluetooth® 4.0</w:t>
            </w:r>
          </w:p>
          <w:p w14:paraId="4DC28B16"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color w:val="222222"/>
                <w:sz w:val="20"/>
                <w:szCs w:val="20"/>
                <w:lang w:eastAsia="pl-PL"/>
              </w:rPr>
            </w:pPr>
            <w:r w:rsidRPr="000A3523">
              <w:rPr>
                <w:color w:val="222222"/>
                <w:sz w:val="20"/>
                <w:szCs w:val="20"/>
                <w:lang w:eastAsia="pl-PL"/>
              </w:rPr>
              <w:t>Śledzenie lokalizacji w pomieszczeniach i w terenie</w:t>
            </w:r>
          </w:p>
          <w:p w14:paraId="3B5EB684"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color w:val="222222"/>
                <w:sz w:val="20"/>
                <w:szCs w:val="20"/>
                <w:lang w:eastAsia="pl-PL"/>
              </w:rPr>
            </w:pPr>
            <w:r w:rsidRPr="000A3523">
              <w:rPr>
                <w:color w:val="222222"/>
                <w:sz w:val="20"/>
                <w:szCs w:val="20"/>
                <w:lang w:eastAsia="pl-PL"/>
              </w:rPr>
              <w:t>Zintegrowana łączność Wi-Fi®</w:t>
            </w:r>
          </w:p>
          <w:p w14:paraId="3B8CB288"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color w:val="222222"/>
                <w:sz w:val="20"/>
                <w:szCs w:val="20"/>
                <w:lang w:eastAsia="pl-PL"/>
              </w:rPr>
            </w:pPr>
            <w:r w:rsidRPr="000A3523">
              <w:rPr>
                <w:color w:val="222222"/>
                <w:sz w:val="20"/>
                <w:szCs w:val="20"/>
                <w:lang w:eastAsia="pl-PL"/>
              </w:rPr>
              <w:t>Bezprzewodowe aktualizacje oprogramowania</w:t>
            </w:r>
          </w:p>
          <w:p w14:paraId="1FA9D750"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color w:val="222222"/>
                <w:sz w:val="20"/>
                <w:szCs w:val="20"/>
                <w:lang w:eastAsia="pl-PL"/>
              </w:rPr>
            </w:pPr>
            <w:r w:rsidRPr="000A3523">
              <w:rPr>
                <w:color w:val="222222"/>
                <w:sz w:val="20"/>
                <w:szCs w:val="20"/>
                <w:lang w:eastAsia="pl-PL"/>
              </w:rPr>
              <w:t>Globalny system nawigacji Multi-constellation</w:t>
            </w:r>
          </w:p>
          <w:p w14:paraId="51B5CB9D"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color w:val="222222"/>
                <w:sz w:val="20"/>
                <w:szCs w:val="20"/>
                <w:lang w:eastAsia="pl-PL"/>
              </w:rPr>
            </w:pPr>
            <w:r w:rsidRPr="000A3523">
              <w:rPr>
                <w:color w:val="222222"/>
                <w:sz w:val="20"/>
                <w:szCs w:val="20"/>
                <w:lang w:eastAsia="pl-PL"/>
              </w:rPr>
              <w:t>Kolorowy wyświetlacz</w:t>
            </w:r>
          </w:p>
          <w:p w14:paraId="46511EAD"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color w:val="222222"/>
                <w:sz w:val="20"/>
                <w:szCs w:val="20"/>
                <w:lang w:eastAsia="pl-PL"/>
              </w:rPr>
            </w:pPr>
            <w:r w:rsidRPr="000A3523">
              <w:rPr>
                <w:color w:val="222222"/>
                <w:sz w:val="20"/>
                <w:szCs w:val="20"/>
                <w:lang w:eastAsia="pl-PL"/>
              </w:rPr>
              <w:t>Zintegrowany moduł GPS</w:t>
            </w:r>
          </w:p>
          <w:p w14:paraId="3112A81E" w14:textId="77777777" w:rsidR="00B74BB4" w:rsidRPr="000A3523" w:rsidRDefault="00B74BB4" w:rsidP="00BC62F0">
            <w:pPr>
              <w:numPr>
                <w:ilvl w:val="0"/>
                <w:numId w:val="34"/>
              </w:numPr>
              <w:shd w:val="clear" w:color="auto" w:fill="FFFFFF"/>
              <w:suppressAutoHyphens w:val="0"/>
              <w:spacing w:before="100" w:beforeAutospacing="1" w:after="100" w:afterAutospacing="1"/>
              <w:jc w:val="both"/>
              <w:rPr>
                <w:sz w:val="20"/>
                <w:szCs w:val="20"/>
              </w:rPr>
            </w:pPr>
            <w:r w:rsidRPr="000A3523">
              <w:rPr>
                <w:bCs/>
                <w:color w:val="222222"/>
                <w:sz w:val="20"/>
                <w:szCs w:val="20"/>
                <w:shd w:val="clear" w:color="auto" w:fill="FFFFFF"/>
              </w:rPr>
              <w:t>Dzienny i nocny tryb wyświetlacza</w:t>
            </w:r>
          </w:p>
        </w:tc>
        <w:tc>
          <w:tcPr>
            <w:tcW w:w="2520" w:type="dxa"/>
            <w:tcBorders>
              <w:top w:val="single" w:sz="4" w:space="0" w:color="000000"/>
              <w:left w:val="single" w:sz="4" w:space="0" w:color="000000"/>
              <w:bottom w:val="single" w:sz="4" w:space="0" w:color="000000"/>
            </w:tcBorders>
          </w:tcPr>
          <w:p w14:paraId="33C85580"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784D7BC" w14:textId="77777777" w:rsidR="00B74BB4" w:rsidRPr="000A3523" w:rsidRDefault="00B74BB4" w:rsidP="009A2C0D">
            <w:pPr>
              <w:numPr>
                <w:ilvl w:val="0"/>
                <w:numId w:val="34"/>
              </w:numPr>
              <w:shd w:val="clear" w:color="auto" w:fill="FFFFFF"/>
              <w:suppressAutoHyphens w:val="0"/>
              <w:spacing w:before="100" w:beforeAutospacing="1" w:after="100" w:afterAutospacing="1"/>
              <w:jc w:val="both"/>
              <w:rPr>
                <w:sz w:val="20"/>
                <w:szCs w:val="20"/>
              </w:rPr>
            </w:pPr>
          </w:p>
        </w:tc>
      </w:tr>
      <w:tr w:rsidR="00B74BB4" w:rsidRPr="000A3523" w14:paraId="178B1D72" w14:textId="77777777" w:rsidTr="001446EF">
        <w:trPr>
          <w:trHeight w:val="552"/>
        </w:trPr>
        <w:tc>
          <w:tcPr>
            <w:tcW w:w="847" w:type="dxa"/>
            <w:tcBorders>
              <w:top w:val="single" w:sz="4" w:space="0" w:color="000000"/>
              <w:left w:val="single" w:sz="4" w:space="0" w:color="000000"/>
              <w:bottom w:val="single" w:sz="4" w:space="0" w:color="000000"/>
            </w:tcBorders>
          </w:tcPr>
          <w:p w14:paraId="0DBAC8E1" w14:textId="77777777" w:rsidR="00B74BB4" w:rsidRPr="000A3523" w:rsidRDefault="00B74BB4" w:rsidP="00BC62F0">
            <w:pPr>
              <w:snapToGrid w:val="0"/>
              <w:jc w:val="both"/>
              <w:rPr>
                <w:color w:val="000000"/>
                <w:sz w:val="20"/>
                <w:szCs w:val="20"/>
              </w:rPr>
            </w:pPr>
            <w:r w:rsidRPr="000A3523">
              <w:rPr>
                <w:color w:val="000000"/>
                <w:sz w:val="20"/>
                <w:szCs w:val="20"/>
              </w:rPr>
              <w:t>2.24.14</w:t>
            </w:r>
          </w:p>
        </w:tc>
        <w:tc>
          <w:tcPr>
            <w:tcW w:w="5311" w:type="dxa"/>
            <w:tcBorders>
              <w:top w:val="single" w:sz="4" w:space="0" w:color="000000"/>
              <w:left w:val="single" w:sz="4" w:space="0" w:color="000000"/>
              <w:bottom w:val="single" w:sz="4" w:space="0" w:color="000000"/>
            </w:tcBorders>
          </w:tcPr>
          <w:p w14:paraId="51B922A6" w14:textId="77777777" w:rsidR="00B74BB4" w:rsidRPr="000A3523" w:rsidRDefault="00B74BB4" w:rsidP="00BC62F0">
            <w:pPr>
              <w:jc w:val="both"/>
              <w:rPr>
                <w:sz w:val="20"/>
                <w:szCs w:val="20"/>
              </w:rPr>
            </w:pPr>
            <w:r w:rsidRPr="000A3523">
              <w:rPr>
                <w:sz w:val="20"/>
                <w:szCs w:val="20"/>
              </w:rPr>
              <w:t xml:space="preserve">Kabinę samochodu należy wyposażyć w 9 radiotelefonów nasobnych z </w:t>
            </w:r>
            <w:proofErr w:type="spellStart"/>
            <w:r w:rsidRPr="000A3523">
              <w:rPr>
                <w:sz w:val="20"/>
                <w:szCs w:val="20"/>
              </w:rPr>
              <w:t>mikrofonogłośnikiem</w:t>
            </w:r>
            <w:proofErr w:type="spellEnd"/>
            <w:r w:rsidRPr="000A3523">
              <w:rPr>
                <w:sz w:val="20"/>
                <w:szCs w:val="20"/>
              </w:rPr>
              <w:t xml:space="preserve"> wodoodpornym na przewodzie sprężynowym o częstotliwości 146-174, ilość kanałów programowalnych min. 225</w:t>
            </w:r>
            <w:r w:rsidRPr="000A3523">
              <w:rPr>
                <w:spacing w:val="-2"/>
                <w:sz w:val="20"/>
                <w:szCs w:val="20"/>
              </w:rPr>
              <w:t xml:space="preserve"> dopuszczone </w:t>
            </w:r>
            <w:r w:rsidRPr="000A3523">
              <w:rPr>
                <w:sz w:val="20"/>
                <w:szCs w:val="20"/>
              </w:rPr>
              <w:t xml:space="preserve">do stosowania w sieci radiowej PSP - kompatybilne z kompatybilny z radiotelefonami używanymi w OSP Otyń, wraz z 9 ładowarkami samochodowymi zamocowanymi na stałe. Ładowarki zasilane z instalacji elektrycznej pojazdu z możliwością ich wyłączenia. Radiotelefony muszą spełniać wymagania Załącznika 4 „Minimalne wymagania techniczno-funkcjonalne dla radiotelefonów dwusystemowych noszonych” Instrukcji w sprawie organizacji łączności według wytycznych </w:t>
            </w:r>
            <w:r w:rsidRPr="000A3523">
              <w:rPr>
                <w:i/>
                <w:iCs/>
                <w:sz w:val="20"/>
                <w:szCs w:val="20"/>
              </w:rPr>
              <w:t xml:space="preserve">Rozkazu Nr 8 Komendanta Głównego Państwowej Straży Pożarnej z dnia 5 kwietnia 2019 r. w sprawie wprowadzenia nowych zasad organizacji łączności radiowej (Dziennik Urzędowy KG PSP z 2019 r. poz. 7). </w:t>
            </w:r>
            <w:r w:rsidRPr="000A3523">
              <w:rPr>
                <w:sz w:val="20"/>
                <w:szCs w:val="20"/>
              </w:rPr>
              <w:t xml:space="preserve"> Radiotelefony należy doposażyć także w 4 ładowarki szybkie stacjonarne na 230V. </w:t>
            </w:r>
            <w:r w:rsidRPr="000A3523">
              <w:rPr>
                <w:sz w:val="20"/>
                <w:szCs w:val="20"/>
                <w:shd w:val="clear" w:color="auto" w:fill="FFFFFF"/>
              </w:rPr>
              <w:t xml:space="preserve">Radiotelefony nasobne muszą umożliwiać przesyłanie danych, oraz być wyposażone w  zintegrowany system GPS, a ponadto w przesyłanie dźwięku i danych w systemie Bluetooth, funkcję przesyłania wiadomości tekstowych, 4-wierszowy wyświetlacz. </w:t>
            </w:r>
            <w:r w:rsidRPr="000A3523">
              <w:rPr>
                <w:sz w:val="20"/>
                <w:szCs w:val="20"/>
              </w:rPr>
              <w:t>Zamawiający wymaga dostarczenia dokumentacji technicznej, eksploatacyjnej i ewidencyjnej zgodnie z „Tabelą 6 dane ewidencyjne urządzeń radiowych”.</w:t>
            </w:r>
          </w:p>
        </w:tc>
        <w:tc>
          <w:tcPr>
            <w:tcW w:w="2520" w:type="dxa"/>
            <w:tcBorders>
              <w:top w:val="single" w:sz="4" w:space="0" w:color="000000"/>
              <w:left w:val="single" w:sz="4" w:space="0" w:color="000000"/>
              <w:bottom w:val="single" w:sz="4" w:space="0" w:color="000000"/>
            </w:tcBorders>
          </w:tcPr>
          <w:p w14:paraId="46731C03"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9067389" w14:textId="77777777" w:rsidR="00B74BB4" w:rsidRPr="000A3523" w:rsidRDefault="00B74BB4" w:rsidP="009A2C0D">
            <w:pPr>
              <w:jc w:val="both"/>
              <w:rPr>
                <w:sz w:val="20"/>
                <w:szCs w:val="20"/>
              </w:rPr>
            </w:pPr>
          </w:p>
        </w:tc>
      </w:tr>
      <w:tr w:rsidR="00B74BB4" w:rsidRPr="000A3523" w14:paraId="2E9B0BE7" w14:textId="77777777" w:rsidTr="001446EF">
        <w:trPr>
          <w:trHeight w:val="983"/>
        </w:trPr>
        <w:tc>
          <w:tcPr>
            <w:tcW w:w="847" w:type="dxa"/>
            <w:tcBorders>
              <w:top w:val="single" w:sz="4" w:space="0" w:color="000000"/>
              <w:left w:val="single" w:sz="4" w:space="0" w:color="000000"/>
              <w:bottom w:val="single" w:sz="4" w:space="0" w:color="000000"/>
            </w:tcBorders>
          </w:tcPr>
          <w:p w14:paraId="4EF56D9D" w14:textId="77777777" w:rsidR="00B74BB4" w:rsidRPr="000A3523" w:rsidRDefault="00B74BB4" w:rsidP="00BC62F0">
            <w:pPr>
              <w:snapToGrid w:val="0"/>
              <w:jc w:val="both"/>
              <w:rPr>
                <w:color w:val="000000"/>
                <w:sz w:val="20"/>
                <w:szCs w:val="20"/>
              </w:rPr>
            </w:pPr>
            <w:r w:rsidRPr="000A3523">
              <w:rPr>
                <w:color w:val="000000"/>
                <w:sz w:val="20"/>
                <w:szCs w:val="20"/>
              </w:rPr>
              <w:t>2.24.15</w:t>
            </w:r>
          </w:p>
        </w:tc>
        <w:tc>
          <w:tcPr>
            <w:tcW w:w="5311" w:type="dxa"/>
            <w:tcBorders>
              <w:top w:val="single" w:sz="4" w:space="0" w:color="000000"/>
              <w:left w:val="single" w:sz="4" w:space="0" w:color="000000"/>
              <w:bottom w:val="single" w:sz="4" w:space="0" w:color="000000"/>
            </w:tcBorders>
          </w:tcPr>
          <w:p w14:paraId="387AF9A6" w14:textId="77777777" w:rsidR="00B74BB4" w:rsidRPr="000A3523" w:rsidRDefault="00B74BB4" w:rsidP="00BC62F0">
            <w:pPr>
              <w:jc w:val="both"/>
              <w:rPr>
                <w:bCs/>
                <w:color w:val="000000"/>
                <w:sz w:val="20"/>
                <w:szCs w:val="20"/>
              </w:rPr>
            </w:pPr>
            <w:r w:rsidRPr="000A3523">
              <w:rPr>
                <w:bCs/>
                <w:color w:val="000000"/>
                <w:sz w:val="20"/>
                <w:szCs w:val="20"/>
              </w:rPr>
              <w:t>Dodatkowo dla zamontowanych na pojeździe radiotelefonów należy spełnić następujące warunki:</w:t>
            </w:r>
          </w:p>
          <w:p w14:paraId="60C8386F" w14:textId="77777777" w:rsidR="00B74BB4" w:rsidRPr="000A3523" w:rsidRDefault="00B74BB4" w:rsidP="00BC62F0">
            <w:pPr>
              <w:numPr>
                <w:ilvl w:val="1"/>
                <w:numId w:val="12"/>
              </w:numPr>
              <w:tabs>
                <w:tab w:val="clear" w:pos="1440"/>
                <w:tab w:val="num" w:pos="387"/>
              </w:tabs>
              <w:suppressAutoHyphens w:val="0"/>
              <w:ind w:left="387"/>
              <w:jc w:val="both"/>
              <w:rPr>
                <w:bCs/>
                <w:color w:val="000000"/>
                <w:sz w:val="20"/>
                <w:szCs w:val="20"/>
              </w:rPr>
            </w:pPr>
            <w:r w:rsidRPr="000A3523">
              <w:rPr>
                <w:bCs/>
                <w:color w:val="000000"/>
                <w:sz w:val="20"/>
                <w:szCs w:val="20"/>
              </w:rPr>
              <w:t>zapewnić odpowiednie zasilanie z zabezpieczeniem (bezpiecznikiem) i kostką przyłączeniową,</w:t>
            </w:r>
          </w:p>
          <w:p w14:paraId="7C29E013" w14:textId="77777777" w:rsidR="00B74BB4" w:rsidRPr="000A3523" w:rsidRDefault="00B74BB4" w:rsidP="00BC62F0">
            <w:pPr>
              <w:numPr>
                <w:ilvl w:val="1"/>
                <w:numId w:val="12"/>
              </w:numPr>
              <w:tabs>
                <w:tab w:val="clear" w:pos="1440"/>
                <w:tab w:val="num" w:pos="387"/>
              </w:tabs>
              <w:suppressAutoHyphens w:val="0"/>
              <w:ind w:left="387"/>
              <w:jc w:val="both"/>
              <w:rPr>
                <w:bCs/>
                <w:color w:val="000000"/>
                <w:sz w:val="20"/>
                <w:szCs w:val="20"/>
              </w:rPr>
            </w:pPr>
            <w:r w:rsidRPr="000A3523">
              <w:rPr>
                <w:bCs/>
                <w:color w:val="000000"/>
                <w:sz w:val="20"/>
                <w:szCs w:val="20"/>
              </w:rPr>
              <w:t>zewnętrzna antena radiowa powinna być zamontowana na powierzchni metalowej. Jeśli dach jest z konstruowany z materiałów nie metalowych, powinno być zapewnione alternatywne miejsce montażu anteny. Miejsce to powinno być łatwo dostępne przy podłączeniu i konserwacji.</w:t>
            </w:r>
          </w:p>
          <w:p w14:paraId="6D862C5D" w14:textId="77777777" w:rsidR="00B74BB4" w:rsidRPr="000A3523" w:rsidRDefault="00B74BB4" w:rsidP="00BC62F0">
            <w:pPr>
              <w:numPr>
                <w:ilvl w:val="1"/>
                <w:numId w:val="12"/>
              </w:numPr>
              <w:tabs>
                <w:tab w:val="clear" w:pos="1440"/>
                <w:tab w:val="num" w:pos="387"/>
              </w:tabs>
              <w:suppressAutoHyphens w:val="0"/>
              <w:ind w:left="387"/>
              <w:jc w:val="both"/>
              <w:rPr>
                <w:bCs/>
                <w:color w:val="000000"/>
                <w:sz w:val="20"/>
                <w:szCs w:val="20"/>
              </w:rPr>
            </w:pPr>
            <w:r w:rsidRPr="000A3523">
              <w:rPr>
                <w:bCs/>
                <w:color w:val="000000"/>
                <w:sz w:val="20"/>
                <w:szCs w:val="20"/>
              </w:rPr>
              <w:t>wszystkie typy promieniowania, elektromagnetycznej interferencji i zakłóceń pochodzącej z instalacji samochodu włącznie z urządzeniami pomocniczymi powinny być ograniczone i stłumione, aby zapewnić poprawne funkcjonowanie środków łączności podczas normalnej pracy silnika i w czasie jazdy.</w:t>
            </w:r>
          </w:p>
          <w:p w14:paraId="4F60E88A" w14:textId="77777777" w:rsidR="00B74BB4" w:rsidRPr="000A3523" w:rsidRDefault="00B74BB4" w:rsidP="00BC62F0">
            <w:pPr>
              <w:numPr>
                <w:ilvl w:val="1"/>
                <w:numId w:val="12"/>
              </w:numPr>
              <w:tabs>
                <w:tab w:val="clear" w:pos="1440"/>
                <w:tab w:val="num" w:pos="387"/>
              </w:tabs>
              <w:suppressAutoHyphens w:val="0"/>
              <w:ind w:left="387"/>
              <w:jc w:val="both"/>
              <w:rPr>
                <w:bCs/>
                <w:color w:val="000000"/>
                <w:sz w:val="20"/>
                <w:szCs w:val="20"/>
              </w:rPr>
            </w:pPr>
            <w:r w:rsidRPr="000A3523">
              <w:rPr>
                <w:bCs/>
                <w:color w:val="000000"/>
                <w:sz w:val="20"/>
                <w:szCs w:val="20"/>
              </w:rPr>
              <w:t>należy zastosować odpowiednie „okablowanie” kabiny / podwozia (instalacja antenowa i zasilająca).</w:t>
            </w:r>
          </w:p>
          <w:p w14:paraId="53C5E09B" w14:textId="77777777" w:rsidR="00B74BB4" w:rsidRPr="000A3523" w:rsidRDefault="00B74BB4" w:rsidP="00BC62F0">
            <w:pPr>
              <w:numPr>
                <w:ilvl w:val="1"/>
                <w:numId w:val="12"/>
              </w:numPr>
              <w:tabs>
                <w:tab w:val="clear" w:pos="1440"/>
                <w:tab w:val="num" w:pos="387"/>
              </w:tabs>
              <w:suppressAutoHyphens w:val="0"/>
              <w:ind w:left="387"/>
              <w:jc w:val="both"/>
              <w:rPr>
                <w:bCs/>
                <w:color w:val="000000"/>
                <w:sz w:val="20"/>
                <w:szCs w:val="20"/>
              </w:rPr>
            </w:pPr>
            <w:r w:rsidRPr="000A3523">
              <w:rPr>
                <w:bCs/>
                <w:color w:val="000000"/>
                <w:sz w:val="20"/>
                <w:szCs w:val="20"/>
              </w:rPr>
              <w:t xml:space="preserve">Ładowarki radiotelefonów przenośnych zasilane tylko </w:t>
            </w:r>
            <w:r w:rsidRPr="000A3523">
              <w:rPr>
                <w:bCs/>
                <w:color w:val="000000"/>
                <w:sz w:val="20"/>
                <w:szCs w:val="20"/>
              </w:rPr>
              <w:lastRenderedPageBreak/>
              <w:t xml:space="preserve">podczas pracy silnika oraz przy podłączeniu zasilania 230V poprzez zintegrowane złącze, z zabezpieczeniem i wyłącznikiem. </w:t>
            </w:r>
          </w:p>
          <w:p w14:paraId="6946786B" w14:textId="77777777" w:rsidR="00B74BB4" w:rsidRPr="000A3523" w:rsidRDefault="00B74BB4" w:rsidP="00BC62F0">
            <w:pPr>
              <w:suppressAutoHyphens w:val="0"/>
              <w:ind w:left="357"/>
              <w:jc w:val="both"/>
              <w:rPr>
                <w:bCs/>
                <w:color w:val="000000"/>
                <w:sz w:val="20"/>
                <w:szCs w:val="20"/>
                <w:highlight w:val="red"/>
              </w:rPr>
            </w:pPr>
          </w:p>
        </w:tc>
        <w:tc>
          <w:tcPr>
            <w:tcW w:w="2520" w:type="dxa"/>
            <w:tcBorders>
              <w:top w:val="single" w:sz="4" w:space="0" w:color="000000"/>
              <w:left w:val="single" w:sz="4" w:space="0" w:color="000000"/>
              <w:bottom w:val="single" w:sz="4" w:space="0" w:color="000000"/>
            </w:tcBorders>
          </w:tcPr>
          <w:p w14:paraId="4F86801B"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5ED6079" w14:textId="77777777" w:rsidR="00B74BB4" w:rsidRPr="000A3523" w:rsidRDefault="00B74BB4" w:rsidP="009A2C0D">
            <w:pPr>
              <w:suppressAutoHyphens w:val="0"/>
              <w:ind w:left="357"/>
              <w:jc w:val="both"/>
              <w:rPr>
                <w:bCs/>
                <w:color w:val="000000"/>
                <w:sz w:val="20"/>
                <w:szCs w:val="20"/>
                <w:highlight w:val="red"/>
              </w:rPr>
            </w:pPr>
          </w:p>
        </w:tc>
      </w:tr>
      <w:tr w:rsidR="00B74BB4" w:rsidRPr="000A3523" w14:paraId="03DFE22C" w14:textId="77777777" w:rsidTr="001446EF">
        <w:trPr>
          <w:trHeight w:val="552"/>
        </w:trPr>
        <w:tc>
          <w:tcPr>
            <w:tcW w:w="847" w:type="dxa"/>
            <w:tcBorders>
              <w:top w:val="single" w:sz="4" w:space="0" w:color="000000"/>
              <w:left w:val="single" w:sz="4" w:space="0" w:color="000000"/>
              <w:bottom w:val="single" w:sz="4" w:space="0" w:color="000000"/>
            </w:tcBorders>
          </w:tcPr>
          <w:p w14:paraId="0D245FD5" w14:textId="77777777" w:rsidR="00B74BB4" w:rsidRPr="000A3523" w:rsidRDefault="00B74BB4" w:rsidP="00BC62F0">
            <w:pPr>
              <w:snapToGrid w:val="0"/>
              <w:jc w:val="both"/>
              <w:rPr>
                <w:color w:val="000000"/>
                <w:sz w:val="20"/>
                <w:szCs w:val="20"/>
              </w:rPr>
            </w:pPr>
            <w:r w:rsidRPr="000A3523">
              <w:rPr>
                <w:color w:val="000000"/>
                <w:sz w:val="20"/>
                <w:szCs w:val="20"/>
              </w:rPr>
              <w:t>2.24.16</w:t>
            </w:r>
          </w:p>
        </w:tc>
        <w:tc>
          <w:tcPr>
            <w:tcW w:w="5311" w:type="dxa"/>
            <w:tcBorders>
              <w:top w:val="single" w:sz="4" w:space="0" w:color="000000"/>
              <w:left w:val="single" w:sz="4" w:space="0" w:color="000000"/>
              <w:bottom w:val="single" w:sz="4" w:space="0" w:color="000000"/>
            </w:tcBorders>
          </w:tcPr>
          <w:p w14:paraId="477D29B9" w14:textId="77777777" w:rsidR="00B74BB4" w:rsidRPr="000A3523" w:rsidRDefault="00B74BB4" w:rsidP="00BC62F0">
            <w:pPr>
              <w:pStyle w:val="Tekstkomentarza1"/>
              <w:jc w:val="both"/>
            </w:pPr>
            <w:r w:rsidRPr="000A3523">
              <w:rPr>
                <w:bCs/>
                <w:color w:val="000000"/>
              </w:rPr>
              <w:t>W radiotelefonach należy zaprogramować kanały – częstotliwości (wykaz kanałów zostanie przekazany Wykonawcy w trakcie realizacji umowy).</w:t>
            </w:r>
          </w:p>
        </w:tc>
        <w:tc>
          <w:tcPr>
            <w:tcW w:w="2520" w:type="dxa"/>
            <w:tcBorders>
              <w:top w:val="single" w:sz="4" w:space="0" w:color="000000"/>
              <w:left w:val="single" w:sz="4" w:space="0" w:color="000000"/>
              <w:bottom w:val="single" w:sz="4" w:space="0" w:color="000000"/>
            </w:tcBorders>
          </w:tcPr>
          <w:p w14:paraId="27B672A7"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D593F58" w14:textId="77777777" w:rsidR="00B74BB4" w:rsidRPr="000A3523" w:rsidRDefault="00B74BB4" w:rsidP="009A2C0D">
            <w:pPr>
              <w:pStyle w:val="Tekstkomentarza1"/>
              <w:jc w:val="both"/>
            </w:pPr>
          </w:p>
        </w:tc>
      </w:tr>
      <w:tr w:rsidR="00B74BB4" w:rsidRPr="000A3523" w14:paraId="408B17ED" w14:textId="77777777" w:rsidTr="001446EF">
        <w:trPr>
          <w:trHeight w:val="552"/>
        </w:trPr>
        <w:tc>
          <w:tcPr>
            <w:tcW w:w="847" w:type="dxa"/>
            <w:tcBorders>
              <w:top w:val="single" w:sz="4" w:space="0" w:color="000000"/>
              <w:left w:val="single" w:sz="4" w:space="0" w:color="000000"/>
              <w:bottom w:val="single" w:sz="4" w:space="0" w:color="000000"/>
            </w:tcBorders>
          </w:tcPr>
          <w:p w14:paraId="3EF4653C" w14:textId="77777777" w:rsidR="00B74BB4" w:rsidRPr="000A3523" w:rsidRDefault="00B74BB4" w:rsidP="00BC62F0">
            <w:pPr>
              <w:snapToGrid w:val="0"/>
              <w:jc w:val="both"/>
              <w:rPr>
                <w:color w:val="000000"/>
                <w:sz w:val="20"/>
                <w:szCs w:val="20"/>
              </w:rPr>
            </w:pPr>
            <w:r w:rsidRPr="000A3523">
              <w:rPr>
                <w:color w:val="000000"/>
                <w:sz w:val="20"/>
                <w:szCs w:val="20"/>
              </w:rPr>
              <w:t>2.24.17</w:t>
            </w:r>
          </w:p>
        </w:tc>
        <w:tc>
          <w:tcPr>
            <w:tcW w:w="5311" w:type="dxa"/>
            <w:tcBorders>
              <w:top w:val="single" w:sz="4" w:space="0" w:color="000000"/>
              <w:left w:val="single" w:sz="4" w:space="0" w:color="000000"/>
              <w:bottom w:val="single" w:sz="4" w:space="0" w:color="000000"/>
            </w:tcBorders>
          </w:tcPr>
          <w:p w14:paraId="40DC91ED" w14:textId="77777777" w:rsidR="00B74BB4" w:rsidRPr="000A3523" w:rsidRDefault="00B74BB4" w:rsidP="00BC62F0">
            <w:pPr>
              <w:pStyle w:val="Tekstkomentarza1"/>
              <w:jc w:val="both"/>
              <w:rPr>
                <w:bCs/>
                <w:color w:val="000000"/>
              </w:rPr>
            </w:pPr>
            <w:r w:rsidRPr="000A3523">
              <w:t xml:space="preserve">Kabinę kierowcy należy wyposażyć w urządzenie lokalizacji pojazdu z najnowszą </w:t>
            </w:r>
            <w:proofErr w:type="spellStart"/>
            <w:r w:rsidRPr="000A3523">
              <w:t>automapą</w:t>
            </w:r>
            <w:proofErr w:type="spellEnd"/>
            <w:r w:rsidRPr="000A3523">
              <w:t xml:space="preserve"> obszaru polski- kompatybilne z systemem lokalizacji pojazdów firmy ELTE GPS oraz systemem SWD ST w najnowszej wersji firmy ABAKUS lub równoważne użytkowane przez Powiatowe Stanowisko Kierowania Państwowej Straży Pożarnej w Nowej Soli. Umiejscowienie terminala powinno umożliwiać jego obsługę z miejsca  dowódcy. Wykonawca przez okres gwarancji będzie dokonywał aktualizacji całego systemu. Wyświetlacz w postaci tabletu o przekątnej 10 cali z dedykowanym aktywnym uchwytem z wbudowanym gniazdem ładowarki. Ekran pokryty specjalną folią z hartowanego szkła. Urządzenie musi posiadać specjalna obudowę chroniącą go przed uderzeniami, kompatybilną z uchwytem samochodowym, dzięki czemu tablet będzie mógł być używany w samochodzie i poza nim. Zasilanie uchwytu wykonać na stałe lub zamontować dodatkowe gniazdo 12V pod miejscem montażu.</w:t>
            </w:r>
          </w:p>
        </w:tc>
        <w:tc>
          <w:tcPr>
            <w:tcW w:w="2520" w:type="dxa"/>
            <w:tcBorders>
              <w:top w:val="single" w:sz="4" w:space="0" w:color="000000"/>
              <w:left w:val="single" w:sz="4" w:space="0" w:color="000000"/>
              <w:bottom w:val="single" w:sz="4" w:space="0" w:color="000000"/>
            </w:tcBorders>
          </w:tcPr>
          <w:p w14:paraId="68D716D9"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E94764D" w14:textId="77777777" w:rsidR="00B74BB4" w:rsidRPr="000A3523" w:rsidRDefault="00B74BB4" w:rsidP="009A2C0D">
            <w:pPr>
              <w:pStyle w:val="Tekstkomentarza1"/>
              <w:jc w:val="both"/>
              <w:rPr>
                <w:bCs/>
                <w:color w:val="000000"/>
              </w:rPr>
            </w:pPr>
          </w:p>
        </w:tc>
      </w:tr>
      <w:tr w:rsidR="00B74BB4" w:rsidRPr="000A3523" w14:paraId="7CA2B3D6" w14:textId="77777777" w:rsidTr="001446EF">
        <w:trPr>
          <w:trHeight w:val="810"/>
        </w:trPr>
        <w:tc>
          <w:tcPr>
            <w:tcW w:w="847" w:type="dxa"/>
            <w:tcBorders>
              <w:top w:val="single" w:sz="4" w:space="0" w:color="auto"/>
              <w:left w:val="single" w:sz="4" w:space="0" w:color="000000"/>
              <w:bottom w:val="single" w:sz="4" w:space="0" w:color="auto"/>
            </w:tcBorders>
          </w:tcPr>
          <w:p w14:paraId="3321C287" w14:textId="77777777" w:rsidR="00B74BB4" w:rsidRPr="000A3523" w:rsidRDefault="00B74BB4" w:rsidP="00BC62F0">
            <w:pPr>
              <w:snapToGrid w:val="0"/>
              <w:jc w:val="both"/>
              <w:rPr>
                <w:color w:val="000000"/>
                <w:sz w:val="20"/>
                <w:szCs w:val="20"/>
              </w:rPr>
            </w:pPr>
            <w:r w:rsidRPr="000A3523">
              <w:rPr>
                <w:color w:val="000000"/>
                <w:sz w:val="20"/>
                <w:szCs w:val="20"/>
              </w:rPr>
              <w:t>2.24.18</w:t>
            </w:r>
          </w:p>
        </w:tc>
        <w:tc>
          <w:tcPr>
            <w:tcW w:w="5311" w:type="dxa"/>
            <w:tcBorders>
              <w:top w:val="single" w:sz="4" w:space="0" w:color="auto"/>
              <w:left w:val="single" w:sz="4" w:space="0" w:color="000000"/>
              <w:bottom w:val="single" w:sz="4" w:space="0" w:color="auto"/>
            </w:tcBorders>
          </w:tcPr>
          <w:p w14:paraId="3130904F" w14:textId="77777777" w:rsidR="00B74BB4" w:rsidRPr="000A3523" w:rsidRDefault="00B74BB4" w:rsidP="00BC62F0">
            <w:pPr>
              <w:ind w:left="17"/>
              <w:jc w:val="both"/>
              <w:rPr>
                <w:color w:val="000000"/>
                <w:sz w:val="20"/>
                <w:szCs w:val="20"/>
              </w:rPr>
            </w:pPr>
            <w:r w:rsidRPr="000A3523">
              <w:rPr>
                <w:color w:val="000000"/>
                <w:sz w:val="20"/>
                <w:szCs w:val="20"/>
              </w:rPr>
              <w:t>Kabinę samochodu należy wyposażyć w pięć</w:t>
            </w:r>
            <w:r w:rsidRPr="000A3523">
              <w:rPr>
                <w:color w:val="000000"/>
                <w:spacing w:val="-2"/>
                <w:sz w:val="20"/>
                <w:szCs w:val="20"/>
              </w:rPr>
              <w:t xml:space="preserve"> latarek akumulatorowych przeznaczonych do pracy w strefie zagrożonej </w:t>
            </w:r>
            <w:r w:rsidRPr="000A3523">
              <w:rPr>
                <w:color w:val="000000"/>
                <w:sz w:val="20"/>
                <w:szCs w:val="20"/>
              </w:rPr>
              <w:t>wybuchem Ex kątowe ze światłem typu LED wraz z czterema ładowarkami samochodowymi zamocowanymi na stałe. Ładowarki zasilane z instalacji elektrycznej pojazdu z możliwością ich wyłączenia. Do latarek dołączyć ładowarki stacjonarne na 230V.</w:t>
            </w:r>
          </w:p>
          <w:p w14:paraId="2F1CE351"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Minimalna specyfikacja techniczna latarki:</w:t>
            </w:r>
          </w:p>
          <w:p w14:paraId="0249723F"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klips</w:t>
            </w:r>
          </w:p>
          <w:p w14:paraId="56B089DE"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statyw ładujący</w:t>
            </w:r>
          </w:p>
          <w:p w14:paraId="4DA5DF38"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czas ładowania – maksymalnie 10h</w:t>
            </w:r>
          </w:p>
          <w:p w14:paraId="6F714274"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xml:space="preserve">- czas pracy tryb niskiej mocy – minimum 10h; </w:t>
            </w:r>
          </w:p>
          <w:p w14:paraId="670F578C"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xml:space="preserve">- czas pracy tryb wysokiej mocy –  minimum 3h 30min; </w:t>
            </w:r>
          </w:p>
          <w:p w14:paraId="529E75FE"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kolor – pomarańczowy</w:t>
            </w:r>
          </w:p>
          <w:p w14:paraId="24216CD6"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materiał – wytrzymały nylon / obudowa w wykonaniu przeciwwybuchowym</w:t>
            </w:r>
          </w:p>
          <w:p w14:paraId="3159263C"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moc światła tryb wysoki – minimum 145 lm</w:t>
            </w:r>
          </w:p>
          <w:p w14:paraId="441C9321"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waga z akumulatorem – maksymalnie 380 g</w:t>
            </w:r>
          </w:p>
          <w:p w14:paraId="17452FD5"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wodoodporność – IP54</w:t>
            </w:r>
          </w:p>
          <w:p w14:paraId="5448C5DC"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xml:space="preserve"> -wstrząsoodporność – 2m-</w:t>
            </w:r>
          </w:p>
          <w:p w14:paraId="06DB6DB4"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zasięg światła – minimum 379 m</w:t>
            </w:r>
          </w:p>
          <w:p w14:paraId="2B0C51A2"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zasilanie – 230V AC, 12 V DC</w:t>
            </w:r>
          </w:p>
          <w:p w14:paraId="12A47305" w14:textId="77777777" w:rsidR="00B74BB4" w:rsidRPr="000A3523" w:rsidRDefault="00B74BB4" w:rsidP="00BC62F0">
            <w:pPr>
              <w:ind w:left="17"/>
              <w:jc w:val="both"/>
              <w:rPr>
                <w:color w:val="000000"/>
                <w:spacing w:val="-2"/>
                <w:sz w:val="20"/>
                <w:szCs w:val="20"/>
              </w:rPr>
            </w:pPr>
            <w:r w:rsidRPr="000A3523">
              <w:rPr>
                <w:color w:val="000000"/>
                <w:spacing w:val="-2"/>
                <w:sz w:val="20"/>
                <w:szCs w:val="20"/>
              </w:rPr>
              <w:t>- źródło światła – C4 LED</w:t>
            </w:r>
          </w:p>
          <w:p w14:paraId="49DD3F03" w14:textId="77777777" w:rsidR="00B74BB4" w:rsidRPr="000A3523" w:rsidRDefault="00B74BB4" w:rsidP="00BC62F0">
            <w:pPr>
              <w:ind w:left="17"/>
              <w:jc w:val="both"/>
              <w:rPr>
                <w:b/>
                <w:sz w:val="20"/>
                <w:szCs w:val="20"/>
              </w:rPr>
            </w:pPr>
            <w:r w:rsidRPr="000A3523">
              <w:rPr>
                <w:color w:val="000000"/>
                <w:spacing w:val="-2"/>
                <w:sz w:val="20"/>
                <w:szCs w:val="20"/>
              </w:rPr>
              <w:t xml:space="preserve">Ładowarki latarek zasilane tylko podczas pracy silnika oraz przy podłączeniu zasilania 230V poprzez zintegrowane złącze, z zabezpieczeniem i wyłącznikiem. </w:t>
            </w:r>
          </w:p>
        </w:tc>
        <w:tc>
          <w:tcPr>
            <w:tcW w:w="2520" w:type="dxa"/>
            <w:tcBorders>
              <w:top w:val="single" w:sz="4" w:space="0" w:color="auto"/>
              <w:left w:val="single" w:sz="4" w:space="0" w:color="000000"/>
              <w:bottom w:val="single" w:sz="4" w:space="0" w:color="auto"/>
            </w:tcBorders>
          </w:tcPr>
          <w:p w14:paraId="47C738C5"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40D9BFDF" w14:textId="77777777" w:rsidR="00B74BB4" w:rsidRPr="000A3523" w:rsidRDefault="00B74BB4" w:rsidP="009A2C0D">
            <w:pPr>
              <w:ind w:left="17"/>
              <w:jc w:val="both"/>
              <w:rPr>
                <w:b/>
                <w:sz w:val="20"/>
                <w:szCs w:val="20"/>
              </w:rPr>
            </w:pPr>
          </w:p>
        </w:tc>
      </w:tr>
      <w:tr w:rsidR="00B74BB4" w:rsidRPr="000A3523" w14:paraId="69E3E355" w14:textId="77777777" w:rsidTr="001446EF">
        <w:trPr>
          <w:trHeight w:val="552"/>
        </w:trPr>
        <w:tc>
          <w:tcPr>
            <w:tcW w:w="847" w:type="dxa"/>
            <w:tcBorders>
              <w:top w:val="single" w:sz="4" w:space="0" w:color="000000"/>
              <w:left w:val="single" w:sz="4" w:space="0" w:color="000000"/>
              <w:bottom w:val="single" w:sz="4" w:space="0" w:color="000000"/>
            </w:tcBorders>
            <w:shd w:val="clear" w:color="auto" w:fill="8C8C8C"/>
          </w:tcPr>
          <w:p w14:paraId="08DA132E" w14:textId="77777777" w:rsidR="00B74BB4" w:rsidRPr="000A3523" w:rsidRDefault="00B74BB4" w:rsidP="00BC62F0">
            <w:pPr>
              <w:jc w:val="both"/>
              <w:rPr>
                <w:b/>
                <w:bCs/>
                <w:color w:val="000000"/>
                <w:sz w:val="20"/>
                <w:szCs w:val="20"/>
              </w:rPr>
            </w:pPr>
            <w:r w:rsidRPr="000A3523">
              <w:rPr>
                <w:b/>
                <w:bCs/>
                <w:color w:val="000000"/>
                <w:sz w:val="20"/>
                <w:szCs w:val="20"/>
              </w:rPr>
              <w:t>3.</w:t>
            </w:r>
          </w:p>
        </w:tc>
        <w:tc>
          <w:tcPr>
            <w:tcW w:w="5311" w:type="dxa"/>
            <w:tcBorders>
              <w:top w:val="single" w:sz="4" w:space="0" w:color="000000"/>
              <w:left w:val="single" w:sz="4" w:space="0" w:color="000000"/>
              <w:bottom w:val="single" w:sz="4" w:space="0" w:color="000000"/>
            </w:tcBorders>
            <w:shd w:val="clear" w:color="auto" w:fill="8C8C8C"/>
          </w:tcPr>
          <w:p w14:paraId="311E77B2" w14:textId="77777777" w:rsidR="00B74BB4" w:rsidRPr="000A3523" w:rsidRDefault="00B74BB4" w:rsidP="00BC62F0">
            <w:pPr>
              <w:pStyle w:val="Tekstkomentarza1"/>
              <w:jc w:val="both"/>
              <w:rPr>
                <w:b/>
                <w:bCs/>
              </w:rPr>
            </w:pPr>
            <w:r w:rsidRPr="000A3523">
              <w:rPr>
                <w:b/>
                <w:bCs/>
              </w:rPr>
              <w:t>Zabudowa pożarnicza</w:t>
            </w:r>
          </w:p>
        </w:tc>
        <w:tc>
          <w:tcPr>
            <w:tcW w:w="2520" w:type="dxa"/>
            <w:tcBorders>
              <w:top w:val="single" w:sz="4" w:space="0" w:color="000000"/>
              <w:left w:val="single" w:sz="4" w:space="0" w:color="000000"/>
              <w:bottom w:val="single" w:sz="4" w:space="0" w:color="000000"/>
            </w:tcBorders>
            <w:shd w:val="clear" w:color="auto" w:fill="8C8C8C"/>
          </w:tcPr>
          <w:p w14:paraId="78E2B30A" w14:textId="77777777" w:rsidR="00B74BB4" w:rsidRPr="000A3523" w:rsidRDefault="00B74BB4" w:rsidP="009A2C0D">
            <w:pPr>
              <w:jc w:val="both"/>
              <w:rPr>
                <w:b/>
                <w:bCs/>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8C8C8C"/>
          </w:tcPr>
          <w:p w14:paraId="2BFB7C7F" w14:textId="77777777" w:rsidR="00B74BB4" w:rsidRPr="000A3523" w:rsidRDefault="00B74BB4" w:rsidP="009A2C0D">
            <w:pPr>
              <w:pStyle w:val="Tekstkomentarza1"/>
              <w:jc w:val="both"/>
              <w:rPr>
                <w:b/>
                <w:bCs/>
              </w:rPr>
            </w:pPr>
          </w:p>
        </w:tc>
      </w:tr>
      <w:tr w:rsidR="00B74BB4" w:rsidRPr="000A3523" w14:paraId="5955C0BD" w14:textId="77777777" w:rsidTr="001446EF">
        <w:trPr>
          <w:trHeight w:val="281"/>
        </w:trPr>
        <w:tc>
          <w:tcPr>
            <w:tcW w:w="847" w:type="dxa"/>
            <w:tcBorders>
              <w:top w:val="single" w:sz="4" w:space="0" w:color="000000"/>
              <w:left w:val="single" w:sz="4" w:space="0" w:color="000000"/>
              <w:bottom w:val="single" w:sz="4" w:space="0" w:color="000000"/>
            </w:tcBorders>
          </w:tcPr>
          <w:p w14:paraId="669533DB" w14:textId="77777777" w:rsidR="00B74BB4" w:rsidRPr="000A3523" w:rsidRDefault="00B74BB4" w:rsidP="00BC62F0">
            <w:pPr>
              <w:snapToGrid w:val="0"/>
              <w:jc w:val="both"/>
              <w:rPr>
                <w:color w:val="000000"/>
                <w:sz w:val="20"/>
                <w:szCs w:val="20"/>
              </w:rPr>
            </w:pPr>
            <w:r w:rsidRPr="000A3523">
              <w:rPr>
                <w:color w:val="000000"/>
                <w:sz w:val="20"/>
                <w:szCs w:val="20"/>
              </w:rPr>
              <w:t>3.1</w:t>
            </w:r>
          </w:p>
        </w:tc>
        <w:tc>
          <w:tcPr>
            <w:tcW w:w="5311" w:type="dxa"/>
            <w:tcBorders>
              <w:top w:val="single" w:sz="4" w:space="0" w:color="000000"/>
              <w:left w:val="single" w:sz="4" w:space="0" w:color="000000"/>
              <w:bottom w:val="single" w:sz="4" w:space="0" w:color="000000"/>
            </w:tcBorders>
          </w:tcPr>
          <w:p w14:paraId="04F33BB1" w14:textId="77777777" w:rsidR="00B74BB4" w:rsidRPr="000A3523" w:rsidRDefault="00B74BB4" w:rsidP="00BC62F0">
            <w:pPr>
              <w:pStyle w:val="Tekstkomentarza1"/>
              <w:jc w:val="both"/>
            </w:pPr>
            <w:r w:rsidRPr="000A3523">
              <w:rPr>
                <w:b/>
                <w:bCs/>
              </w:rPr>
              <w:t xml:space="preserve">Zabudowa pożarnicza </w:t>
            </w:r>
            <w:r w:rsidRPr="000A3523">
              <w:t xml:space="preserve">- wykonana wyłącznie z materiałów odpornych na korozję typu: stal nierdzewna, stal kwasoodporna, aluminium, materiały kompozytowe (wyklucza się inne stale bez względu na rodzaj zabezpieczenia antykorozyjnego). </w:t>
            </w:r>
            <w:r w:rsidRPr="000A3523">
              <w:rPr>
                <w:rStyle w:val="apple-style-span"/>
              </w:rPr>
              <w:t xml:space="preserve">Pomiędzy kabiną a zabudową zamontowana osłona z kompozytu maskująca przestrzeń miedzy kabiną a zabudową oraz osłony na wszystkie narożniki tylne zabudowy ze stali nierdzewnej chroniące przed otarciami przez linię szybkiego natarcia. Z tyłu zabudowy umieścić dwa uchwyty po obu </w:t>
            </w:r>
            <w:r w:rsidRPr="000A3523">
              <w:rPr>
                <w:rStyle w:val="apple-style-span"/>
              </w:rPr>
              <w:lastRenderedPageBreak/>
              <w:t>stronach rolety dla operatora o długości min. 50 cm. Po bokach i z tyłu umieścić złącza powietrza z przewodem i pistoletem do przedmuchiwania wnętrza.  Przewód 6mm długość 3,5m (położenie do uzgodnienia).</w:t>
            </w:r>
            <w:r w:rsidRPr="000A3523">
              <w:t xml:space="preserve"> </w:t>
            </w:r>
            <w:r w:rsidRPr="000A3523">
              <w:rPr>
                <w:rStyle w:val="apple-style-span"/>
              </w:rPr>
              <w:t>Wszystkie śruby, wkręty itp. użyte do montażu zabudowy wykonane ze stali kwasoodpornej/nierdzewnej lub ocynkowanej. Podkładki oraz nakrętki z kontrą użyte do montażu zabudowy również muszą być wykonane ze stali kwasoodpornej/nierdzewnej lub ocynkowanej.</w:t>
            </w:r>
          </w:p>
        </w:tc>
        <w:tc>
          <w:tcPr>
            <w:tcW w:w="2520" w:type="dxa"/>
            <w:tcBorders>
              <w:top w:val="single" w:sz="4" w:space="0" w:color="000000"/>
              <w:left w:val="single" w:sz="4" w:space="0" w:color="000000"/>
              <w:bottom w:val="single" w:sz="4" w:space="0" w:color="000000"/>
            </w:tcBorders>
          </w:tcPr>
          <w:p w14:paraId="0245B4B2"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731B767" w14:textId="77777777" w:rsidR="00B74BB4" w:rsidRPr="000A3523" w:rsidRDefault="00B74BB4" w:rsidP="009A2C0D">
            <w:pPr>
              <w:pStyle w:val="Tekstkomentarza1"/>
              <w:jc w:val="both"/>
            </w:pPr>
          </w:p>
        </w:tc>
      </w:tr>
      <w:tr w:rsidR="00B74BB4" w:rsidRPr="000A3523" w14:paraId="5CDB1BC9" w14:textId="77777777" w:rsidTr="001446EF">
        <w:trPr>
          <w:trHeight w:val="552"/>
        </w:trPr>
        <w:tc>
          <w:tcPr>
            <w:tcW w:w="847" w:type="dxa"/>
            <w:tcBorders>
              <w:top w:val="single" w:sz="4" w:space="0" w:color="000000"/>
              <w:left w:val="single" w:sz="4" w:space="0" w:color="000000"/>
              <w:bottom w:val="single" w:sz="4" w:space="0" w:color="000000"/>
            </w:tcBorders>
          </w:tcPr>
          <w:p w14:paraId="49CFE6BB" w14:textId="77777777" w:rsidR="00B74BB4" w:rsidRPr="000A3523" w:rsidRDefault="00B74BB4" w:rsidP="00BC62F0">
            <w:pPr>
              <w:snapToGrid w:val="0"/>
              <w:jc w:val="both"/>
              <w:rPr>
                <w:color w:val="000000"/>
                <w:sz w:val="20"/>
                <w:szCs w:val="20"/>
              </w:rPr>
            </w:pPr>
            <w:r w:rsidRPr="000A3523">
              <w:rPr>
                <w:color w:val="000000"/>
                <w:sz w:val="20"/>
                <w:szCs w:val="20"/>
              </w:rPr>
              <w:t>3.1.1</w:t>
            </w:r>
          </w:p>
        </w:tc>
        <w:tc>
          <w:tcPr>
            <w:tcW w:w="5311" w:type="dxa"/>
            <w:tcBorders>
              <w:top w:val="single" w:sz="4" w:space="0" w:color="000000"/>
              <w:left w:val="single" w:sz="4" w:space="0" w:color="000000"/>
              <w:bottom w:val="single" w:sz="4" w:space="0" w:color="000000"/>
            </w:tcBorders>
          </w:tcPr>
          <w:p w14:paraId="47D36621" w14:textId="77777777" w:rsidR="00B74BB4" w:rsidRPr="000A3523" w:rsidRDefault="00B74BB4" w:rsidP="00BC62F0">
            <w:pPr>
              <w:pStyle w:val="Tekstkomentarza1"/>
              <w:jc w:val="both"/>
              <w:rPr>
                <w:b/>
                <w:bCs/>
              </w:rPr>
            </w:pPr>
            <w:r w:rsidRPr="000A3523">
              <w:t>Zabudowa pożarnicza oraz urządzenia dodatkowe na stałe związane z pojazdem powinny być oznakowane w sposób pozwalający na ich jednoznaczną identyfikację (podanie przynajmniej następujących danych: pełnej nazwy producenta, typu, numeru seryjnego, roku produkcji).</w:t>
            </w:r>
          </w:p>
        </w:tc>
        <w:tc>
          <w:tcPr>
            <w:tcW w:w="2520" w:type="dxa"/>
            <w:tcBorders>
              <w:top w:val="single" w:sz="4" w:space="0" w:color="000000"/>
              <w:left w:val="single" w:sz="4" w:space="0" w:color="000000"/>
              <w:bottom w:val="single" w:sz="4" w:space="0" w:color="000000"/>
            </w:tcBorders>
          </w:tcPr>
          <w:p w14:paraId="1401E3CC"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78CBA7D" w14:textId="77777777" w:rsidR="00B74BB4" w:rsidRPr="000A3523" w:rsidRDefault="00B74BB4" w:rsidP="009A2C0D">
            <w:pPr>
              <w:pStyle w:val="Tekstkomentarza1"/>
              <w:jc w:val="both"/>
              <w:rPr>
                <w:b/>
                <w:bCs/>
              </w:rPr>
            </w:pPr>
          </w:p>
        </w:tc>
      </w:tr>
      <w:tr w:rsidR="00B74BB4" w:rsidRPr="000A3523" w14:paraId="6D744E91" w14:textId="77777777" w:rsidTr="001446EF">
        <w:trPr>
          <w:trHeight w:val="552"/>
        </w:trPr>
        <w:tc>
          <w:tcPr>
            <w:tcW w:w="847" w:type="dxa"/>
            <w:tcBorders>
              <w:top w:val="single" w:sz="4" w:space="0" w:color="000000"/>
              <w:left w:val="single" w:sz="4" w:space="0" w:color="000000"/>
              <w:bottom w:val="single" w:sz="4" w:space="0" w:color="000000"/>
            </w:tcBorders>
          </w:tcPr>
          <w:p w14:paraId="5CC5C7B5" w14:textId="77777777" w:rsidR="00B74BB4" w:rsidRPr="000A3523" w:rsidRDefault="00B74BB4" w:rsidP="00BC62F0">
            <w:pPr>
              <w:snapToGrid w:val="0"/>
              <w:jc w:val="both"/>
              <w:rPr>
                <w:color w:val="000000"/>
                <w:sz w:val="20"/>
                <w:szCs w:val="20"/>
              </w:rPr>
            </w:pPr>
            <w:r w:rsidRPr="000A3523">
              <w:rPr>
                <w:color w:val="000000"/>
                <w:sz w:val="20"/>
                <w:szCs w:val="20"/>
              </w:rPr>
              <w:t>3.1.2</w:t>
            </w:r>
          </w:p>
        </w:tc>
        <w:tc>
          <w:tcPr>
            <w:tcW w:w="5311" w:type="dxa"/>
            <w:tcBorders>
              <w:top w:val="single" w:sz="4" w:space="0" w:color="000000"/>
              <w:left w:val="single" w:sz="4" w:space="0" w:color="000000"/>
              <w:bottom w:val="single" w:sz="4" w:space="0" w:color="000000"/>
            </w:tcBorders>
          </w:tcPr>
          <w:p w14:paraId="2A8B54DB" w14:textId="77777777" w:rsidR="00B74BB4" w:rsidRPr="000A3523" w:rsidRDefault="00B74BB4" w:rsidP="00BC62F0">
            <w:pPr>
              <w:pStyle w:val="Tekstkomentarza1"/>
              <w:jc w:val="both"/>
            </w:pPr>
            <w:r w:rsidRPr="000A3523">
              <w:t xml:space="preserve">Dach zabudowy w formie podestu roboczego, w wykonaniu antypoślizgowym, z oświetleniem jego powierzchni oraz sprzętu na nim zamocowanego. </w:t>
            </w:r>
            <w:r w:rsidRPr="000A3523">
              <w:rPr>
                <w:rStyle w:val="apple-style-span"/>
              </w:rPr>
              <w:t xml:space="preserve">Krawędzie dachu zabezpieczone nadbudową boczną zintegrowaną z zabudową . Dwie lampy sygnalizacyjne niebieskie z tyłu pojazdu na narożnikach górnych zabudowy. Na dachu zabudowy zamontować 3 </w:t>
            </w:r>
            <w:r w:rsidRPr="000A3523">
              <w:t>skrzynie z wentylacją (rozmiar i położenie skrzyń po uzgodnieniach) wyłącznie z materiałów nierdzewnych do przewożenia sprzętu pożarniczego (jedna skrzynia z rusztem).  Wnętrze skrzyń musi być oświetlone, a po otwarciu zapałać się automatycznie. (pokrywy skrzyń wspomagane siłownikami gazowymi zapobiegającymi opadaniu po otwarciu), Na bokach zabudowy umieścić sygnalizacje świetlną ilości środka pianotwórczego oraz wody w wykonaniu Led. Wzór oraz rozmieszczenie do uzgodnienia.</w:t>
            </w:r>
          </w:p>
        </w:tc>
        <w:tc>
          <w:tcPr>
            <w:tcW w:w="2520" w:type="dxa"/>
            <w:tcBorders>
              <w:top w:val="single" w:sz="4" w:space="0" w:color="000000"/>
              <w:left w:val="single" w:sz="4" w:space="0" w:color="000000"/>
              <w:bottom w:val="single" w:sz="4" w:space="0" w:color="000000"/>
            </w:tcBorders>
          </w:tcPr>
          <w:p w14:paraId="3E4310D4"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DE9627E" w14:textId="77777777" w:rsidR="00B74BB4" w:rsidRPr="000A3523" w:rsidRDefault="00B74BB4" w:rsidP="009A2C0D">
            <w:pPr>
              <w:pStyle w:val="Tekstkomentarza1"/>
              <w:jc w:val="both"/>
            </w:pPr>
          </w:p>
        </w:tc>
      </w:tr>
      <w:tr w:rsidR="00B74BB4" w:rsidRPr="000A3523" w14:paraId="2A1AAE38" w14:textId="77777777" w:rsidTr="001446EF">
        <w:trPr>
          <w:trHeight w:val="552"/>
        </w:trPr>
        <w:tc>
          <w:tcPr>
            <w:tcW w:w="847" w:type="dxa"/>
            <w:tcBorders>
              <w:top w:val="single" w:sz="4" w:space="0" w:color="000000"/>
              <w:left w:val="single" w:sz="4" w:space="0" w:color="000000"/>
              <w:bottom w:val="single" w:sz="4" w:space="0" w:color="000000"/>
            </w:tcBorders>
          </w:tcPr>
          <w:p w14:paraId="21F705DE" w14:textId="77777777" w:rsidR="00B74BB4" w:rsidRPr="000A3523" w:rsidRDefault="00B74BB4" w:rsidP="00BC62F0">
            <w:pPr>
              <w:snapToGrid w:val="0"/>
              <w:jc w:val="both"/>
              <w:rPr>
                <w:color w:val="000000"/>
                <w:sz w:val="20"/>
                <w:szCs w:val="20"/>
              </w:rPr>
            </w:pPr>
            <w:r w:rsidRPr="000A3523">
              <w:rPr>
                <w:color w:val="000000"/>
                <w:sz w:val="20"/>
                <w:szCs w:val="20"/>
              </w:rPr>
              <w:t>3.2</w:t>
            </w:r>
          </w:p>
        </w:tc>
        <w:tc>
          <w:tcPr>
            <w:tcW w:w="5311" w:type="dxa"/>
            <w:tcBorders>
              <w:top w:val="single" w:sz="4" w:space="0" w:color="000000"/>
              <w:left w:val="single" w:sz="4" w:space="0" w:color="000000"/>
              <w:bottom w:val="single" w:sz="4" w:space="0" w:color="000000"/>
            </w:tcBorders>
          </w:tcPr>
          <w:p w14:paraId="1CA8CC6C" w14:textId="77777777" w:rsidR="00B74BB4" w:rsidRPr="000A3523" w:rsidRDefault="00B74BB4" w:rsidP="00BC62F0">
            <w:pPr>
              <w:pStyle w:val="Tekstkomentarza1"/>
              <w:jc w:val="both"/>
            </w:pPr>
            <w:r w:rsidRPr="000A3523">
              <w:rPr>
                <w:b/>
                <w:bCs/>
              </w:rPr>
              <w:t xml:space="preserve">Działko </w:t>
            </w:r>
            <w:proofErr w:type="spellStart"/>
            <w:r w:rsidRPr="000A3523">
              <w:rPr>
                <w:b/>
                <w:bCs/>
              </w:rPr>
              <w:t>wodno</w:t>
            </w:r>
            <w:proofErr w:type="spellEnd"/>
            <w:r w:rsidRPr="000A3523">
              <w:rPr>
                <w:b/>
                <w:bCs/>
              </w:rPr>
              <w:t xml:space="preserve"> - pianowe klasy DWP 32 </w:t>
            </w:r>
            <w:r w:rsidRPr="000A3523">
              <w:t>(z możliwością podania piany ciężkiej i średniej) zamontowane na dachu pojazdu:</w:t>
            </w:r>
          </w:p>
          <w:p w14:paraId="12B71C9C" w14:textId="77777777" w:rsidR="00B74BB4" w:rsidRPr="000A3523" w:rsidRDefault="00B74BB4" w:rsidP="00BC62F0">
            <w:pPr>
              <w:pStyle w:val="Tekstkomentarza1"/>
              <w:numPr>
                <w:ilvl w:val="1"/>
                <w:numId w:val="13"/>
              </w:numPr>
              <w:tabs>
                <w:tab w:val="clear" w:pos="1447"/>
                <w:tab w:val="num" w:pos="387"/>
              </w:tabs>
              <w:ind w:left="387"/>
              <w:jc w:val="both"/>
            </w:pPr>
            <w:r w:rsidRPr="000A3523">
              <w:t>o wydajności min. od 800 dm</w:t>
            </w:r>
            <w:r w:rsidRPr="000A3523">
              <w:rPr>
                <w:vertAlign w:val="superscript"/>
              </w:rPr>
              <w:t>3</w:t>
            </w:r>
            <w:r w:rsidRPr="000A3523">
              <w:t>/min. do 3200 dm</w:t>
            </w:r>
            <w:r w:rsidRPr="000A3523">
              <w:rPr>
                <w:vertAlign w:val="superscript"/>
              </w:rPr>
              <w:t>3</w:t>
            </w:r>
            <w:r w:rsidRPr="000A3523">
              <w:t xml:space="preserve">/min. przy ciśnieniu 0,8 </w:t>
            </w:r>
            <w:proofErr w:type="spellStart"/>
            <w:r w:rsidRPr="000A3523">
              <w:t>MPa</w:t>
            </w:r>
            <w:proofErr w:type="spellEnd"/>
            <w:r w:rsidRPr="000A3523">
              <w:t xml:space="preserve"> z możliwością sterowania i regulacji przepływu.</w:t>
            </w:r>
          </w:p>
          <w:p w14:paraId="15D14A31" w14:textId="77777777" w:rsidR="00B74BB4" w:rsidRPr="000A3523" w:rsidRDefault="00B74BB4" w:rsidP="00BC62F0">
            <w:pPr>
              <w:pStyle w:val="Tekstkomentarza1"/>
              <w:numPr>
                <w:ilvl w:val="1"/>
                <w:numId w:val="13"/>
              </w:numPr>
              <w:tabs>
                <w:tab w:val="clear" w:pos="1447"/>
                <w:tab w:val="num" w:pos="387"/>
              </w:tabs>
              <w:ind w:left="387"/>
              <w:jc w:val="both"/>
            </w:pPr>
            <w:r w:rsidRPr="000A3523">
              <w:t xml:space="preserve">zakres obrotu działka w płaszczyźnie poziomej powinien wynosić min. 240°, a w płaszczyźnie pionowej - od kąta ujemnego limitowanego obrysem pojazdu do min. 75°. </w:t>
            </w:r>
          </w:p>
          <w:p w14:paraId="1917F226" w14:textId="77777777" w:rsidR="00B74BB4" w:rsidRPr="000A3523" w:rsidRDefault="00B74BB4" w:rsidP="00BC62F0">
            <w:pPr>
              <w:pStyle w:val="Tekstkomentarza1"/>
              <w:numPr>
                <w:ilvl w:val="1"/>
                <w:numId w:val="13"/>
              </w:numPr>
              <w:tabs>
                <w:tab w:val="clear" w:pos="1447"/>
                <w:tab w:val="num" w:pos="387"/>
              </w:tabs>
              <w:ind w:left="387"/>
              <w:jc w:val="both"/>
            </w:pPr>
            <w:r w:rsidRPr="000A3523">
              <w:t>wysokość działka w stanie złożonym nie może przekraczać obrysu maksymalnej wysokości pojazdu,</w:t>
            </w:r>
          </w:p>
          <w:p w14:paraId="46B1660F" w14:textId="77777777" w:rsidR="00B74BB4" w:rsidRPr="000A3523" w:rsidRDefault="00B74BB4" w:rsidP="00BC62F0">
            <w:pPr>
              <w:pStyle w:val="Tekstkomentarza1"/>
              <w:numPr>
                <w:ilvl w:val="1"/>
                <w:numId w:val="13"/>
              </w:numPr>
              <w:tabs>
                <w:tab w:val="clear" w:pos="1447"/>
                <w:tab w:val="num" w:pos="387"/>
              </w:tabs>
              <w:ind w:left="387"/>
              <w:jc w:val="both"/>
            </w:pPr>
            <w:r w:rsidRPr="000A3523">
              <w:t>działko unoszone automatycznie ciśnieniem wody do pozycji roboczej</w:t>
            </w:r>
          </w:p>
          <w:p w14:paraId="1EA52784" w14:textId="77777777" w:rsidR="00B74BB4" w:rsidRPr="000A3523" w:rsidRDefault="00B74BB4" w:rsidP="00BC62F0">
            <w:pPr>
              <w:pStyle w:val="Tekstkomentarza1"/>
              <w:numPr>
                <w:ilvl w:val="1"/>
                <w:numId w:val="13"/>
              </w:numPr>
              <w:tabs>
                <w:tab w:val="clear" w:pos="1447"/>
                <w:tab w:val="num" w:pos="387"/>
              </w:tabs>
              <w:ind w:left="387"/>
              <w:jc w:val="both"/>
            </w:pPr>
            <w:r w:rsidRPr="000A3523">
              <w:t>przy podstawie działka zamontowany zawór odcinający elektro-pneumatyczny schowany w ogrzewanej części zabudowy.</w:t>
            </w:r>
          </w:p>
          <w:p w14:paraId="40E9B32B" w14:textId="77777777" w:rsidR="00B74BB4" w:rsidRPr="000A3523" w:rsidRDefault="00B74BB4" w:rsidP="00BC62F0">
            <w:pPr>
              <w:pStyle w:val="Tekstkomentarza1"/>
              <w:numPr>
                <w:ilvl w:val="1"/>
                <w:numId w:val="13"/>
              </w:numPr>
              <w:tabs>
                <w:tab w:val="clear" w:pos="1447"/>
                <w:tab w:val="num" w:pos="387"/>
              </w:tabs>
              <w:ind w:left="387"/>
              <w:jc w:val="both"/>
            </w:pPr>
            <w:r w:rsidRPr="000A3523">
              <w:t>Z podestu obsługi działka musi być możliwość sterowania obrotami autopompy</w:t>
            </w:r>
          </w:p>
        </w:tc>
        <w:tc>
          <w:tcPr>
            <w:tcW w:w="2520" w:type="dxa"/>
            <w:tcBorders>
              <w:top w:val="single" w:sz="4" w:space="0" w:color="000000"/>
              <w:left w:val="single" w:sz="4" w:space="0" w:color="000000"/>
              <w:bottom w:val="single" w:sz="4" w:space="0" w:color="000000"/>
            </w:tcBorders>
          </w:tcPr>
          <w:p w14:paraId="608B45A5"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9FBC0A7" w14:textId="77777777" w:rsidR="00B74BB4" w:rsidRPr="000A3523" w:rsidRDefault="00B74BB4" w:rsidP="009A2C0D">
            <w:pPr>
              <w:pStyle w:val="Tekstkomentarza1"/>
              <w:numPr>
                <w:ilvl w:val="1"/>
                <w:numId w:val="13"/>
              </w:numPr>
              <w:tabs>
                <w:tab w:val="clear" w:pos="1447"/>
                <w:tab w:val="num" w:pos="387"/>
              </w:tabs>
              <w:ind w:left="387"/>
              <w:jc w:val="both"/>
            </w:pPr>
          </w:p>
        </w:tc>
      </w:tr>
      <w:tr w:rsidR="00B74BB4" w:rsidRPr="000A3523" w14:paraId="4157D93C" w14:textId="77777777" w:rsidTr="001446EF">
        <w:trPr>
          <w:trHeight w:val="281"/>
        </w:trPr>
        <w:tc>
          <w:tcPr>
            <w:tcW w:w="847" w:type="dxa"/>
            <w:tcBorders>
              <w:top w:val="single" w:sz="4" w:space="0" w:color="000000"/>
              <w:left w:val="single" w:sz="4" w:space="0" w:color="000000"/>
              <w:bottom w:val="single" w:sz="4" w:space="0" w:color="000000"/>
            </w:tcBorders>
          </w:tcPr>
          <w:p w14:paraId="5C9A753B" w14:textId="77777777" w:rsidR="00B74BB4" w:rsidRPr="000A3523" w:rsidRDefault="00B74BB4" w:rsidP="00BC62F0">
            <w:pPr>
              <w:snapToGrid w:val="0"/>
              <w:jc w:val="both"/>
              <w:rPr>
                <w:color w:val="000000"/>
                <w:sz w:val="20"/>
                <w:szCs w:val="20"/>
              </w:rPr>
            </w:pPr>
            <w:r w:rsidRPr="000A3523">
              <w:rPr>
                <w:color w:val="000000"/>
                <w:sz w:val="20"/>
                <w:szCs w:val="20"/>
              </w:rPr>
              <w:t>3.3</w:t>
            </w:r>
          </w:p>
        </w:tc>
        <w:tc>
          <w:tcPr>
            <w:tcW w:w="5311" w:type="dxa"/>
            <w:tcBorders>
              <w:top w:val="single" w:sz="4" w:space="0" w:color="000000"/>
              <w:left w:val="single" w:sz="4" w:space="0" w:color="000000"/>
              <w:bottom w:val="single" w:sz="4" w:space="0" w:color="000000"/>
            </w:tcBorders>
          </w:tcPr>
          <w:p w14:paraId="2C903EF0" w14:textId="77777777" w:rsidR="00B74BB4" w:rsidRPr="000A3523" w:rsidRDefault="00B74BB4" w:rsidP="00BC62F0">
            <w:pPr>
              <w:pStyle w:val="Tekstkomentarza1"/>
              <w:jc w:val="both"/>
            </w:pPr>
            <w:r w:rsidRPr="000A3523">
              <w:rPr>
                <w:b/>
                <w:bCs/>
              </w:rPr>
              <w:t xml:space="preserve">Skrytki </w:t>
            </w:r>
            <w:r w:rsidRPr="000A3523">
              <w:rPr>
                <w:bCs/>
              </w:rPr>
              <w:t>na sprzęt</w:t>
            </w:r>
            <w:r w:rsidRPr="000A3523">
              <w:t xml:space="preserve"> i wyposażenie zamykane żaluzjami </w:t>
            </w:r>
            <w:proofErr w:type="spellStart"/>
            <w:r w:rsidRPr="000A3523">
              <w:t>wodno</w:t>
            </w:r>
            <w:proofErr w:type="spellEnd"/>
            <w:r w:rsidRPr="000A3523">
              <w:t xml:space="preserve"> i pyłoszczelnymi, wspomaganymi systemem sprężynowym, wykonane z materiałów odpornych na korozję, wyposażone w rurowe uchwyty oraz zamki zamykane na klucz, jeden klucz powinien pasować do wszystkich zamków. Dostęp do sprzętu z zachowaniem wymagań ergonomii. W kabinie sygnalizacja otwarcia żaluzji. Pojazd musi być wyposażony w wentylacje wszystkich skrytek sprzętowych znajdujących się po jego obu stronach.</w:t>
            </w:r>
          </w:p>
        </w:tc>
        <w:tc>
          <w:tcPr>
            <w:tcW w:w="2520" w:type="dxa"/>
            <w:tcBorders>
              <w:top w:val="single" w:sz="4" w:space="0" w:color="000000"/>
              <w:left w:val="single" w:sz="4" w:space="0" w:color="000000"/>
              <w:bottom w:val="single" w:sz="4" w:space="0" w:color="000000"/>
            </w:tcBorders>
          </w:tcPr>
          <w:p w14:paraId="34CB433F"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4DF9B5B" w14:textId="77777777" w:rsidR="00B74BB4" w:rsidRPr="000A3523" w:rsidRDefault="00B74BB4" w:rsidP="009A2C0D">
            <w:pPr>
              <w:pStyle w:val="Tekstkomentarza1"/>
              <w:jc w:val="both"/>
            </w:pPr>
          </w:p>
        </w:tc>
      </w:tr>
      <w:tr w:rsidR="00B74BB4" w:rsidRPr="000A3523" w14:paraId="2F6FFDA7" w14:textId="77777777" w:rsidTr="001446EF">
        <w:trPr>
          <w:trHeight w:val="552"/>
        </w:trPr>
        <w:tc>
          <w:tcPr>
            <w:tcW w:w="847" w:type="dxa"/>
            <w:tcBorders>
              <w:top w:val="single" w:sz="4" w:space="0" w:color="000000"/>
              <w:left w:val="single" w:sz="4" w:space="0" w:color="000000"/>
              <w:bottom w:val="single" w:sz="4" w:space="0" w:color="000000"/>
            </w:tcBorders>
          </w:tcPr>
          <w:p w14:paraId="6235B148" w14:textId="77777777" w:rsidR="00B74BB4" w:rsidRPr="000A3523" w:rsidRDefault="00B74BB4" w:rsidP="00BC62F0">
            <w:pPr>
              <w:snapToGrid w:val="0"/>
              <w:jc w:val="both"/>
              <w:rPr>
                <w:color w:val="000000"/>
                <w:sz w:val="20"/>
                <w:szCs w:val="20"/>
              </w:rPr>
            </w:pPr>
            <w:r w:rsidRPr="000A3523">
              <w:rPr>
                <w:color w:val="000000"/>
                <w:sz w:val="20"/>
                <w:szCs w:val="20"/>
              </w:rPr>
              <w:t>3.3.1</w:t>
            </w:r>
          </w:p>
        </w:tc>
        <w:tc>
          <w:tcPr>
            <w:tcW w:w="5311" w:type="dxa"/>
            <w:tcBorders>
              <w:top w:val="single" w:sz="4" w:space="0" w:color="000000"/>
              <w:left w:val="single" w:sz="4" w:space="0" w:color="000000"/>
              <w:bottom w:val="single" w:sz="4" w:space="0" w:color="000000"/>
            </w:tcBorders>
          </w:tcPr>
          <w:p w14:paraId="40DEF2DE" w14:textId="77777777" w:rsidR="00B74BB4" w:rsidRPr="000A3523" w:rsidRDefault="00B74BB4" w:rsidP="00BC62F0">
            <w:pPr>
              <w:pStyle w:val="Tekstkomentarza1"/>
              <w:jc w:val="both"/>
              <w:rPr>
                <w:bCs/>
              </w:rPr>
            </w:pPr>
            <w:r w:rsidRPr="000A3523">
              <w:rPr>
                <w:bCs/>
              </w:rPr>
              <w:t xml:space="preserve">Rozmieszczenie skrytek oraz mocowań na sprzęt wg. wskazań zmawiającego.  </w:t>
            </w:r>
            <w:r w:rsidRPr="000A3523">
              <w:rPr>
                <w:spacing w:val="-1"/>
              </w:rPr>
              <w:t xml:space="preserve">Dodatkowo pojazd wyposażony w min. 5 szt. wysuwanych podestów na cięższy sprzęt (np. pompy, narzędzia hydrauliczne) oraz po 2 szuflady uchylne i 2 tablice narzędziowe. Miejsce montażu do uzgodnienia na etapie </w:t>
            </w:r>
            <w:r w:rsidRPr="000A3523">
              <w:rPr>
                <w:spacing w:val="-1"/>
              </w:rPr>
              <w:lastRenderedPageBreak/>
              <w:t>produkcji pojazdu.</w:t>
            </w:r>
            <w:r w:rsidRPr="000A3523">
              <w:rPr>
                <w:bCs/>
              </w:rPr>
              <w:t xml:space="preserve"> </w:t>
            </w:r>
          </w:p>
        </w:tc>
        <w:tc>
          <w:tcPr>
            <w:tcW w:w="2520" w:type="dxa"/>
            <w:tcBorders>
              <w:top w:val="single" w:sz="4" w:space="0" w:color="000000"/>
              <w:left w:val="single" w:sz="4" w:space="0" w:color="000000"/>
              <w:bottom w:val="single" w:sz="4" w:space="0" w:color="000000"/>
            </w:tcBorders>
          </w:tcPr>
          <w:p w14:paraId="44181513"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AED5F5A" w14:textId="77777777" w:rsidR="00B74BB4" w:rsidRPr="000A3523" w:rsidRDefault="00B74BB4" w:rsidP="009A2C0D">
            <w:pPr>
              <w:pStyle w:val="Tekstkomentarza1"/>
              <w:jc w:val="both"/>
              <w:rPr>
                <w:bCs/>
              </w:rPr>
            </w:pPr>
          </w:p>
        </w:tc>
      </w:tr>
      <w:tr w:rsidR="00B74BB4" w:rsidRPr="000A3523" w14:paraId="66F1C51C" w14:textId="77777777" w:rsidTr="001446EF">
        <w:trPr>
          <w:trHeight w:val="552"/>
        </w:trPr>
        <w:tc>
          <w:tcPr>
            <w:tcW w:w="847" w:type="dxa"/>
            <w:tcBorders>
              <w:top w:val="single" w:sz="4" w:space="0" w:color="000000"/>
              <w:left w:val="single" w:sz="4" w:space="0" w:color="000000"/>
              <w:bottom w:val="single" w:sz="4" w:space="0" w:color="000000"/>
            </w:tcBorders>
          </w:tcPr>
          <w:p w14:paraId="7662B02E" w14:textId="77777777" w:rsidR="00B74BB4" w:rsidRPr="000A3523" w:rsidRDefault="00B74BB4" w:rsidP="00BC62F0">
            <w:pPr>
              <w:snapToGrid w:val="0"/>
              <w:jc w:val="both"/>
              <w:rPr>
                <w:color w:val="000000"/>
                <w:sz w:val="20"/>
                <w:szCs w:val="20"/>
              </w:rPr>
            </w:pPr>
            <w:r w:rsidRPr="000A3523">
              <w:rPr>
                <w:color w:val="000000"/>
                <w:sz w:val="20"/>
                <w:szCs w:val="20"/>
              </w:rPr>
              <w:t>3.3.2</w:t>
            </w:r>
          </w:p>
        </w:tc>
        <w:tc>
          <w:tcPr>
            <w:tcW w:w="5311" w:type="dxa"/>
            <w:tcBorders>
              <w:top w:val="single" w:sz="4" w:space="0" w:color="000000"/>
              <w:left w:val="single" w:sz="4" w:space="0" w:color="000000"/>
              <w:bottom w:val="single" w:sz="4" w:space="0" w:color="000000"/>
            </w:tcBorders>
          </w:tcPr>
          <w:p w14:paraId="430DBD9C" w14:textId="77777777" w:rsidR="00B74BB4" w:rsidRPr="000A3523" w:rsidRDefault="00B74BB4" w:rsidP="00BC62F0">
            <w:pPr>
              <w:pStyle w:val="Tekstkomentarza1"/>
              <w:jc w:val="both"/>
            </w:pPr>
            <w:r w:rsidRPr="000A3523">
              <w:t>Skrytki na sprzęt i przedział autopompy muszą być wyposażone w oświetlenie włączane automatycznie po otwarciu drzwi skrytek.</w:t>
            </w:r>
          </w:p>
        </w:tc>
        <w:tc>
          <w:tcPr>
            <w:tcW w:w="2520" w:type="dxa"/>
            <w:tcBorders>
              <w:top w:val="single" w:sz="4" w:space="0" w:color="000000"/>
              <w:left w:val="single" w:sz="4" w:space="0" w:color="000000"/>
              <w:bottom w:val="single" w:sz="4" w:space="0" w:color="000000"/>
            </w:tcBorders>
          </w:tcPr>
          <w:p w14:paraId="012FEEE7"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6ECD69B" w14:textId="77777777" w:rsidR="00B74BB4" w:rsidRPr="000A3523" w:rsidRDefault="00B74BB4" w:rsidP="009A2C0D">
            <w:pPr>
              <w:pStyle w:val="Tekstkomentarza1"/>
              <w:jc w:val="both"/>
            </w:pPr>
          </w:p>
        </w:tc>
      </w:tr>
      <w:tr w:rsidR="00B74BB4" w:rsidRPr="000A3523" w14:paraId="3FACEB81" w14:textId="77777777" w:rsidTr="001446EF">
        <w:trPr>
          <w:trHeight w:val="325"/>
        </w:trPr>
        <w:tc>
          <w:tcPr>
            <w:tcW w:w="847" w:type="dxa"/>
            <w:tcBorders>
              <w:top w:val="single" w:sz="4" w:space="0" w:color="000000"/>
              <w:left w:val="single" w:sz="4" w:space="0" w:color="000000"/>
              <w:bottom w:val="single" w:sz="4" w:space="0" w:color="000000"/>
            </w:tcBorders>
          </w:tcPr>
          <w:p w14:paraId="6423AF7B" w14:textId="77777777" w:rsidR="00B74BB4" w:rsidRPr="000A3523" w:rsidRDefault="00B74BB4" w:rsidP="00BC62F0">
            <w:pPr>
              <w:snapToGrid w:val="0"/>
              <w:jc w:val="both"/>
              <w:rPr>
                <w:color w:val="000000"/>
                <w:sz w:val="20"/>
                <w:szCs w:val="20"/>
              </w:rPr>
            </w:pPr>
            <w:r w:rsidRPr="000A3523">
              <w:rPr>
                <w:color w:val="000000"/>
                <w:sz w:val="20"/>
                <w:szCs w:val="20"/>
              </w:rPr>
              <w:t>3.3.3</w:t>
            </w:r>
          </w:p>
        </w:tc>
        <w:tc>
          <w:tcPr>
            <w:tcW w:w="5311" w:type="dxa"/>
            <w:tcBorders>
              <w:top w:val="single" w:sz="4" w:space="0" w:color="000000"/>
              <w:left w:val="single" w:sz="4" w:space="0" w:color="000000"/>
              <w:bottom w:val="single" w:sz="4" w:space="0" w:color="000000"/>
            </w:tcBorders>
          </w:tcPr>
          <w:p w14:paraId="480FDDD8" w14:textId="77777777" w:rsidR="00B74BB4" w:rsidRPr="000A3523" w:rsidRDefault="00B74BB4" w:rsidP="00BC62F0">
            <w:pPr>
              <w:pStyle w:val="Tekstkomentarza1"/>
              <w:jc w:val="both"/>
            </w:pPr>
            <w:r w:rsidRPr="000A3523">
              <w:t>Ilość skrytek nie mniejsza niż 7 w układzie 3+3+1.</w:t>
            </w:r>
          </w:p>
        </w:tc>
        <w:tc>
          <w:tcPr>
            <w:tcW w:w="2520" w:type="dxa"/>
            <w:tcBorders>
              <w:top w:val="single" w:sz="4" w:space="0" w:color="000000"/>
              <w:left w:val="single" w:sz="4" w:space="0" w:color="000000"/>
              <w:bottom w:val="single" w:sz="4" w:space="0" w:color="000000"/>
            </w:tcBorders>
          </w:tcPr>
          <w:p w14:paraId="23BE9158"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0DAA9B2" w14:textId="77777777" w:rsidR="00B74BB4" w:rsidRPr="000A3523" w:rsidRDefault="00B74BB4" w:rsidP="009A2C0D">
            <w:pPr>
              <w:pStyle w:val="Tekstkomentarza1"/>
              <w:jc w:val="both"/>
            </w:pPr>
          </w:p>
        </w:tc>
      </w:tr>
      <w:tr w:rsidR="00B74BB4" w:rsidRPr="000A3523" w14:paraId="2012B76F" w14:textId="77777777" w:rsidTr="001446EF">
        <w:trPr>
          <w:trHeight w:val="552"/>
        </w:trPr>
        <w:tc>
          <w:tcPr>
            <w:tcW w:w="847" w:type="dxa"/>
            <w:tcBorders>
              <w:top w:val="single" w:sz="4" w:space="0" w:color="000000"/>
              <w:left w:val="single" w:sz="4" w:space="0" w:color="000000"/>
              <w:bottom w:val="single" w:sz="4" w:space="0" w:color="000000"/>
            </w:tcBorders>
          </w:tcPr>
          <w:p w14:paraId="67D38588" w14:textId="77777777" w:rsidR="00B74BB4" w:rsidRPr="000A3523" w:rsidRDefault="00B74BB4" w:rsidP="00BC62F0">
            <w:pPr>
              <w:snapToGrid w:val="0"/>
              <w:jc w:val="both"/>
              <w:rPr>
                <w:color w:val="000000"/>
                <w:sz w:val="20"/>
                <w:szCs w:val="20"/>
              </w:rPr>
            </w:pPr>
            <w:r w:rsidRPr="000A3523">
              <w:rPr>
                <w:color w:val="000000"/>
                <w:sz w:val="20"/>
                <w:szCs w:val="20"/>
              </w:rPr>
              <w:t>3.3.4</w:t>
            </w:r>
          </w:p>
        </w:tc>
        <w:tc>
          <w:tcPr>
            <w:tcW w:w="5311" w:type="dxa"/>
            <w:tcBorders>
              <w:top w:val="single" w:sz="4" w:space="0" w:color="000000"/>
              <w:left w:val="single" w:sz="4" w:space="0" w:color="000000"/>
              <w:bottom w:val="single" w:sz="4" w:space="0" w:color="000000"/>
            </w:tcBorders>
          </w:tcPr>
          <w:p w14:paraId="38B6B229" w14:textId="77777777" w:rsidR="00B74BB4" w:rsidRPr="000A3523" w:rsidRDefault="00B74BB4" w:rsidP="00BC62F0">
            <w:pPr>
              <w:pStyle w:val="Tekstkomentarza1"/>
              <w:jc w:val="both"/>
            </w:pPr>
            <w:r w:rsidRPr="000A3523">
              <w:t>Poszczególne skrytki, skrzynki i walizki muszą posiadać spis jaki rodzaj sprzętu w nich się znajduje. Dopuszcza się stosowanie piktogramów. Spisy powinny być wykonane z materiałów odpornych na zmywanie,  ścieranie i trwale przymocowane do zabudowy i boków skrzynek.</w:t>
            </w:r>
          </w:p>
        </w:tc>
        <w:tc>
          <w:tcPr>
            <w:tcW w:w="2520" w:type="dxa"/>
            <w:tcBorders>
              <w:top w:val="single" w:sz="4" w:space="0" w:color="000000"/>
              <w:left w:val="single" w:sz="4" w:space="0" w:color="000000"/>
              <w:bottom w:val="single" w:sz="4" w:space="0" w:color="000000"/>
            </w:tcBorders>
          </w:tcPr>
          <w:p w14:paraId="53DD9D1E"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7E17A03" w14:textId="77777777" w:rsidR="00B74BB4" w:rsidRPr="000A3523" w:rsidRDefault="00B74BB4" w:rsidP="009A2C0D">
            <w:pPr>
              <w:pStyle w:val="Tekstkomentarza1"/>
              <w:jc w:val="both"/>
            </w:pPr>
          </w:p>
        </w:tc>
      </w:tr>
      <w:tr w:rsidR="00B74BB4" w:rsidRPr="000A3523" w14:paraId="36F5047C" w14:textId="77777777" w:rsidTr="001446EF">
        <w:trPr>
          <w:trHeight w:val="552"/>
        </w:trPr>
        <w:tc>
          <w:tcPr>
            <w:tcW w:w="847" w:type="dxa"/>
            <w:tcBorders>
              <w:top w:val="single" w:sz="4" w:space="0" w:color="000000"/>
              <w:left w:val="single" w:sz="4" w:space="0" w:color="000000"/>
              <w:bottom w:val="single" w:sz="4" w:space="0" w:color="000000"/>
            </w:tcBorders>
          </w:tcPr>
          <w:p w14:paraId="0913D7FF" w14:textId="77777777" w:rsidR="00B74BB4" w:rsidRPr="000A3523" w:rsidRDefault="00B74BB4" w:rsidP="00BC62F0">
            <w:pPr>
              <w:snapToGrid w:val="0"/>
              <w:jc w:val="both"/>
              <w:rPr>
                <w:color w:val="000000"/>
                <w:sz w:val="20"/>
                <w:szCs w:val="20"/>
              </w:rPr>
            </w:pPr>
            <w:r w:rsidRPr="000A3523">
              <w:rPr>
                <w:color w:val="000000"/>
                <w:sz w:val="20"/>
                <w:szCs w:val="20"/>
              </w:rPr>
              <w:t>3.3.5</w:t>
            </w:r>
          </w:p>
        </w:tc>
        <w:tc>
          <w:tcPr>
            <w:tcW w:w="5311" w:type="dxa"/>
            <w:tcBorders>
              <w:top w:val="single" w:sz="4" w:space="0" w:color="000000"/>
              <w:left w:val="single" w:sz="4" w:space="0" w:color="000000"/>
              <w:bottom w:val="single" w:sz="4" w:space="0" w:color="000000"/>
            </w:tcBorders>
          </w:tcPr>
          <w:p w14:paraId="59520DBA" w14:textId="77777777" w:rsidR="00B74BB4" w:rsidRPr="000A3523" w:rsidRDefault="00B74BB4" w:rsidP="00BC62F0">
            <w:pPr>
              <w:pStyle w:val="Tekstkomentarza1"/>
              <w:jc w:val="both"/>
            </w:pPr>
            <w:r w:rsidRPr="000A3523">
              <w:t>Szuflady, podesty i wysuwane tace muszą się automatycznie blokować w pozycji zamkniętej i posiadać zabezpieczenie przed całkowitym wyciagnięciem (wypadnięciem z prowadnic).</w:t>
            </w:r>
          </w:p>
        </w:tc>
        <w:tc>
          <w:tcPr>
            <w:tcW w:w="2520" w:type="dxa"/>
            <w:tcBorders>
              <w:top w:val="single" w:sz="4" w:space="0" w:color="000000"/>
              <w:left w:val="single" w:sz="4" w:space="0" w:color="000000"/>
              <w:bottom w:val="single" w:sz="4" w:space="0" w:color="000000"/>
            </w:tcBorders>
          </w:tcPr>
          <w:p w14:paraId="3BE58C56"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0458B11" w14:textId="77777777" w:rsidR="00B74BB4" w:rsidRPr="000A3523" w:rsidRDefault="00B74BB4" w:rsidP="009A2C0D">
            <w:pPr>
              <w:pStyle w:val="Tekstkomentarza1"/>
              <w:jc w:val="both"/>
            </w:pPr>
          </w:p>
        </w:tc>
      </w:tr>
      <w:tr w:rsidR="00B74BB4" w:rsidRPr="000A3523" w14:paraId="6DEE5990" w14:textId="77777777" w:rsidTr="001446EF">
        <w:trPr>
          <w:trHeight w:val="552"/>
        </w:trPr>
        <w:tc>
          <w:tcPr>
            <w:tcW w:w="847" w:type="dxa"/>
            <w:tcBorders>
              <w:top w:val="single" w:sz="4" w:space="0" w:color="000000"/>
              <w:left w:val="single" w:sz="4" w:space="0" w:color="000000"/>
              <w:bottom w:val="single" w:sz="4" w:space="0" w:color="000000"/>
            </w:tcBorders>
          </w:tcPr>
          <w:p w14:paraId="70B9E5E1" w14:textId="77777777" w:rsidR="00B74BB4" w:rsidRPr="000A3523" w:rsidRDefault="00B74BB4" w:rsidP="00BC62F0">
            <w:pPr>
              <w:snapToGrid w:val="0"/>
              <w:jc w:val="both"/>
              <w:rPr>
                <w:color w:val="000000"/>
                <w:sz w:val="20"/>
                <w:szCs w:val="20"/>
              </w:rPr>
            </w:pPr>
            <w:r w:rsidRPr="000A3523">
              <w:rPr>
                <w:color w:val="000000"/>
                <w:sz w:val="20"/>
                <w:szCs w:val="20"/>
              </w:rPr>
              <w:t>3.3.6</w:t>
            </w:r>
          </w:p>
        </w:tc>
        <w:tc>
          <w:tcPr>
            <w:tcW w:w="5311" w:type="dxa"/>
            <w:tcBorders>
              <w:top w:val="single" w:sz="4" w:space="0" w:color="000000"/>
              <w:left w:val="single" w:sz="4" w:space="0" w:color="000000"/>
              <w:bottom w:val="single" w:sz="4" w:space="0" w:color="000000"/>
            </w:tcBorders>
          </w:tcPr>
          <w:p w14:paraId="26B4EAF7" w14:textId="77777777" w:rsidR="00B74BB4" w:rsidRPr="000A3523" w:rsidRDefault="00B74BB4" w:rsidP="00BC62F0">
            <w:pPr>
              <w:pStyle w:val="Tekstkomentarza1"/>
              <w:jc w:val="both"/>
            </w:pPr>
            <w:r w:rsidRPr="000A3523">
              <w:rPr>
                <w:color w:val="000000"/>
              </w:rPr>
              <w:t>Maksymalna wysokość stałych poziomów (półek) sprzętowych nie powinna przekraczać 1850 mm od poziomu obsługi. Jeżeli wysokość półki lub szuflady od poziomu gruntu przekracza 1850 mm, konieczne jest zainstalowanie podestów umożliwiających łatwy dostęp do sprzętu,  przy czym otwarcie lub wysunięcie podestów musi być sygnalizowane w kabinie kierowcy. Sprzęt powinien być rozmieszczony grupowo w zależności od przeznaczenia z zachowaniem ergonomii. Półki z systemem umożliwiającym płynną regulację położenia (wysokości) w zależności od potrzeb.</w:t>
            </w:r>
          </w:p>
        </w:tc>
        <w:tc>
          <w:tcPr>
            <w:tcW w:w="2520" w:type="dxa"/>
            <w:tcBorders>
              <w:top w:val="single" w:sz="4" w:space="0" w:color="000000"/>
              <w:left w:val="single" w:sz="4" w:space="0" w:color="000000"/>
              <w:bottom w:val="single" w:sz="4" w:space="0" w:color="000000"/>
            </w:tcBorders>
          </w:tcPr>
          <w:p w14:paraId="05A6D3E2"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C1B49E2" w14:textId="77777777" w:rsidR="00B74BB4" w:rsidRPr="000A3523" w:rsidRDefault="00B74BB4" w:rsidP="009A2C0D">
            <w:pPr>
              <w:pStyle w:val="Tekstkomentarza1"/>
              <w:jc w:val="both"/>
            </w:pPr>
          </w:p>
        </w:tc>
      </w:tr>
      <w:tr w:rsidR="00B74BB4" w:rsidRPr="000A3523" w14:paraId="3544C3D7" w14:textId="77777777" w:rsidTr="001446EF">
        <w:trPr>
          <w:trHeight w:val="552"/>
        </w:trPr>
        <w:tc>
          <w:tcPr>
            <w:tcW w:w="847" w:type="dxa"/>
            <w:tcBorders>
              <w:top w:val="single" w:sz="4" w:space="0" w:color="000000"/>
              <w:left w:val="single" w:sz="4" w:space="0" w:color="000000"/>
              <w:bottom w:val="single" w:sz="4" w:space="0" w:color="000000"/>
            </w:tcBorders>
          </w:tcPr>
          <w:p w14:paraId="6BEEC9E5" w14:textId="77777777" w:rsidR="00B74BB4" w:rsidRPr="000A3523" w:rsidRDefault="00B74BB4" w:rsidP="00BC62F0">
            <w:pPr>
              <w:snapToGrid w:val="0"/>
              <w:jc w:val="both"/>
              <w:rPr>
                <w:color w:val="000000"/>
                <w:sz w:val="20"/>
                <w:szCs w:val="20"/>
              </w:rPr>
            </w:pPr>
            <w:r w:rsidRPr="000A3523">
              <w:rPr>
                <w:color w:val="000000"/>
                <w:sz w:val="20"/>
                <w:szCs w:val="20"/>
              </w:rPr>
              <w:t>3.3.5</w:t>
            </w:r>
          </w:p>
        </w:tc>
        <w:tc>
          <w:tcPr>
            <w:tcW w:w="5311" w:type="dxa"/>
            <w:tcBorders>
              <w:top w:val="single" w:sz="4" w:space="0" w:color="000000"/>
              <w:left w:val="single" w:sz="4" w:space="0" w:color="000000"/>
              <w:bottom w:val="single" w:sz="4" w:space="0" w:color="000000"/>
            </w:tcBorders>
          </w:tcPr>
          <w:p w14:paraId="42C43547" w14:textId="77777777" w:rsidR="00B74BB4" w:rsidRPr="000A3523" w:rsidRDefault="00B74BB4" w:rsidP="00BC62F0">
            <w:pPr>
              <w:pStyle w:val="Tekstkomentarza1"/>
              <w:jc w:val="both"/>
            </w:pPr>
            <w:r w:rsidRPr="000A3523">
              <w:t xml:space="preserve">Szuflady, podesty i tace oraz inne elementy pojazdu wystające w pozycji otwartej powyżej 250 mm poza obrys pojazdu muszą posiadać wyraźne oznakowanie odblaskowe i obrysowe świetlne ostrzegające obsługę poruszającą się wokół samochodu o możliwości uderzenia. Dodatkowo na wszystkich bokach podestów umieścić migające </w:t>
            </w:r>
            <w:proofErr w:type="spellStart"/>
            <w:r w:rsidRPr="000A3523">
              <w:t>ledowe</w:t>
            </w:r>
            <w:proofErr w:type="spellEnd"/>
            <w:r w:rsidRPr="000A3523">
              <w:t xml:space="preserve"> oświetlenie ostrzegawcze . </w:t>
            </w:r>
          </w:p>
        </w:tc>
        <w:tc>
          <w:tcPr>
            <w:tcW w:w="2520" w:type="dxa"/>
            <w:tcBorders>
              <w:top w:val="single" w:sz="4" w:space="0" w:color="000000"/>
              <w:left w:val="single" w:sz="4" w:space="0" w:color="000000"/>
              <w:bottom w:val="single" w:sz="4" w:space="0" w:color="000000"/>
            </w:tcBorders>
          </w:tcPr>
          <w:p w14:paraId="7C3CAB99"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E8FFF5F" w14:textId="77777777" w:rsidR="00B74BB4" w:rsidRPr="000A3523" w:rsidRDefault="00B74BB4" w:rsidP="009A2C0D">
            <w:pPr>
              <w:pStyle w:val="Tekstkomentarza1"/>
              <w:jc w:val="both"/>
            </w:pPr>
          </w:p>
        </w:tc>
      </w:tr>
      <w:tr w:rsidR="00B74BB4" w:rsidRPr="000A3523" w14:paraId="13323C3B" w14:textId="77777777" w:rsidTr="001446EF">
        <w:trPr>
          <w:trHeight w:val="552"/>
        </w:trPr>
        <w:tc>
          <w:tcPr>
            <w:tcW w:w="847" w:type="dxa"/>
            <w:tcBorders>
              <w:top w:val="single" w:sz="4" w:space="0" w:color="000000"/>
              <w:left w:val="single" w:sz="4" w:space="0" w:color="000000"/>
              <w:bottom w:val="single" w:sz="4" w:space="0" w:color="000000"/>
            </w:tcBorders>
          </w:tcPr>
          <w:p w14:paraId="2A19F143" w14:textId="77777777" w:rsidR="00B74BB4" w:rsidRPr="000A3523" w:rsidRDefault="00B74BB4" w:rsidP="00BC62F0">
            <w:pPr>
              <w:snapToGrid w:val="0"/>
              <w:jc w:val="both"/>
              <w:rPr>
                <w:color w:val="000000"/>
                <w:sz w:val="20"/>
                <w:szCs w:val="20"/>
              </w:rPr>
            </w:pPr>
            <w:r w:rsidRPr="000A3523">
              <w:rPr>
                <w:color w:val="000000"/>
                <w:sz w:val="20"/>
                <w:szCs w:val="20"/>
              </w:rPr>
              <w:t>3.3.7</w:t>
            </w:r>
          </w:p>
        </w:tc>
        <w:tc>
          <w:tcPr>
            <w:tcW w:w="5311" w:type="dxa"/>
            <w:tcBorders>
              <w:top w:val="single" w:sz="4" w:space="0" w:color="000000"/>
              <w:left w:val="single" w:sz="4" w:space="0" w:color="000000"/>
              <w:bottom w:val="single" w:sz="4" w:space="0" w:color="000000"/>
            </w:tcBorders>
          </w:tcPr>
          <w:p w14:paraId="40496F3B" w14:textId="77777777" w:rsidR="00B74BB4" w:rsidRPr="000A3523" w:rsidRDefault="00B74BB4" w:rsidP="00BC62F0">
            <w:pPr>
              <w:pStyle w:val="Tekstkomentarza1"/>
              <w:jc w:val="both"/>
            </w:pPr>
            <w:r w:rsidRPr="000A3523">
              <w:rPr>
                <w:color w:val="000000"/>
              </w:rPr>
              <w:t>Konstrukcja skrytek zapewniająca odprowadzenie wody z ich wnętrza i skuteczną wentylację, szczególnie tych, w których przewidziane będą urządzenia z napędem spalinowym i paliwem.</w:t>
            </w:r>
          </w:p>
        </w:tc>
        <w:tc>
          <w:tcPr>
            <w:tcW w:w="2520" w:type="dxa"/>
            <w:tcBorders>
              <w:top w:val="single" w:sz="4" w:space="0" w:color="000000"/>
              <w:left w:val="single" w:sz="4" w:space="0" w:color="000000"/>
              <w:bottom w:val="single" w:sz="4" w:space="0" w:color="000000"/>
            </w:tcBorders>
          </w:tcPr>
          <w:p w14:paraId="5C3D06BE"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C389ED6" w14:textId="77777777" w:rsidR="00B74BB4" w:rsidRPr="000A3523" w:rsidRDefault="00B74BB4" w:rsidP="009A2C0D">
            <w:pPr>
              <w:pStyle w:val="Tekstkomentarza1"/>
              <w:jc w:val="both"/>
            </w:pPr>
          </w:p>
        </w:tc>
      </w:tr>
      <w:tr w:rsidR="00B74BB4" w:rsidRPr="000A3523" w14:paraId="45486B9C" w14:textId="77777777" w:rsidTr="001446EF">
        <w:trPr>
          <w:trHeight w:val="552"/>
        </w:trPr>
        <w:tc>
          <w:tcPr>
            <w:tcW w:w="847" w:type="dxa"/>
            <w:tcBorders>
              <w:top w:val="single" w:sz="4" w:space="0" w:color="000000"/>
              <w:left w:val="single" w:sz="4" w:space="0" w:color="000000"/>
              <w:bottom w:val="single" w:sz="4" w:space="0" w:color="000000"/>
            </w:tcBorders>
          </w:tcPr>
          <w:p w14:paraId="093D57AA" w14:textId="77777777" w:rsidR="00B74BB4" w:rsidRPr="000A3523" w:rsidRDefault="00B74BB4" w:rsidP="00BC62F0">
            <w:pPr>
              <w:snapToGrid w:val="0"/>
              <w:jc w:val="both"/>
              <w:rPr>
                <w:color w:val="000000"/>
                <w:sz w:val="20"/>
                <w:szCs w:val="20"/>
              </w:rPr>
            </w:pPr>
            <w:r w:rsidRPr="000A3523">
              <w:rPr>
                <w:color w:val="000000"/>
                <w:sz w:val="20"/>
                <w:szCs w:val="20"/>
              </w:rPr>
              <w:t>3.3.8</w:t>
            </w:r>
          </w:p>
        </w:tc>
        <w:tc>
          <w:tcPr>
            <w:tcW w:w="5311" w:type="dxa"/>
            <w:tcBorders>
              <w:top w:val="single" w:sz="4" w:space="0" w:color="000000"/>
              <w:left w:val="single" w:sz="4" w:space="0" w:color="000000"/>
              <w:bottom w:val="single" w:sz="4" w:space="0" w:color="000000"/>
            </w:tcBorders>
          </w:tcPr>
          <w:p w14:paraId="1158B907" w14:textId="77777777" w:rsidR="00B74BB4" w:rsidRPr="000A3523" w:rsidRDefault="00B74BB4" w:rsidP="00BC62F0">
            <w:pPr>
              <w:pStyle w:val="Tekstkomentarza1"/>
              <w:jc w:val="both"/>
              <w:rPr>
                <w:color w:val="000000"/>
              </w:rPr>
            </w:pPr>
            <w:r w:rsidRPr="000A3523">
              <w:t>Powierzchnia platform, podestu roboczego dachu i podłóg w wykonaniu antypoślizgowym. Otwieranie i zamykanie podestów musi by wspomagane siłownikami gazowymi  2szt.  na podest.</w:t>
            </w:r>
          </w:p>
        </w:tc>
        <w:tc>
          <w:tcPr>
            <w:tcW w:w="2520" w:type="dxa"/>
            <w:tcBorders>
              <w:top w:val="single" w:sz="4" w:space="0" w:color="000000"/>
              <w:left w:val="single" w:sz="4" w:space="0" w:color="000000"/>
              <w:bottom w:val="single" w:sz="4" w:space="0" w:color="000000"/>
            </w:tcBorders>
          </w:tcPr>
          <w:p w14:paraId="13BEF1BA"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1F4C182E" w14:textId="77777777" w:rsidR="00B74BB4" w:rsidRPr="000A3523" w:rsidRDefault="00B74BB4" w:rsidP="009A2C0D">
            <w:pPr>
              <w:pStyle w:val="Tekstkomentarza1"/>
              <w:jc w:val="both"/>
              <w:rPr>
                <w:color w:val="000000"/>
              </w:rPr>
            </w:pPr>
          </w:p>
        </w:tc>
      </w:tr>
      <w:tr w:rsidR="00B74BB4" w:rsidRPr="000A3523" w14:paraId="4F051933" w14:textId="77777777" w:rsidTr="001446EF">
        <w:trPr>
          <w:trHeight w:val="552"/>
        </w:trPr>
        <w:tc>
          <w:tcPr>
            <w:tcW w:w="847" w:type="dxa"/>
            <w:tcBorders>
              <w:top w:val="single" w:sz="4" w:space="0" w:color="000000"/>
              <w:left w:val="single" w:sz="4" w:space="0" w:color="000000"/>
              <w:bottom w:val="single" w:sz="4" w:space="0" w:color="000000"/>
            </w:tcBorders>
          </w:tcPr>
          <w:p w14:paraId="065523C8" w14:textId="77777777" w:rsidR="00B74BB4" w:rsidRPr="000A3523" w:rsidRDefault="00B74BB4" w:rsidP="00BC62F0">
            <w:pPr>
              <w:snapToGrid w:val="0"/>
              <w:jc w:val="both"/>
              <w:rPr>
                <w:color w:val="000000"/>
                <w:sz w:val="20"/>
                <w:szCs w:val="20"/>
              </w:rPr>
            </w:pPr>
            <w:r w:rsidRPr="000A3523">
              <w:rPr>
                <w:color w:val="000000"/>
                <w:sz w:val="20"/>
                <w:szCs w:val="20"/>
              </w:rPr>
              <w:t>3.4</w:t>
            </w:r>
          </w:p>
        </w:tc>
        <w:tc>
          <w:tcPr>
            <w:tcW w:w="5311" w:type="dxa"/>
            <w:tcBorders>
              <w:top w:val="single" w:sz="4" w:space="0" w:color="000000"/>
              <w:left w:val="single" w:sz="4" w:space="0" w:color="000000"/>
              <w:bottom w:val="single" w:sz="4" w:space="0" w:color="000000"/>
            </w:tcBorders>
          </w:tcPr>
          <w:p w14:paraId="0B4A568C" w14:textId="77777777" w:rsidR="00B74BB4" w:rsidRPr="000A3523" w:rsidRDefault="00B74BB4" w:rsidP="00BC62F0">
            <w:pPr>
              <w:snapToGrid w:val="0"/>
              <w:jc w:val="both"/>
              <w:rPr>
                <w:bCs/>
                <w:color w:val="000000"/>
                <w:sz w:val="20"/>
                <w:szCs w:val="20"/>
              </w:rPr>
            </w:pPr>
            <w:r w:rsidRPr="000A3523">
              <w:rPr>
                <w:b/>
                <w:bCs/>
                <w:color w:val="000000"/>
                <w:sz w:val="20"/>
                <w:szCs w:val="20"/>
              </w:rPr>
              <w:t xml:space="preserve">Uchwyty, klamki - </w:t>
            </w:r>
            <w:r w:rsidRPr="000A3523">
              <w:rPr>
                <w:color w:val="000000"/>
                <w:sz w:val="20"/>
                <w:szCs w:val="20"/>
              </w:rPr>
              <w:t>wszystkich urządzeń samochodu, drzwi żaluzjowych, szuflad, podestów, tac muszą być tak skonstruowane, aby umożliwiały ich obsługę w rękawicach.</w:t>
            </w:r>
          </w:p>
        </w:tc>
        <w:tc>
          <w:tcPr>
            <w:tcW w:w="2520" w:type="dxa"/>
            <w:tcBorders>
              <w:top w:val="single" w:sz="4" w:space="0" w:color="000000"/>
              <w:left w:val="single" w:sz="4" w:space="0" w:color="000000"/>
              <w:bottom w:val="single" w:sz="4" w:space="0" w:color="000000"/>
            </w:tcBorders>
          </w:tcPr>
          <w:p w14:paraId="3DE6F6C0"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094FEF0" w14:textId="77777777" w:rsidR="00B74BB4" w:rsidRPr="000A3523" w:rsidRDefault="00B74BB4" w:rsidP="009A2C0D">
            <w:pPr>
              <w:snapToGrid w:val="0"/>
              <w:jc w:val="both"/>
              <w:rPr>
                <w:bCs/>
                <w:color w:val="000000"/>
                <w:sz w:val="20"/>
                <w:szCs w:val="20"/>
              </w:rPr>
            </w:pPr>
          </w:p>
        </w:tc>
      </w:tr>
      <w:tr w:rsidR="00B74BB4" w:rsidRPr="000A3523" w14:paraId="6355DEA4" w14:textId="77777777" w:rsidTr="001446EF">
        <w:trPr>
          <w:trHeight w:val="552"/>
        </w:trPr>
        <w:tc>
          <w:tcPr>
            <w:tcW w:w="847" w:type="dxa"/>
            <w:tcBorders>
              <w:top w:val="single" w:sz="4" w:space="0" w:color="000000"/>
              <w:left w:val="single" w:sz="4" w:space="0" w:color="000000"/>
              <w:bottom w:val="single" w:sz="4" w:space="0" w:color="000000"/>
            </w:tcBorders>
          </w:tcPr>
          <w:p w14:paraId="11A49578" w14:textId="77777777" w:rsidR="00B74BB4" w:rsidRPr="000A3523" w:rsidRDefault="00B74BB4" w:rsidP="00BC62F0">
            <w:pPr>
              <w:snapToGrid w:val="0"/>
              <w:jc w:val="both"/>
              <w:rPr>
                <w:color w:val="000000"/>
                <w:sz w:val="20"/>
                <w:szCs w:val="20"/>
              </w:rPr>
            </w:pPr>
            <w:r w:rsidRPr="000A3523">
              <w:rPr>
                <w:color w:val="000000"/>
                <w:sz w:val="20"/>
                <w:szCs w:val="20"/>
              </w:rPr>
              <w:t>3.5</w:t>
            </w:r>
          </w:p>
        </w:tc>
        <w:tc>
          <w:tcPr>
            <w:tcW w:w="5311" w:type="dxa"/>
            <w:tcBorders>
              <w:top w:val="single" w:sz="4" w:space="0" w:color="000000"/>
              <w:left w:val="single" w:sz="4" w:space="0" w:color="000000"/>
              <w:bottom w:val="single" w:sz="4" w:space="0" w:color="000000"/>
            </w:tcBorders>
          </w:tcPr>
          <w:p w14:paraId="7206CB32" w14:textId="77777777" w:rsidR="00B74BB4" w:rsidRPr="000A3523" w:rsidRDefault="00B74BB4" w:rsidP="00BC62F0">
            <w:pPr>
              <w:pStyle w:val="Tekstkomentarza1"/>
              <w:jc w:val="both"/>
            </w:pPr>
            <w:r w:rsidRPr="000A3523">
              <w:rPr>
                <w:b/>
                <w:bCs/>
              </w:rPr>
              <w:t xml:space="preserve">Oświetlenie pola pracy - </w:t>
            </w:r>
            <w:r w:rsidRPr="000A3523">
              <w:t>oświetlenie wokół samochodu powinno zapewniać oświetlenie w warunkach słabej widoczności - minimum 5 luksów w odległości 1 m od pojazdu na poziomie podłoża. Tylne oświetlenie zamocować na środku zabudowy lub dwa po bokach. Oświetlenie pola pracy należy zamontować także  na środku kabiny załogi z obu stron. Oświetlenie wykonane w technologii LED.  Zapalane z kabiny i przedziału autopompy. Dodatkowe oświetlenie LED pola pracy w dolnej części samochodu i na lusterkach wstecznych. Lampy na lusterkach dodatkowo zapalne automatycznie w przypadku jazdy do tyłu z możliwością ich wyłączenia.</w:t>
            </w:r>
          </w:p>
        </w:tc>
        <w:tc>
          <w:tcPr>
            <w:tcW w:w="2520" w:type="dxa"/>
            <w:tcBorders>
              <w:top w:val="single" w:sz="4" w:space="0" w:color="000000"/>
              <w:left w:val="single" w:sz="4" w:space="0" w:color="000000"/>
              <w:bottom w:val="single" w:sz="4" w:space="0" w:color="000000"/>
            </w:tcBorders>
          </w:tcPr>
          <w:p w14:paraId="09AE3C9F"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C58522F" w14:textId="77777777" w:rsidR="00B74BB4" w:rsidRPr="000A3523" w:rsidRDefault="00B74BB4" w:rsidP="009A2C0D">
            <w:pPr>
              <w:pStyle w:val="Tekstkomentarza1"/>
              <w:jc w:val="both"/>
            </w:pPr>
          </w:p>
        </w:tc>
      </w:tr>
      <w:tr w:rsidR="00B74BB4" w:rsidRPr="000A3523" w14:paraId="10300AD3" w14:textId="77777777" w:rsidTr="001446EF">
        <w:trPr>
          <w:trHeight w:val="552"/>
        </w:trPr>
        <w:tc>
          <w:tcPr>
            <w:tcW w:w="847" w:type="dxa"/>
            <w:tcBorders>
              <w:top w:val="single" w:sz="4" w:space="0" w:color="000000"/>
              <w:left w:val="single" w:sz="4" w:space="0" w:color="000000"/>
              <w:bottom w:val="single" w:sz="4" w:space="0" w:color="000000"/>
            </w:tcBorders>
          </w:tcPr>
          <w:p w14:paraId="704B264C" w14:textId="77777777" w:rsidR="00B74BB4" w:rsidRPr="000A3523" w:rsidRDefault="00B74BB4" w:rsidP="00BC62F0">
            <w:pPr>
              <w:snapToGrid w:val="0"/>
              <w:jc w:val="both"/>
              <w:rPr>
                <w:color w:val="000000"/>
                <w:sz w:val="20"/>
                <w:szCs w:val="20"/>
              </w:rPr>
            </w:pPr>
            <w:r w:rsidRPr="000A3523">
              <w:rPr>
                <w:color w:val="000000"/>
                <w:sz w:val="20"/>
                <w:szCs w:val="20"/>
              </w:rPr>
              <w:t>3.6</w:t>
            </w:r>
          </w:p>
        </w:tc>
        <w:tc>
          <w:tcPr>
            <w:tcW w:w="5311" w:type="dxa"/>
            <w:tcBorders>
              <w:top w:val="single" w:sz="4" w:space="0" w:color="000000"/>
              <w:left w:val="single" w:sz="4" w:space="0" w:color="000000"/>
              <w:bottom w:val="single" w:sz="4" w:space="0" w:color="000000"/>
            </w:tcBorders>
          </w:tcPr>
          <w:p w14:paraId="0E0920F5" w14:textId="77777777" w:rsidR="00B74BB4" w:rsidRPr="000A3523" w:rsidRDefault="00B74BB4" w:rsidP="00BC62F0">
            <w:pPr>
              <w:pStyle w:val="Tekstkomentarza1"/>
              <w:jc w:val="both"/>
            </w:pPr>
            <w:r w:rsidRPr="000A3523">
              <w:rPr>
                <w:b/>
                <w:bCs/>
              </w:rPr>
              <w:t xml:space="preserve">Drabinka wejściowa na dach </w:t>
            </w:r>
            <w:r w:rsidRPr="000A3523">
              <w:t>- na tylnej ściance nadwozia musi zostać umieszczona składana drabinka aluminiowa umożliwiająca wejście na dach pojazdu. Stopnie wejściowe wykonaniu antypoślizgowym. Rozłożenie drabinki powinno być sygnalizowane w kabinie kierowcy oraz powodować włączenie oświetlenia dachu pojazdu. W górnej części drabinki uchwyt ułatwiający wchodzenie. Szczeble w wykonaniu antypoślizgowym.</w:t>
            </w:r>
          </w:p>
        </w:tc>
        <w:tc>
          <w:tcPr>
            <w:tcW w:w="2520" w:type="dxa"/>
            <w:tcBorders>
              <w:top w:val="single" w:sz="4" w:space="0" w:color="000000"/>
              <w:left w:val="single" w:sz="4" w:space="0" w:color="000000"/>
              <w:bottom w:val="single" w:sz="4" w:space="0" w:color="000000"/>
            </w:tcBorders>
          </w:tcPr>
          <w:p w14:paraId="0F42077C"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7325E787" w14:textId="77777777" w:rsidR="00B74BB4" w:rsidRPr="000A3523" w:rsidRDefault="00B74BB4" w:rsidP="009A2C0D">
            <w:pPr>
              <w:pStyle w:val="Tekstkomentarza1"/>
              <w:jc w:val="both"/>
            </w:pPr>
          </w:p>
        </w:tc>
      </w:tr>
      <w:tr w:rsidR="00B74BB4" w:rsidRPr="000A3523" w14:paraId="79328917" w14:textId="77777777" w:rsidTr="001446EF">
        <w:trPr>
          <w:trHeight w:val="552"/>
        </w:trPr>
        <w:tc>
          <w:tcPr>
            <w:tcW w:w="847" w:type="dxa"/>
            <w:tcBorders>
              <w:top w:val="single" w:sz="4" w:space="0" w:color="000000"/>
              <w:left w:val="single" w:sz="4" w:space="0" w:color="000000"/>
              <w:bottom w:val="single" w:sz="4" w:space="0" w:color="000000"/>
            </w:tcBorders>
          </w:tcPr>
          <w:p w14:paraId="1E1BFFF8" w14:textId="77777777" w:rsidR="00B74BB4" w:rsidRPr="000A3523" w:rsidRDefault="00B74BB4" w:rsidP="00BC62F0">
            <w:pPr>
              <w:snapToGrid w:val="0"/>
              <w:jc w:val="both"/>
              <w:rPr>
                <w:color w:val="000000"/>
                <w:sz w:val="20"/>
                <w:szCs w:val="20"/>
              </w:rPr>
            </w:pPr>
            <w:r w:rsidRPr="000A3523">
              <w:rPr>
                <w:color w:val="000000"/>
                <w:sz w:val="20"/>
                <w:szCs w:val="20"/>
              </w:rPr>
              <w:lastRenderedPageBreak/>
              <w:t>3.7</w:t>
            </w:r>
          </w:p>
        </w:tc>
        <w:tc>
          <w:tcPr>
            <w:tcW w:w="5311" w:type="dxa"/>
            <w:tcBorders>
              <w:top w:val="single" w:sz="4" w:space="0" w:color="000000"/>
              <w:left w:val="single" w:sz="4" w:space="0" w:color="000000"/>
              <w:bottom w:val="single" w:sz="4" w:space="0" w:color="000000"/>
            </w:tcBorders>
          </w:tcPr>
          <w:p w14:paraId="3337933A" w14:textId="77777777" w:rsidR="00B74BB4" w:rsidRPr="000A3523" w:rsidRDefault="00B74BB4" w:rsidP="00BC62F0">
            <w:pPr>
              <w:pStyle w:val="Tekstkomentarza1"/>
              <w:jc w:val="both"/>
              <w:rPr>
                <w:b/>
                <w:bCs/>
                <w:color w:val="000000"/>
              </w:rPr>
            </w:pPr>
            <w:r w:rsidRPr="000A3523">
              <w:rPr>
                <w:b/>
                <w:bCs/>
                <w:color w:val="000000"/>
              </w:rPr>
              <w:t>Zbiornik wody:</w:t>
            </w:r>
          </w:p>
          <w:p w14:paraId="7617F281" w14:textId="77777777" w:rsidR="00B74BB4" w:rsidRPr="000A3523" w:rsidRDefault="00B74BB4" w:rsidP="00BC62F0">
            <w:pPr>
              <w:pStyle w:val="Tekstkomentarza1"/>
              <w:numPr>
                <w:ilvl w:val="1"/>
                <w:numId w:val="14"/>
              </w:numPr>
              <w:tabs>
                <w:tab w:val="num" w:pos="410"/>
              </w:tabs>
              <w:ind w:left="410" w:hanging="357"/>
              <w:jc w:val="both"/>
              <w:rPr>
                <w:color w:val="000000"/>
              </w:rPr>
            </w:pPr>
            <w:r w:rsidRPr="000A3523">
              <w:rPr>
                <w:color w:val="000000"/>
              </w:rPr>
              <w:t>o pojemności min. 8000 dm</w:t>
            </w:r>
            <w:r w:rsidRPr="000A3523">
              <w:rPr>
                <w:color w:val="000000"/>
                <w:vertAlign w:val="superscript"/>
              </w:rPr>
              <w:t xml:space="preserve">3 </w:t>
            </w:r>
            <w:r w:rsidRPr="000A3523">
              <w:rPr>
                <w:spacing w:val="-1"/>
              </w:rPr>
              <w:t xml:space="preserve">± </w:t>
            </w:r>
            <w:r w:rsidRPr="000A3523">
              <w:rPr>
                <w:color w:val="000000"/>
              </w:rPr>
              <w:t>5%</w:t>
            </w:r>
          </w:p>
          <w:p w14:paraId="0FBF4849" w14:textId="77777777" w:rsidR="00B74BB4" w:rsidRPr="000A3523" w:rsidRDefault="00B74BB4" w:rsidP="00BC62F0">
            <w:pPr>
              <w:pStyle w:val="Tekstkomentarza1"/>
              <w:numPr>
                <w:ilvl w:val="1"/>
                <w:numId w:val="14"/>
              </w:numPr>
              <w:tabs>
                <w:tab w:val="left" w:pos="387"/>
              </w:tabs>
              <w:ind w:left="387" w:hanging="357"/>
              <w:jc w:val="both"/>
              <w:rPr>
                <w:color w:val="000000"/>
              </w:rPr>
            </w:pPr>
            <w:r w:rsidRPr="000A3523">
              <w:rPr>
                <w:color w:val="000000"/>
              </w:rPr>
              <w:t>wykonany z materiałów kompozytowych odpornych na korozję,</w:t>
            </w:r>
          </w:p>
          <w:p w14:paraId="3844D117" w14:textId="77777777" w:rsidR="00B74BB4" w:rsidRPr="000A3523" w:rsidRDefault="00B74BB4" w:rsidP="00BC62F0">
            <w:pPr>
              <w:pStyle w:val="Tekstkomentarza1"/>
              <w:numPr>
                <w:ilvl w:val="1"/>
                <w:numId w:val="14"/>
              </w:numPr>
              <w:tabs>
                <w:tab w:val="left" w:pos="387"/>
              </w:tabs>
              <w:ind w:left="387" w:hanging="357"/>
              <w:jc w:val="both"/>
            </w:pPr>
            <w:r w:rsidRPr="000A3523">
              <w:rPr>
                <w:color w:val="000000"/>
              </w:rPr>
              <w:t>wyposażony w oprzyrządowanie umożliwiające jego bezpieczną eksploatację, z układem zabezpieczającym przed przelaniem oraz układem zabezpieczającym przed wypływem wody w czasie jazdy,</w:t>
            </w:r>
          </w:p>
          <w:p w14:paraId="43163E84" w14:textId="77777777" w:rsidR="00B74BB4" w:rsidRPr="000A3523" w:rsidRDefault="00B74BB4" w:rsidP="00BC62F0">
            <w:pPr>
              <w:pStyle w:val="Tekstkomentarza1"/>
              <w:numPr>
                <w:ilvl w:val="1"/>
                <w:numId w:val="14"/>
              </w:numPr>
              <w:tabs>
                <w:tab w:val="left" w:pos="387"/>
              </w:tabs>
              <w:ind w:left="387"/>
              <w:jc w:val="both"/>
            </w:pPr>
            <w:r w:rsidRPr="000A3523">
              <w:rPr>
                <w:color w:val="000000"/>
              </w:rPr>
              <w:t>wyposażony w falochrony, właz rewizyjny oraz zawór pneumatyczny do grawitacyjnego opróżniania zbiornika i napełniania,</w:t>
            </w:r>
          </w:p>
          <w:p w14:paraId="47691BA7" w14:textId="77777777" w:rsidR="00B74BB4" w:rsidRPr="000A3523" w:rsidRDefault="00B74BB4" w:rsidP="00BC62F0">
            <w:pPr>
              <w:pStyle w:val="Tekstkomentarza1"/>
              <w:numPr>
                <w:ilvl w:val="1"/>
                <w:numId w:val="14"/>
              </w:numPr>
              <w:tabs>
                <w:tab w:val="left" w:pos="387"/>
              </w:tabs>
              <w:ind w:left="387"/>
              <w:jc w:val="both"/>
            </w:pPr>
            <w:r w:rsidRPr="000A3523">
              <w:rPr>
                <w:color w:val="000000"/>
              </w:rPr>
              <w:t xml:space="preserve">wyposażony w 4 nasady zasilające </w:t>
            </w:r>
            <w:r w:rsidRPr="000A3523">
              <w:t xml:space="preserve">ze stopów aluminium typu </w:t>
            </w:r>
            <w:proofErr w:type="spellStart"/>
            <w:r w:rsidRPr="000A3523">
              <w:t>Storz</w:t>
            </w:r>
            <w:proofErr w:type="spellEnd"/>
            <w:r w:rsidRPr="000A3523">
              <w:t xml:space="preserve"> 75 i 2 nasady 110 lub równoważne </w:t>
            </w:r>
            <w:r w:rsidRPr="000A3523">
              <w:rPr>
                <w:color w:val="000000"/>
              </w:rPr>
              <w:t>z zaworami kulowymi po każdej stronie zabudowy.</w:t>
            </w:r>
          </w:p>
          <w:p w14:paraId="2656BD5F" w14:textId="77777777" w:rsidR="00B74BB4" w:rsidRPr="000A3523" w:rsidRDefault="00B74BB4" w:rsidP="00BC62F0">
            <w:pPr>
              <w:pStyle w:val="Tekstkomentarza1"/>
              <w:numPr>
                <w:ilvl w:val="1"/>
                <w:numId w:val="14"/>
              </w:numPr>
              <w:tabs>
                <w:tab w:val="left" w:pos="387"/>
              </w:tabs>
              <w:ind w:left="387"/>
              <w:jc w:val="both"/>
            </w:pPr>
            <w:r w:rsidRPr="000A3523">
              <w:rPr>
                <w:color w:val="000000"/>
              </w:rPr>
              <w:t xml:space="preserve">Wlot wody przy tankowaniu przez nasadę do tankowania zabezpieczony sitkiem lub innym elementem zabezpieczającym przed dostaniem się zanieczyszczeń z sieci hydrantowej. </w:t>
            </w:r>
          </w:p>
          <w:p w14:paraId="68ABA7F9" w14:textId="77777777" w:rsidR="00B74BB4" w:rsidRPr="000A3523" w:rsidRDefault="00B74BB4" w:rsidP="00BC62F0">
            <w:pPr>
              <w:pStyle w:val="Tekstkomentarza1"/>
              <w:numPr>
                <w:ilvl w:val="1"/>
                <w:numId w:val="14"/>
              </w:numPr>
              <w:tabs>
                <w:tab w:val="left" w:pos="387"/>
              </w:tabs>
              <w:ind w:left="387"/>
              <w:jc w:val="both"/>
            </w:pPr>
            <w:r w:rsidRPr="000A3523">
              <w:rPr>
                <w:color w:val="000000"/>
              </w:rPr>
              <w:t xml:space="preserve">Wytrzymałość na nadciśnienie testowe 20 </w:t>
            </w:r>
            <w:proofErr w:type="spellStart"/>
            <w:r w:rsidRPr="000A3523">
              <w:rPr>
                <w:color w:val="000000"/>
              </w:rPr>
              <w:t>kPa</w:t>
            </w:r>
            <w:proofErr w:type="spellEnd"/>
          </w:p>
        </w:tc>
        <w:tc>
          <w:tcPr>
            <w:tcW w:w="2520" w:type="dxa"/>
            <w:tcBorders>
              <w:top w:val="single" w:sz="4" w:space="0" w:color="000000"/>
              <w:left w:val="single" w:sz="4" w:space="0" w:color="000000"/>
              <w:bottom w:val="single" w:sz="4" w:space="0" w:color="000000"/>
            </w:tcBorders>
          </w:tcPr>
          <w:p w14:paraId="1C57D9B8"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000000"/>
              <w:right w:val="single" w:sz="4" w:space="0" w:color="000000"/>
            </w:tcBorders>
          </w:tcPr>
          <w:p w14:paraId="71482EA6" w14:textId="77777777" w:rsidR="00B74BB4" w:rsidRPr="000A3523" w:rsidRDefault="00B74BB4" w:rsidP="009A2C0D">
            <w:pPr>
              <w:pStyle w:val="Tekstkomentarza1"/>
              <w:numPr>
                <w:ilvl w:val="1"/>
                <w:numId w:val="14"/>
              </w:numPr>
              <w:tabs>
                <w:tab w:val="left" w:pos="387"/>
              </w:tabs>
              <w:ind w:left="387"/>
              <w:jc w:val="both"/>
            </w:pPr>
          </w:p>
        </w:tc>
      </w:tr>
      <w:tr w:rsidR="00B74BB4" w:rsidRPr="000A3523" w14:paraId="11E615DC" w14:textId="77777777" w:rsidTr="001446EF">
        <w:trPr>
          <w:trHeight w:val="552"/>
        </w:trPr>
        <w:tc>
          <w:tcPr>
            <w:tcW w:w="847" w:type="dxa"/>
            <w:tcBorders>
              <w:top w:val="single" w:sz="4" w:space="0" w:color="000000"/>
              <w:left w:val="single" w:sz="4" w:space="0" w:color="000000"/>
              <w:bottom w:val="single" w:sz="4" w:space="0" w:color="000000"/>
            </w:tcBorders>
          </w:tcPr>
          <w:p w14:paraId="22C2420D" w14:textId="77777777" w:rsidR="00B74BB4" w:rsidRPr="000A3523" w:rsidRDefault="00B74BB4" w:rsidP="00BC62F0">
            <w:pPr>
              <w:snapToGrid w:val="0"/>
              <w:jc w:val="both"/>
              <w:rPr>
                <w:sz w:val="20"/>
                <w:szCs w:val="20"/>
              </w:rPr>
            </w:pPr>
            <w:r w:rsidRPr="000A3523">
              <w:rPr>
                <w:sz w:val="20"/>
                <w:szCs w:val="20"/>
              </w:rPr>
              <w:t>3.8</w:t>
            </w:r>
          </w:p>
        </w:tc>
        <w:tc>
          <w:tcPr>
            <w:tcW w:w="5311" w:type="dxa"/>
            <w:tcBorders>
              <w:top w:val="single" w:sz="4" w:space="0" w:color="000000"/>
              <w:left w:val="single" w:sz="4" w:space="0" w:color="000000"/>
              <w:bottom w:val="single" w:sz="4" w:space="0" w:color="000000"/>
            </w:tcBorders>
          </w:tcPr>
          <w:p w14:paraId="116CA898" w14:textId="77777777" w:rsidR="00B74BB4" w:rsidRPr="000A3523" w:rsidRDefault="00B74BB4" w:rsidP="00BC62F0">
            <w:pPr>
              <w:pStyle w:val="Tekstkomentarza1"/>
              <w:jc w:val="both"/>
              <w:rPr>
                <w:b/>
                <w:bCs/>
                <w:color w:val="000000"/>
              </w:rPr>
            </w:pPr>
            <w:r w:rsidRPr="000A3523">
              <w:rPr>
                <w:b/>
                <w:bCs/>
                <w:color w:val="000000"/>
              </w:rPr>
              <w:t>Zbiornik środka pianotwórczego:</w:t>
            </w:r>
          </w:p>
          <w:p w14:paraId="108C87B8" w14:textId="77777777" w:rsidR="00B74BB4" w:rsidRPr="000A3523" w:rsidRDefault="00B74BB4" w:rsidP="00BC62F0">
            <w:pPr>
              <w:pStyle w:val="Tekstkomentarza1"/>
              <w:numPr>
                <w:ilvl w:val="2"/>
                <w:numId w:val="14"/>
              </w:numPr>
              <w:tabs>
                <w:tab w:val="clear" w:pos="2337"/>
                <w:tab w:val="num" w:pos="377"/>
              </w:tabs>
              <w:ind w:left="377"/>
              <w:jc w:val="both"/>
            </w:pPr>
            <w:r w:rsidRPr="000A3523">
              <w:rPr>
                <w:color w:val="000000"/>
              </w:rPr>
              <w:t>pojemności minimum 10% pojemności zbiornika wody, wykonany z materiałów kompozytowych odpornych na działanie dopuszczonych do stosowania środków pianotwórczych i modyfikatorów,</w:t>
            </w:r>
          </w:p>
          <w:p w14:paraId="7A3F4FAB" w14:textId="77777777" w:rsidR="00B74BB4" w:rsidRPr="000A3523" w:rsidRDefault="00B74BB4" w:rsidP="00BC62F0">
            <w:pPr>
              <w:pStyle w:val="Tekstkomentarza1"/>
              <w:numPr>
                <w:ilvl w:val="2"/>
                <w:numId w:val="14"/>
              </w:numPr>
              <w:tabs>
                <w:tab w:val="clear" w:pos="2337"/>
                <w:tab w:val="num" w:pos="377"/>
              </w:tabs>
              <w:ind w:left="377"/>
              <w:jc w:val="both"/>
            </w:pPr>
            <w:r w:rsidRPr="000A3523">
              <w:rPr>
                <w:color w:val="000000"/>
              </w:rPr>
              <w:t xml:space="preserve">wyposażony w oprzyrządowanie zapewniające jego bezpieczną eksploatację </w:t>
            </w:r>
          </w:p>
          <w:p w14:paraId="69E04B4E" w14:textId="77777777" w:rsidR="00B74BB4" w:rsidRPr="000A3523" w:rsidRDefault="00B74BB4" w:rsidP="00BC62F0">
            <w:pPr>
              <w:pStyle w:val="Tekstkomentarza1"/>
              <w:numPr>
                <w:ilvl w:val="2"/>
                <w:numId w:val="14"/>
              </w:numPr>
              <w:tabs>
                <w:tab w:val="clear" w:pos="2337"/>
                <w:tab w:val="num" w:pos="377"/>
              </w:tabs>
              <w:ind w:left="377"/>
              <w:jc w:val="both"/>
            </w:pPr>
            <w:r w:rsidRPr="000A3523">
              <w:rPr>
                <w:color w:val="000000"/>
              </w:rPr>
              <w:t>napełnianie zbiornika środkiem pianotwórczym musi być z poziomu terenu i dachu pojazdu w górnej części powinien znajdować się zamykany wlew do grawitacyjnego napełniania,</w:t>
            </w:r>
          </w:p>
          <w:p w14:paraId="5CB5D6A9" w14:textId="77777777" w:rsidR="00B74BB4" w:rsidRPr="000A3523" w:rsidRDefault="00B74BB4" w:rsidP="00BC62F0">
            <w:pPr>
              <w:pStyle w:val="Tekstkomentarza1"/>
              <w:numPr>
                <w:ilvl w:val="2"/>
                <w:numId w:val="14"/>
              </w:numPr>
              <w:tabs>
                <w:tab w:val="clear" w:pos="2337"/>
                <w:tab w:val="num" w:pos="377"/>
              </w:tabs>
              <w:ind w:left="377"/>
              <w:jc w:val="both"/>
            </w:pPr>
            <w:r w:rsidRPr="000A3523">
              <w:rPr>
                <w:color w:val="000000"/>
              </w:rPr>
              <w:t xml:space="preserve">nasady i pokrywa do zasilania zbiornika wielkości minimum 25 wykonana ze stopu metali odpornych na działanie kwasów i zasad typu </w:t>
            </w:r>
            <w:proofErr w:type="spellStart"/>
            <w:r w:rsidRPr="000A3523">
              <w:rPr>
                <w:color w:val="000000"/>
              </w:rPr>
              <w:t>Storza</w:t>
            </w:r>
            <w:proofErr w:type="spellEnd"/>
            <w:r w:rsidRPr="000A3523">
              <w:rPr>
                <w:color w:val="000000"/>
              </w:rPr>
              <w:t xml:space="preserve"> lub równoważne.</w:t>
            </w:r>
          </w:p>
          <w:p w14:paraId="46F8FDBE" w14:textId="77777777" w:rsidR="00B74BB4" w:rsidRPr="000A3523" w:rsidRDefault="00B74BB4" w:rsidP="00BC62F0">
            <w:pPr>
              <w:pStyle w:val="Tekstkomentarza1"/>
              <w:numPr>
                <w:ilvl w:val="2"/>
                <w:numId w:val="14"/>
              </w:numPr>
              <w:tabs>
                <w:tab w:val="clear" w:pos="2337"/>
                <w:tab w:val="num" w:pos="377"/>
              </w:tabs>
              <w:ind w:left="377"/>
              <w:jc w:val="both"/>
            </w:pPr>
            <w:r w:rsidRPr="000A3523">
              <w:t>Wykonawca dostarczy odpowiedni wąż do napełniania z poziomu terenu kompatybilny z pompa jaką posiada zamawiający</w:t>
            </w:r>
          </w:p>
        </w:tc>
        <w:tc>
          <w:tcPr>
            <w:tcW w:w="2520" w:type="dxa"/>
            <w:tcBorders>
              <w:top w:val="single" w:sz="4" w:space="0" w:color="000000"/>
              <w:left w:val="single" w:sz="4" w:space="0" w:color="000000"/>
              <w:bottom w:val="single" w:sz="4" w:space="0" w:color="000000"/>
            </w:tcBorders>
          </w:tcPr>
          <w:p w14:paraId="592B2E86" w14:textId="77777777" w:rsidR="00B74BB4" w:rsidRPr="000A3523" w:rsidRDefault="00B74BB4" w:rsidP="009A2C0D">
            <w:pPr>
              <w:snapToGrid w:val="0"/>
              <w:jc w:val="both"/>
              <w:rPr>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68A4B5FA" w14:textId="77777777" w:rsidR="00B74BB4" w:rsidRPr="000A3523" w:rsidRDefault="00B74BB4" w:rsidP="009A2C0D">
            <w:pPr>
              <w:pStyle w:val="Tekstkomentarza1"/>
              <w:numPr>
                <w:ilvl w:val="2"/>
                <w:numId w:val="14"/>
              </w:numPr>
              <w:tabs>
                <w:tab w:val="clear" w:pos="2337"/>
                <w:tab w:val="num" w:pos="377"/>
              </w:tabs>
              <w:ind w:left="377"/>
              <w:jc w:val="both"/>
            </w:pPr>
          </w:p>
        </w:tc>
      </w:tr>
      <w:tr w:rsidR="00B74BB4" w:rsidRPr="000A3523" w14:paraId="2669EF72" w14:textId="77777777" w:rsidTr="001446EF">
        <w:trPr>
          <w:trHeight w:val="552"/>
        </w:trPr>
        <w:tc>
          <w:tcPr>
            <w:tcW w:w="847" w:type="dxa"/>
            <w:tcBorders>
              <w:top w:val="single" w:sz="4" w:space="0" w:color="000000"/>
              <w:left w:val="single" w:sz="4" w:space="0" w:color="000000"/>
              <w:bottom w:val="single" w:sz="4" w:space="0" w:color="000000"/>
            </w:tcBorders>
          </w:tcPr>
          <w:p w14:paraId="42E14AD3" w14:textId="77777777" w:rsidR="00B74BB4" w:rsidRPr="000A3523" w:rsidRDefault="00B74BB4" w:rsidP="00BC62F0">
            <w:pPr>
              <w:snapToGrid w:val="0"/>
              <w:jc w:val="both"/>
              <w:rPr>
                <w:color w:val="000000"/>
                <w:sz w:val="20"/>
                <w:szCs w:val="20"/>
              </w:rPr>
            </w:pPr>
            <w:r w:rsidRPr="000A3523">
              <w:rPr>
                <w:color w:val="000000"/>
                <w:sz w:val="20"/>
                <w:szCs w:val="20"/>
              </w:rPr>
              <w:t>3.9</w:t>
            </w:r>
          </w:p>
        </w:tc>
        <w:tc>
          <w:tcPr>
            <w:tcW w:w="5311" w:type="dxa"/>
            <w:tcBorders>
              <w:top w:val="single" w:sz="4" w:space="0" w:color="000000"/>
              <w:left w:val="single" w:sz="4" w:space="0" w:color="000000"/>
              <w:bottom w:val="single" w:sz="4" w:space="0" w:color="000000"/>
            </w:tcBorders>
          </w:tcPr>
          <w:p w14:paraId="58005971" w14:textId="77777777" w:rsidR="00B74BB4" w:rsidRPr="000A3523" w:rsidRDefault="00B74BB4" w:rsidP="00BC62F0">
            <w:pPr>
              <w:jc w:val="both"/>
              <w:rPr>
                <w:color w:val="000000"/>
                <w:sz w:val="20"/>
                <w:szCs w:val="20"/>
              </w:rPr>
            </w:pPr>
            <w:r w:rsidRPr="000A3523">
              <w:rPr>
                <w:b/>
                <w:bCs/>
                <w:color w:val="000000"/>
                <w:sz w:val="20"/>
                <w:szCs w:val="20"/>
              </w:rPr>
              <w:t>Przedział autopompy</w:t>
            </w:r>
            <w:r w:rsidRPr="000A3523">
              <w:rPr>
                <w:color w:val="000000"/>
                <w:sz w:val="20"/>
                <w:szCs w:val="20"/>
              </w:rPr>
              <w:t xml:space="preserve"> - zlokalizowany z tyłu pojazdu, zamykanym drzwiami żaluzjowymi wyposażony w:</w:t>
            </w:r>
          </w:p>
          <w:p w14:paraId="20742742"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 xml:space="preserve">niezależne ogrzewanie tego samego producenta jak urządzenie w kabinie, skutecznie zabezpieczające układ </w:t>
            </w:r>
            <w:proofErr w:type="spellStart"/>
            <w:r w:rsidRPr="000A3523">
              <w:rPr>
                <w:color w:val="000000"/>
                <w:sz w:val="20"/>
                <w:szCs w:val="20"/>
              </w:rPr>
              <w:t>wodno</w:t>
            </w:r>
            <w:proofErr w:type="spellEnd"/>
            <w:r w:rsidRPr="000A3523">
              <w:rPr>
                <w:color w:val="000000"/>
                <w:sz w:val="20"/>
                <w:szCs w:val="20"/>
              </w:rPr>
              <w:t xml:space="preserve"> - pianowy przed zamarzaniem w temperaturze do - 25 º C oraz skuteczne odwadnianie, </w:t>
            </w:r>
          </w:p>
          <w:p w14:paraId="2312D556"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manipulator z mikrofonem i funkcją zmiany kanałów tego samego producenta, co urządzenia w kabinie, (umożliwiającego prowadzenie korespondencji radiowej),</w:t>
            </w:r>
          </w:p>
          <w:p w14:paraId="248F0D39"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 xml:space="preserve">urządzenia </w:t>
            </w:r>
            <w:proofErr w:type="spellStart"/>
            <w:r w:rsidRPr="000A3523">
              <w:rPr>
                <w:color w:val="000000"/>
                <w:sz w:val="20"/>
                <w:szCs w:val="20"/>
              </w:rPr>
              <w:t>kontrolno</w:t>
            </w:r>
            <w:proofErr w:type="spellEnd"/>
            <w:r w:rsidRPr="000A3523">
              <w:rPr>
                <w:color w:val="000000"/>
                <w:sz w:val="20"/>
                <w:szCs w:val="20"/>
              </w:rPr>
              <w:t xml:space="preserve"> - sterownicze pracy pompy </w:t>
            </w:r>
            <w:proofErr w:type="spellStart"/>
            <w:r w:rsidRPr="000A3523">
              <w:rPr>
                <w:color w:val="000000"/>
                <w:sz w:val="20"/>
                <w:szCs w:val="20"/>
              </w:rPr>
              <w:t>tj</w:t>
            </w:r>
            <w:proofErr w:type="spellEnd"/>
            <w:r w:rsidRPr="000A3523">
              <w:rPr>
                <w:color w:val="000000"/>
                <w:sz w:val="20"/>
                <w:szCs w:val="20"/>
              </w:rPr>
              <w:t>:</w:t>
            </w:r>
          </w:p>
          <w:p w14:paraId="1EFB1A67"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manowakuometr,</w:t>
            </w:r>
          </w:p>
          <w:p w14:paraId="22309AF7"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manometr niskiego ciśnienia,</w:t>
            </w:r>
          </w:p>
          <w:p w14:paraId="3DB5BC63" w14:textId="77777777" w:rsidR="00B74BB4" w:rsidRPr="000A3523" w:rsidRDefault="00B74BB4" w:rsidP="00BC62F0">
            <w:pPr>
              <w:numPr>
                <w:ilvl w:val="0"/>
                <w:numId w:val="31"/>
              </w:numPr>
              <w:suppressAutoHyphens w:val="0"/>
              <w:jc w:val="both"/>
              <w:rPr>
                <w:color w:val="000000"/>
                <w:sz w:val="20"/>
                <w:szCs w:val="20"/>
              </w:rPr>
            </w:pPr>
            <w:r w:rsidRPr="000A3523">
              <w:rPr>
                <w:color w:val="000000"/>
                <w:sz w:val="20"/>
                <w:szCs w:val="20"/>
              </w:rPr>
              <w:t>sterowanie automatycznym układem utrzymywania stałego ciśnienia tłoczenia z możliwością ręcznego sterowania regulacją automatyczną i ręczną ciśnienia pracy,</w:t>
            </w:r>
          </w:p>
          <w:p w14:paraId="000906D3"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wskaźnik poziomu wody w zbiorniku samochodu,</w:t>
            </w:r>
          </w:p>
          <w:p w14:paraId="75576C7E"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wskaźnik poziomu środka pianotwórczego w zbiorniku samochodu,</w:t>
            </w:r>
          </w:p>
          <w:p w14:paraId="35EA258C"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miernik prędkości obrotowej silnika pojazdu oraz wału pompy,</w:t>
            </w:r>
          </w:p>
          <w:p w14:paraId="72AF3237"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regulator prędkości obrotowej silnika pojazdu,</w:t>
            </w:r>
          </w:p>
          <w:p w14:paraId="46265753"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wyłącznik i włącznik silnika pojazdu,</w:t>
            </w:r>
          </w:p>
          <w:p w14:paraId="47F0E1FE"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kontrolka ciśnienia oleju silnika,</w:t>
            </w:r>
          </w:p>
          <w:p w14:paraId="7F1ABB1D"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rFonts w:eastAsia="TrebuchetMS"/>
                <w:sz w:val="20"/>
                <w:szCs w:val="20"/>
                <w:lang w:eastAsia="pl-PL"/>
              </w:rPr>
              <w:t>kontrolka pracy silnika,</w:t>
            </w:r>
          </w:p>
          <w:p w14:paraId="3F8952AD"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rFonts w:eastAsia="TrebuchetMS"/>
                <w:sz w:val="20"/>
                <w:szCs w:val="20"/>
                <w:lang w:eastAsia="pl-PL"/>
              </w:rPr>
              <w:t>kontrolka włączenia pompy,</w:t>
            </w:r>
          </w:p>
          <w:p w14:paraId="12359C87"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sz w:val="20"/>
                <w:szCs w:val="20"/>
              </w:rPr>
              <w:t>wskaźnik temperatury cieczy chłodzącej silnik</w:t>
            </w:r>
            <w:r w:rsidRPr="000A3523">
              <w:rPr>
                <w:color w:val="000000"/>
                <w:sz w:val="20"/>
                <w:szCs w:val="20"/>
              </w:rPr>
              <w:t>,</w:t>
            </w:r>
          </w:p>
          <w:p w14:paraId="2DC2AD2D"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sz w:val="20"/>
                <w:szCs w:val="20"/>
              </w:rPr>
              <w:lastRenderedPageBreak/>
              <w:t xml:space="preserve">schemat układu </w:t>
            </w:r>
            <w:proofErr w:type="spellStart"/>
            <w:r w:rsidRPr="000A3523">
              <w:rPr>
                <w:sz w:val="20"/>
                <w:szCs w:val="20"/>
              </w:rPr>
              <w:t>wodno</w:t>
            </w:r>
            <w:proofErr w:type="spellEnd"/>
            <w:r w:rsidRPr="000A3523">
              <w:rPr>
                <w:sz w:val="20"/>
                <w:szCs w:val="20"/>
              </w:rPr>
              <w:t xml:space="preserve"> - pianowego oraz oznaczenie zaworów.</w:t>
            </w:r>
          </w:p>
          <w:p w14:paraId="207A71CA"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kern w:val="24"/>
                <w:sz w:val="20"/>
                <w:szCs w:val="20"/>
              </w:rPr>
              <w:t>sterowanie falą świetlną</w:t>
            </w:r>
          </w:p>
          <w:p w14:paraId="146C0F14"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kern w:val="24"/>
                <w:sz w:val="20"/>
                <w:szCs w:val="20"/>
              </w:rPr>
              <w:t>sterowanie zraszaczami osobno przód i boki</w:t>
            </w:r>
          </w:p>
          <w:p w14:paraId="108B2AB1"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kern w:val="24"/>
                <w:sz w:val="20"/>
                <w:szCs w:val="20"/>
              </w:rPr>
              <w:t xml:space="preserve">włącznik oświetlenia skrytek </w:t>
            </w:r>
          </w:p>
          <w:p w14:paraId="45F17329"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kern w:val="24"/>
                <w:sz w:val="20"/>
                <w:szCs w:val="20"/>
              </w:rPr>
              <w:t>włącznik oświetlenia pola pracy z podziałem na strony</w:t>
            </w:r>
          </w:p>
          <w:p w14:paraId="5ADBC1D6"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kern w:val="24"/>
                <w:sz w:val="20"/>
                <w:szCs w:val="20"/>
              </w:rPr>
              <w:t>wyłączenie tylnych świateł miejskich alarmowych</w:t>
            </w:r>
          </w:p>
          <w:p w14:paraId="3BA815B2"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kern w:val="24"/>
                <w:sz w:val="20"/>
                <w:szCs w:val="20"/>
              </w:rPr>
              <w:t>włącznik sygnału dźwiękowego pneumatycznego</w:t>
            </w:r>
          </w:p>
          <w:p w14:paraId="3A55172B"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kern w:val="24"/>
                <w:sz w:val="20"/>
                <w:szCs w:val="20"/>
              </w:rPr>
              <w:t xml:space="preserve">zawór </w:t>
            </w:r>
            <w:proofErr w:type="spellStart"/>
            <w:r w:rsidRPr="000A3523">
              <w:rPr>
                <w:kern w:val="24"/>
                <w:sz w:val="20"/>
                <w:szCs w:val="20"/>
              </w:rPr>
              <w:t>samotankowania</w:t>
            </w:r>
            <w:proofErr w:type="spellEnd"/>
            <w:r w:rsidRPr="000A3523">
              <w:rPr>
                <w:kern w:val="24"/>
                <w:sz w:val="20"/>
                <w:szCs w:val="20"/>
              </w:rPr>
              <w:t xml:space="preserve"> otwierany pneumatycznie</w:t>
            </w:r>
          </w:p>
          <w:p w14:paraId="6D66ADBA" w14:textId="77777777" w:rsidR="00B74BB4" w:rsidRPr="000A3523" w:rsidRDefault="00B74BB4" w:rsidP="00BC62F0">
            <w:pPr>
              <w:numPr>
                <w:ilvl w:val="0"/>
                <w:numId w:val="31"/>
              </w:numPr>
              <w:tabs>
                <w:tab w:val="clear" w:pos="360"/>
                <w:tab w:val="num" w:pos="377"/>
              </w:tabs>
              <w:suppressAutoHyphens w:val="0"/>
              <w:ind w:left="377"/>
              <w:jc w:val="both"/>
              <w:rPr>
                <w:color w:val="000000"/>
                <w:sz w:val="20"/>
                <w:szCs w:val="20"/>
              </w:rPr>
            </w:pPr>
            <w:r w:rsidRPr="000A3523">
              <w:rPr>
                <w:color w:val="000000"/>
                <w:sz w:val="20"/>
                <w:szCs w:val="20"/>
              </w:rPr>
              <w:t>załączanie i wyłączanie działka</w:t>
            </w:r>
          </w:p>
        </w:tc>
        <w:tc>
          <w:tcPr>
            <w:tcW w:w="2520" w:type="dxa"/>
            <w:tcBorders>
              <w:top w:val="single" w:sz="4" w:space="0" w:color="000000"/>
              <w:left w:val="single" w:sz="4" w:space="0" w:color="000000"/>
              <w:bottom w:val="single" w:sz="4" w:space="0" w:color="000000"/>
            </w:tcBorders>
          </w:tcPr>
          <w:p w14:paraId="1723A1FF"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D0A7CFE" w14:textId="77777777" w:rsidR="00B74BB4" w:rsidRPr="000A3523" w:rsidRDefault="00B74BB4" w:rsidP="001446EF">
            <w:pPr>
              <w:suppressAutoHyphens w:val="0"/>
              <w:jc w:val="both"/>
              <w:rPr>
                <w:color w:val="000000"/>
                <w:sz w:val="20"/>
                <w:szCs w:val="20"/>
              </w:rPr>
            </w:pPr>
          </w:p>
        </w:tc>
      </w:tr>
      <w:tr w:rsidR="00B74BB4" w:rsidRPr="000A3523" w14:paraId="5FE77C1D" w14:textId="77777777" w:rsidTr="001446EF">
        <w:trPr>
          <w:trHeight w:val="350"/>
        </w:trPr>
        <w:tc>
          <w:tcPr>
            <w:tcW w:w="847" w:type="dxa"/>
            <w:tcBorders>
              <w:top w:val="single" w:sz="4" w:space="0" w:color="000000"/>
              <w:left w:val="single" w:sz="4" w:space="0" w:color="000000"/>
              <w:bottom w:val="single" w:sz="4" w:space="0" w:color="000000"/>
            </w:tcBorders>
          </w:tcPr>
          <w:p w14:paraId="4913B3B7" w14:textId="77777777" w:rsidR="00B74BB4" w:rsidRPr="000A3523" w:rsidRDefault="00B74BB4" w:rsidP="00BC62F0">
            <w:pPr>
              <w:snapToGrid w:val="0"/>
              <w:jc w:val="both"/>
              <w:rPr>
                <w:color w:val="000000"/>
                <w:sz w:val="20"/>
                <w:szCs w:val="20"/>
              </w:rPr>
            </w:pPr>
            <w:r w:rsidRPr="000A3523">
              <w:rPr>
                <w:color w:val="000000"/>
                <w:sz w:val="20"/>
                <w:szCs w:val="20"/>
              </w:rPr>
              <w:t>3.10</w:t>
            </w:r>
          </w:p>
        </w:tc>
        <w:tc>
          <w:tcPr>
            <w:tcW w:w="5311" w:type="dxa"/>
            <w:tcBorders>
              <w:top w:val="single" w:sz="4" w:space="0" w:color="000000"/>
              <w:left w:val="single" w:sz="4" w:space="0" w:color="000000"/>
              <w:bottom w:val="single" w:sz="4" w:space="0" w:color="000000"/>
            </w:tcBorders>
          </w:tcPr>
          <w:p w14:paraId="13E26261" w14:textId="77777777" w:rsidR="00B74BB4" w:rsidRPr="000A3523" w:rsidRDefault="00B74BB4" w:rsidP="00BC62F0">
            <w:pPr>
              <w:pStyle w:val="Tekstkomentarza1"/>
              <w:jc w:val="both"/>
              <w:rPr>
                <w:b/>
                <w:bCs/>
                <w:color w:val="000000"/>
              </w:rPr>
            </w:pPr>
            <w:r w:rsidRPr="000A3523">
              <w:rPr>
                <w:b/>
                <w:bCs/>
                <w:color w:val="000000"/>
              </w:rPr>
              <w:t>Autopompa :</w:t>
            </w:r>
          </w:p>
          <w:p w14:paraId="6EE4D01E" w14:textId="77777777" w:rsidR="00B74BB4" w:rsidRPr="000A3523" w:rsidRDefault="00B74BB4" w:rsidP="00BC62F0">
            <w:pPr>
              <w:pStyle w:val="Tekstkomentarza1"/>
              <w:numPr>
                <w:ilvl w:val="1"/>
                <w:numId w:val="9"/>
              </w:numPr>
              <w:tabs>
                <w:tab w:val="clear" w:pos="1440"/>
                <w:tab w:val="num" w:pos="377"/>
              </w:tabs>
              <w:ind w:left="377"/>
              <w:jc w:val="both"/>
            </w:pPr>
            <w:r w:rsidRPr="000A3523">
              <w:rPr>
                <w:color w:val="000000"/>
              </w:rPr>
              <w:t xml:space="preserve">jednozakresowa ze stopniem niskiego ciśnienia, </w:t>
            </w:r>
          </w:p>
          <w:p w14:paraId="5B110788" w14:textId="77777777" w:rsidR="00B74BB4" w:rsidRPr="000A3523" w:rsidRDefault="00B74BB4" w:rsidP="00BC62F0">
            <w:pPr>
              <w:pStyle w:val="Tekstkomentarza1"/>
              <w:numPr>
                <w:ilvl w:val="1"/>
                <w:numId w:val="9"/>
              </w:numPr>
              <w:tabs>
                <w:tab w:val="clear" w:pos="1440"/>
                <w:tab w:val="num" w:pos="377"/>
              </w:tabs>
              <w:ind w:left="377"/>
              <w:jc w:val="both"/>
            </w:pPr>
            <w:r w:rsidRPr="000A3523">
              <w:rPr>
                <w:color w:val="000000"/>
              </w:rPr>
              <w:t>wydajność autopompy nie mniejsza niż 6000 dm</w:t>
            </w:r>
            <w:r w:rsidRPr="000A3523">
              <w:rPr>
                <w:color w:val="000000"/>
                <w:vertAlign w:val="superscript"/>
              </w:rPr>
              <w:t>3</w:t>
            </w:r>
            <w:r w:rsidRPr="000A3523">
              <w:rPr>
                <w:color w:val="000000"/>
              </w:rPr>
              <w:t xml:space="preserve">/min przy ciśnieniu 0,8 </w:t>
            </w:r>
            <w:proofErr w:type="spellStart"/>
            <w:r w:rsidRPr="000A3523">
              <w:rPr>
                <w:color w:val="000000"/>
              </w:rPr>
              <w:t>MPa</w:t>
            </w:r>
            <w:proofErr w:type="spellEnd"/>
            <w:r w:rsidRPr="000A3523">
              <w:rPr>
                <w:color w:val="000000"/>
              </w:rPr>
              <w:t xml:space="preserve"> i głębokości ssania 1,5 m,</w:t>
            </w:r>
            <w:r w:rsidRPr="000A3523">
              <w:t xml:space="preserve"> </w:t>
            </w:r>
          </w:p>
          <w:p w14:paraId="375AD754" w14:textId="77777777" w:rsidR="00B74BB4" w:rsidRPr="000A3523" w:rsidRDefault="00B74BB4" w:rsidP="00BC62F0">
            <w:pPr>
              <w:pStyle w:val="Tekstkomentarza1"/>
              <w:numPr>
                <w:ilvl w:val="1"/>
                <w:numId w:val="9"/>
              </w:numPr>
              <w:tabs>
                <w:tab w:val="clear" w:pos="1440"/>
                <w:tab w:val="num" w:pos="377"/>
              </w:tabs>
              <w:ind w:left="377"/>
              <w:jc w:val="both"/>
            </w:pPr>
            <w:r w:rsidRPr="000A3523">
              <w:rPr>
                <w:color w:val="000000"/>
              </w:rPr>
              <w:t>napęd autopompy wałem napędowym bezpośrednio z przystawki odbioru mocy podwozia samochodu,</w:t>
            </w:r>
          </w:p>
          <w:p w14:paraId="33039313" w14:textId="77777777" w:rsidR="00B74BB4" w:rsidRPr="000A3523" w:rsidRDefault="00B74BB4" w:rsidP="00BC62F0">
            <w:pPr>
              <w:pStyle w:val="Tekstkomentarza1"/>
              <w:numPr>
                <w:ilvl w:val="1"/>
                <w:numId w:val="9"/>
              </w:numPr>
              <w:tabs>
                <w:tab w:val="clear" w:pos="1440"/>
                <w:tab w:val="num" w:pos="410"/>
              </w:tabs>
              <w:ind w:left="410"/>
              <w:jc w:val="both"/>
            </w:pPr>
            <w:r w:rsidRPr="000A3523">
              <w:t>autopompa i jej podzespoły niewymagające dodatkowo smarowania olejami i smarami stałymi,</w:t>
            </w:r>
          </w:p>
          <w:p w14:paraId="2B2E0669" w14:textId="77777777" w:rsidR="00B74BB4" w:rsidRPr="000A3523" w:rsidRDefault="00B74BB4" w:rsidP="00BC62F0">
            <w:pPr>
              <w:pStyle w:val="Tekstkomentarza1"/>
              <w:numPr>
                <w:ilvl w:val="1"/>
                <w:numId w:val="9"/>
              </w:numPr>
              <w:tabs>
                <w:tab w:val="clear" w:pos="1440"/>
                <w:tab w:val="num" w:pos="410"/>
              </w:tabs>
              <w:ind w:left="410"/>
              <w:jc w:val="both"/>
            </w:pPr>
            <w:r w:rsidRPr="000A3523">
              <w:t>musi umożliwiać podanie wody i wodnego roztworu środka pianotwórczego do minimum:</w:t>
            </w:r>
          </w:p>
          <w:p w14:paraId="1FB8C110" w14:textId="77777777" w:rsidR="00B74BB4" w:rsidRPr="000A3523" w:rsidRDefault="00B74BB4" w:rsidP="00BC62F0">
            <w:pPr>
              <w:ind w:left="680"/>
              <w:jc w:val="both"/>
              <w:rPr>
                <w:color w:val="000000"/>
                <w:sz w:val="20"/>
                <w:szCs w:val="20"/>
              </w:rPr>
            </w:pPr>
            <w:r w:rsidRPr="000A3523">
              <w:rPr>
                <w:color w:val="000000"/>
                <w:sz w:val="20"/>
                <w:szCs w:val="20"/>
              </w:rPr>
              <w:t>• na dwie nasady tłoczne 75  i jedna 110 (po obu stronach zabudowy),</w:t>
            </w:r>
          </w:p>
          <w:p w14:paraId="0DD35144" w14:textId="77777777" w:rsidR="00B74BB4" w:rsidRPr="000A3523" w:rsidRDefault="00B74BB4" w:rsidP="00BC62F0">
            <w:pPr>
              <w:ind w:left="680"/>
              <w:jc w:val="both"/>
              <w:rPr>
                <w:color w:val="000000"/>
                <w:sz w:val="20"/>
                <w:szCs w:val="20"/>
              </w:rPr>
            </w:pPr>
            <w:r w:rsidRPr="000A3523">
              <w:rPr>
                <w:color w:val="000000"/>
                <w:sz w:val="20"/>
                <w:szCs w:val="20"/>
              </w:rPr>
              <w:t>• linii szybkiego natarcia,</w:t>
            </w:r>
          </w:p>
          <w:p w14:paraId="7EE157FE" w14:textId="77777777" w:rsidR="00B74BB4" w:rsidRPr="000A3523" w:rsidRDefault="00B74BB4" w:rsidP="00BC62F0">
            <w:pPr>
              <w:ind w:left="680"/>
              <w:rPr>
                <w:color w:val="000000"/>
                <w:sz w:val="20"/>
                <w:szCs w:val="20"/>
              </w:rPr>
            </w:pPr>
            <w:r w:rsidRPr="000A3523">
              <w:rPr>
                <w:color w:val="000000"/>
                <w:sz w:val="20"/>
                <w:szCs w:val="20"/>
              </w:rPr>
              <w:t xml:space="preserve">• działka </w:t>
            </w:r>
            <w:proofErr w:type="spellStart"/>
            <w:r w:rsidRPr="000A3523">
              <w:rPr>
                <w:color w:val="000000"/>
                <w:sz w:val="20"/>
                <w:szCs w:val="20"/>
              </w:rPr>
              <w:t>wodno</w:t>
            </w:r>
            <w:proofErr w:type="spellEnd"/>
            <w:r w:rsidRPr="000A3523">
              <w:rPr>
                <w:color w:val="000000"/>
                <w:sz w:val="20"/>
                <w:szCs w:val="20"/>
              </w:rPr>
              <w:t xml:space="preserve"> - pianowego na dachu pojazdu,     </w:t>
            </w:r>
            <w:r w:rsidRPr="000A3523">
              <w:rPr>
                <w:color w:val="000000"/>
                <w:sz w:val="20"/>
                <w:szCs w:val="20"/>
              </w:rPr>
              <w:br/>
              <w:t xml:space="preserve">• instalacji </w:t>
            </w:r>
            <w:proofErr w:type="spellStart"/>
            <w:r w:rsidRPr="000A3523">
              <w:rPr>
                <w:color w:val="000000"/>
                <w:sz w:val="20"/>
                <w:szCs w:val="20"/>
              </w:rPr>
              <w:t>zraszaczowej</w:t>
            </w:r>
            <w:proofErr w:type="spellEnd"/>
            <w:r w:rsidRPr="000A3523">
              <w:rPr>
                <w:color w:val="000000"/>
                <w:sz w:val="20"/>
                <w:szCs w:val="20"/>
              </w:rPr>
              <w:t>,</w:t>
            </w:r>
          </w:p>
          <w:p w14:paraId="25F9B79E" w14:textId="77777777" w:rsidR="00B74BB4" w:rsidRPr="000A3523" w:rsidRDefault="00B74BB4" w:rsidP="00BC62F0">
            <w:pPr>
              <w:pStyle w:val="Tekstkomentarza1"/>
              <w:numPr>
                <w:ilvl w:val="0"/>
                <w:numId w:val="20"/>
              </w:numPr>
              <w:tabs>
                <w:tab w:val="clear" w:pos="360"/>
                <w:tab w:val="num" w:pos="377"/>
              </w:tabs>
              <w:ind w:left="377"/>
              <w:jc w:val="both"/>
              <w:rPr>
                <w:color w:val="000000"/>
              </w:rPr>
            </w:pPr>
            <w:r w:rsidRPr="000A3523">
              <w:rPr>
                <w:color w:val="000000"/>
              </w:rPr>
              <w:t>umożliwiająca podanie wody do zbiornika samochodu,</w:t>
            </w:r>
          </w:p>
          <w:p w14:paraId="7805E41D" w14:textId="77777777" w:rsidR="00B74BB4" w:rsidRPr="000A3523" w:rsidRDefault="00B74BB4" w:rsidP="00BC62F0">
            <w:pPr>
              <w:pStyle w:val="Tekstkomentarza1"/>
              <w:numPr>
                <w:ilvl w:val="0"/>
                <w:numId w:val="20"/>
              </w:numPr>
              <w:tabs>
                <w:tab w:val="clear" w:pos="360"/>
                <w:tab w:val="num" w:pos="377"/>
              </w:tabs>
              <w:ind w:left="377"/>
              <w:jc w:val="both"/>
            </w:pPr>
            <w:r w:rsidRPr="000A3523">
              <w:rPr>
                <w:color w:val="000000"/>
              </w:rPr>
              <w:t>umożliwiająca podanie wody lub wodnego środka pianotwórczego podczas poruszania się pojazdu,</w:t>
            </w:r>
          </w:p>
          <w:p w14:paraId="150D23D3" w14:textId="77777777" w:rsidR="00B74BB4" w:rsidRPr="000A3523" w:rsidRDefault="00B74BB4" w:rsidP="00BC62F0">
            <w:pPr>
              <w:pStyle w:val="Tekstkomentarza1"/>
              <w:numPr>
                <w:ilvl w:val="0"/>
                <w:numId w:val="20"/>
              </w:numPr>
              <w:jc w:val="both"/>
            </w:pPr>
            <w:r w:rsidRPr="000A3523">
              <w:rPr>
                <w:color w:val="000000"/>
              </w:rPr>
              <w:t>Autopompa musi być wyposażona w automatyczny układ utrzymywania stałego ciśnienia tłoczenia, przy czym konstrukcja urządzenia powinna zapewniać automatyczne przełączanie na sterowanie ręczne i sygnalizację w przypadku powstania awarii,</w:t>
            </w:r>
          </w:p>
          <w:p w14:paraId="34240FB9" w14:textId="77777777" w:rsidR="00B74BB4" w:rsidRPr="000A3523" w:rsidRDefault="00B74BB4" w:rsidP="00BC62F0">
            <w:pPr>
              <w:pStyle w:val="Tekstkomentarza1"/>
              <w:numPr>
                <w:ilvl w:val="0"/>
                <w:numId w:val="20"/>
              </w:numPr>
              <w:tabs>
                <w:tab w:val="clear" w:pos="360"/>
                <w:tab w:val="num" w:pos="377"/>
              </w:tabs>
              <w:ind w:left="377"/>
              <w:jc w:val="both"/>
            </w:pPr>
            <w:r w:rsidRPr="000A3523">
              <w:rPr>
                <w:color w:val="000000"/>
              </w:rPr>
              <w:t>wyposażona w automatyczne urządzenie umożliwiające zassanie wody: z głębokości 1,5 m w czasie do 30 sekund oraz z głębokości 7,5 m w czasie do 60 sekund,</w:t>
            </w:r>
          </w:p>
          <w:p w14:paraId="667BFD47" w14:textId="77777777" w:rsidR="00B74BB4" w:rsidRPr="000A3523" w:rsidRDefault="00B74BB4" w:rsidP="00BC62F0">
            <w:pPr>
              <w:pStyle w:val="Tekstkomentarza1"/>
              <w:numPr>
                <w:ilvl w:val="0"/>
                <w:numId w:val="20"/>
              </w:numPr>
              <w:tabs>
                <w:tab w:val="clear" w:pos="360"/>
                <w:tab w:val="num" w:pos="377"/>
              </w:tabs>
              <w:ind w:left="377"/>
              <w:jc w:val="both"/>
            </w:pPr>
            <w:r w:rsidRPr="000A3523">
              <w:rPr>
                <w:color w:val="000000"/>
              </w:rPr>
              <w:t>wyposażona w automatyczny dozownik środka pianotwórczego zapewniający uzyskiwanie minimum stężeń 1%, 3% i 6% (tolerancja ± 0,5%) w pełnym zakresie wydajności pompy,</w:t>
            </w:r>
          </w:p>
          <w:p w14:paraId="3DB07B2A" w14:textId="77777777" w:rsidR="00B74BB4" w:rsidRPr="000A3523" w:rsidRDefault="00B74BB4" w:rsidP="00BC62F0">
            <w:pPr>
              <w:pStyle w:val="Tekstkomentarza1"/>
              <w:numPr>
                <w:ilvl w:val="0"/>
                <w:numId w:val="20"/>
              </w:numPr>
              <w:tabs>
                <w:tab w:val="clear" w:pos="360"/>
                <w:tab w:val="num" w:pos="377"/>
              </w:tabs>
              <w:ind w:left="377"/>
              <w:jc w:val="both"/>
            </w:pPr>
            <w:r w:rsidRPr="000A3523">
              <w:rPr>
                <w:color w:val="000000"/>
              </w:rPr>
              <w:t>na wlocie ssawnym pompy musi być zamontowany filtr zabezpieczający przed przedostaniem się zanieczyszczeń stałych zarówno przy ssaniu ze zbiornika zewnętrznego jak i zbiornika własnego pojazdu, gwarantujący bezpieczną eksploatację pompy.</w:t>
            </w:r>
          </w:p>
          <w:p w14:paraId="3671C317" w14:textId="77777777" w:rsidR="00B74BB4" w:rsidRPr="000A3523" w:rsidRDefault="00B74BB4" w:rsidP="00BC62F0">
            <w:pPr>
              <w:pStyle w:val="Tekstkomentarza1"/>
              <w:numPr>
                <w:ilvl w:val="0"/>
                <w:numId w:val="20"/>
              </w:numPr>
              <w:tabs>
                <w:tab w:val="clear" w:pos="360"/>
                <w:tab w:val="num" w:pos="377"/>
              </w:tabs>
              <w:ind w:left="377"/>
              <w:jc w:val="both"/>
            </w:pPr>
            <w:r w:rsidRPr="000A3523">
              <w:t>Autopompa wyposażona w wewnętrzne kanały grzewcze, umożliwiające ogrzewanie płaszczem wodnym z układu chłodzenia silnika z możliwością wyłączenia w okresie letnim  oraz zapewniającym dogrzanie autopompy do właściwej temperatury pracy jeszcze w trakcie dojazdu do miejsca prowadzenia akcji gaśniczej, przed jej rozpoczęciem,</w:t>
            </w:r>
          </w:p>
          <w:p w14:paraId="4556121C" w14:textId="77777777" w:rsidR="00B74BB4" w:rsidRPr="000A3523" w:rsidRDefault="00B74BB4" w:rsidP="00BC62F0">
            <w:pPr>
              <w:pStyle w:val="Tekstkomentarza1"/>
              <w:numPr>
                <w:ilvl w:val="0"/>
                <w:numId w:val="20"/>
              </w:numPr>
              <w:tabs>
                <w:tab w:val="clear" w:pos="360"/>
                <w:tab w:val="num" w:pos="377"/>
              </w:tabs>
              <w:ind w:left="377"/>
              <w:jc w:val="both"/>
            </w:pPr>
            <w:r w:rsidRPr="000A3523">
              <w:rPr>
                <w:color w:val="000000"/>
              </w:rPr>
              <w:t>Do autopompy dołączyć:</w:t>
            </w:r>
          </w:p>
          <w:p w14:paraId="1201A453" w14:textId="77777777" w:rsidR="00B74BB4" w:rsidRPr="000A3523" w:rsidRDefault="00B74BB4" w:rsidP="00BC62F0">
            <w:pPr>
              <w:pStyle w:val="Tekstkomentarza1"/>
              <w:numPr>
                <w:ilvl w:val="0"/>
                <w:numId w:val="21"/>
              </w:numPr>
              <w:jc w:val="both"/>
            </w:pPr>
            <w:r w:rsidRPr="000A3523">
              <w:t xml:space="preserve">2 </w:t>
            </w:r>
            <w:proofErr w:type="spellStart"/>
            <w:r w:rsidRPr="000A3523">
              <w:t>kpl</w:t>
            </w:r>
            <w:proofErr w:type="spellEnd"/>
            <w:r w:rsidRPr="000A3523">
              <w:t>. linek do linii ssawnej</w:t>
            </w:r>
          </w:p>
          <w:p w14:paraId="6409CA0F" w14:textId="77777777" w:rsidR="00B74BB4" w:rsidRPr="000A3523" w:rsidRDefault="00B74BB4" w:rsidP="00BC62F0">
            <w:pPr>
              <w:pStyle w:val="Tekstkomentarza1"/>
              <w:numPr>
                <w:ilvl w:val="0"/>
                <w:numId w:val="21"/>
              </w:numPr>
              <w:jc w:val="both"/>
            </w:pPr>
            <w:r w:rsidRPr="000A3523">
              <w:t>Smok ssawny z koszem – 2 szt.</w:t>
            </w:r>
          </w:p>
          <w:p w14:paraId="66998D58" w14:textId="77777777" w:rsidR="00B74BB4" w:rsidRPr="000A3523" w:rsidRDefault="00B74BB4" w:rsidP="00BC62F0">
            <w:pPr>
              <w:pStyle w:val="Tekstkomentarza1"/>
              <w:numPr>
                <w:ilvl w:val="0"/>
                <w:numId w:val="21"/>
              </w:numPr>
              <w:jc w:val="both"/>
            </w:pPr>
            <w:r w:rsidRPr="000A3523">
              <w:t xml:space="preserve">Pływak z </w:t>
            </w:r>
            <w:proofErr w:type="spellStart"/>
            <w:r w:rsidRPr="000A3523">
              <w:t>zatrzasnikiem</w:t>
            </w:r>
            <w:proofErr w:type="spellEnd"/>
            <w:r w:rsidRPr="000A3523">
              <w:t xml:space="preserve"> – 2 szt.</w:t>
            </w:r>
          </w:p>
          <w:p w14:paraId="2BD05864" w14:textId="77777777" w:rsidR="00B74BB4" w:rsidRPr="000A3523" w:rsidRDefault="00B74BB4" w:rsidP="00BC62F0">
            <w:pPr>
              <w:pStyle w:val="Tekstkomentarza1"/>
              <w:numPr>
                <w:ilvl w:val="0"/>
                <w:numId w:val="21"/>
              </w:numPr>
              <w:jc w:val="both"/>
            </w:pPr>
            <w:r w:rsidRPr="000A3523">
              <w:t xml:space="preserve">Komplet kluczy do łączników </w:t>
            </w:r>
          </w:p>
        </w:tc>
        <w:tc>
          <w:tcPr>
            <w:tcW w:w="2520" w:type="dxa"/>
            <w:tcBorders>
              <w:top w:val="single" w:sz="4" w:space="0" w:color="000000"/>
              <w:left w:val="single" w:sz="4" w:space="0" w:color="000000"/>
              <w:bottom w:val="single" w:sz="4" w:space="0" w:color="000000"/>
            </w:tcBorders>
          </w:tcPr>
          <w:p w14:paraId="72DBAB9F"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7053F4E9" w14:textId="77777777" w:rsidR="00B74BB4" w:rsidRPr="000A3523" w:rsidRDefault="00B74BB4" w:rsidP="000A3523">
            <w:pPr>
              <w:pStyle w:val="Tekstkomentarza1"/>
              <w:ind w:left="360"/>
              <w:jc w:val="both"/>
            </w:pPr>
          </w:p>
        </w:tc>
      </w:tr>
      <w:tr w:rsidR="00B74BB4" w:rsidRPr="000A3523" w14:paraId="36E410A9" w14:textId="77777777" w:rsidTr="001446EF">
        <w:trPr>
          <w:trHeight w:val="552"/>
        </w:trPr>
        <w:tc>
          <w:tcPr>
            <w:tcW w:w="847" w:type="dxa"/>
            <w:tcBorders>
              <w:top w:val="single" w:sz="4" w:space="0" w:color="000000"/>
              <w:left w:val="single" w:sz="4" w:space="0" w:color="000000"/>
              <w:bottom w:val="single" w:sz="4" w:space="0" w:color="000000"/>
            </w:tcBorders>
          </w:tcPr>
          <w:p w14:paraId="4E914CE9" w14:textId="77777777" w:rsidR="00B74BB4" w:rsidRPr="000A3523" w:rsidRDefault="00B74BB4" w:rsidP="00BC62F0">
            <w:pPr>
              <w:snapToGrid w:val="0"/>
              <w:jc w:val="both"/>
              <w:rPr>
                <w:color w:val="000000"/>
                <w:sz w:val="20"/>
                <w:szCs w:val="20"/>
              </w:rPr>
            </w:pPr>
            <w:r w:rsidRPr="000A3523">
              <w:rPr>
                <w:color w:val="000000"/>
                <w:sz w:val="20"/>
                <w:szCs w:val="20"/>
              </w:rPr>
              <w:t>3.11</w:t>
            </w:r>
          </w:p>
        </w:tc>
        <w:tc>
          <w:tcPr>
            <w:tcW w:w="5311" w:type="dxa"/>
            <w:tcBorders>
              <w:top w:val="single" w:sz="4" w:space="0" w:color="000000"/>
              <w:left w:val="single" w:sz="4" w:space="0" w:color="000000"/>
              <w:bottom w:val="single" w:sz="4" w:space="0" w:color="000000"/>
            </w:tcBorders>
          </w:tcPr>
          <w:p w14:paraId="37406175" w14:textId="77777777" w:rsidR="00B74BB4" w:rsidRPr="000A3523" w:rsidRDefault="00B74BB4" w:rsidP="00BC62F0">
            <w:pPr>
              <w:snapToGrid w:val="0"/>
              <w:jc w:val="both"/>
              <w:rPr>
                <w:sz w:val="20"/>
                <w:szCs w:val="20"/>
              </w:rPr>
            </w:pPr>
            <w:r w:rsidRPr="000A3523">
              <w:rPr>
                <w:b/>
                <w:bCs/>
                <w:color w:val="000000"/>
                <w:sz w:val="20"/>
                <w:szCs w:val="20"/>
              </w:rPr>
              <w:t>W przypadku możliwości uruchomienia silnika z przedziału autopompy, jego uruchomienie</w:t>
            </w:r>
            <w:r w:rsidRPr="000A3523">
              <w:rPr>
                <w:color w:val="000000"/>
                <w:sz w:val="20"/>
                <w:szCs w:val="20"/>
              </w:rPr>
              <w:t xml:space="preserve"> powinno być możliwe tylko dla neutralnego położenia dźwigni zmiany biegów oraz po włączeniu hamulca pomocniczego,</w:t>
            </w:r>
          </w:p>
        </w:tc>
        <w:tc>
          <w:tcPr>
            <w:tcW w:w="2520" w:type="dxa"/>
            <w:tcBorders>
              <w:top w:val="single" w:sz="4" w:space="0" w:color="000000"/>
              <w:left w:val="single" w:sz="4" w:space="0" w:color="000000"/>
              <w:bottom w:val="single" w:sz="4" w:space="0" w:color="000000"/>
            </w:tcBorders>
          </w:tcPr>
          <w:p w14:paraId="3BE7A50A"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0B33AD0" w14:textId="77777777" w:rsidR="00B74BB4" w:rsidRPr="000A3523" w:rsidRDefault="00B74BB4" w:rsidP="009A2C0D">
            <w:pPr>
              <w:snapToGrid w:val="0"/>
              <w:jc w:val="both"/>
              <w:rPr>
                <w:sz w:val="20"/>
                <w:szCs w:val="20"/>
              </w:rPr>
            </w:pPr>
          </w:p>
        </w:tc>
      </w:tr>
      <w:tr w:rsidR="00B74BB4" w:rsidRPr="000A3523" w14:paraId="1EACC658" w14:textId="77777777" w:rsidTr="001446EF">
        <w:trPr>
          <w:trHeight w:val="552"/>
        </w:trPr>
        <w:tc>
          <w:tcPr>
            <w:tcW w:w="847" w:type="dxa"/>
            <w:tcBorders>
              <w:top w:val="single" w:sz="4" w:space="0" w:color="000000"/>
              <w:left w:val="single" w:sz="4" w:space="0" w:color="000000"/>
              <w:bottom w:val="single" w:sz="4" w:space="0" w:color="000000"/>
            </w:tcBorders>
          </w:tcPr>
          <w:p w14:paraId="665FE7BA" w14:textId="77777777" w:rsidR="00B74BB4" w:rsidRPr="000A3523" w:rsidRDefault="00B74BB4" w:rsidP="00BC62F0">
            <w:pPr>
              <w:snapToGrid w:val="0"/>
              <w:jc w:val="both"/>
              <w:rPr>
                <w:color w:val="000000"/>
                <w:sz w:val="20"/>
                <w:szCs w:val="20"/>
              </w:rPr>
            </w:pPr>
            <w:r w:rsidRPr="000A3523">
              <w:rPr>
                <w:color w:val="000000"/>
                <w:sz w:val="20"/>
                <w:szCs w:val="20"/>
              </w:rPr>
              <w:lastRenderedPageBreak/>
              <w:t>3.12</w:t>
            </w:r>
          </w:p>
        </w:tc>
        <w:tc>
          <w:tcPr>
            <w:tcW w:w="5311" w:type="dxa"/>
            <w:tcBorders>
              <w:top w:val="single" w:sz="4" w:space="0" w:color="000000"/>
              <w:left w:val="single" w:sz="4" w:space="0" w:color="000000"/>
              <w:bottom w:val="single" w:sz="4" w:space="0" w:color="000000"/>
            </w:tcBorders>
          </w:tcPr>
          <w:p w14:paraId="0849BD97" w14:textId="77777777" w:rsidR="00B74BB4" w:rsidRPr="000A3523" w:rsidRDefault="00B74BB4" w:rsidP="00BC62F0">
            <w:pPr>
              <w:pStyle w:val="Tekstkomentarza1"/>
              <w:jc w:val="both"/>
              <w:rPr>
                <w:b/>
                <w:bCs/>
                <w:color w:val="000000"/>
              </w:rPr>
            </w:pPr>
            <w:r w:rsidRPr="000A3523">
              <w:rPr>
                <w:b/>
                <w:bCs/>
                <w:color w:val="000000"/>
              </w:rPr>
              <w:t>Linia szybkiego natarcia:</w:t>
            </w:r>
            <w:r w:rsidRPr="000A3523">
              <w:rPr>
                <w:color w:val="000000"/>
              </w:rPr>
              <w:t xml:space="preserve"> </w:t>
            </w:r>
          </w:p>
          <w:p w14:paraId="0FFAF65E" w14:textId="77777777" w:rsidR="00B74BB4" w:rsidRPr="000A3523" w:rsidRDefault="00B74BB4" w:rsidP="00BC62F0">
            <w:pPr>
              <w:pStyle w:val="Tekstkomentarza1"/>
              <w:numPr>
                <w:ilvl w:val="0"/>
                <w:numId w:val="15"/>
              </w:numPr>
              <w:jc w:val="both"/>
              <w:rPr>
                <w:color w:val="000000"/>
              </w:rPr>
            </w:pPr>
            <w:r w:rsidRPr="000A3523">
              <w:rPr>
                <w:color w:val="000000"/>
              </w:rPr>
              <w:t>na zwijadle umieszczonym na wysokości do 1500 mm,</w:t>
            </w:r>
          </w:p>
          <w:p w14:paraId="29CA2394" w14:textId="77777777" w:rsidR="00B74BB4" w:rsidRPr="000A3523" w:rsidRDefault="00B74BB4" w:rsidP="00BC62F0">
            <w:pPr>
              <w:pStyle w:val="Tekstkomentarza1"/>
              <w:numPr>
                <w:ilvl w:val="0"/>
                <w:numId w:val="15"/>
              </w:numPr>
              <w:jc w:val="both"/>
              <w:rPr>
                <w:color w:val="000000"/>
              </w:rPr>
            </w:pPr>
            <w:r w:rsidRPr="000A3523">
              <w:rPr>
                <w:color w:val="000000"/>
              </w:rPr>
              <w:t>wąż półsztywny o długości minimum 40m,</w:t>
            </w:r>
          </w:p>
          <w:p w14:paraId="4AC3BDC8" w14:textId="77777777" w:rsidR="00B74BB4" w:rsidRPr="000A3523" w:rsidRDefault="00B74BB4" w:rsidP="00BC62F0">
            <w:pPr>
              <w:pStyle w:val="Tekstkomentarza1"/>
              <w:numPr>
                <w:ilvl w:val="0"/>
                <w:numId w:val="15"/>
              </w:numPr>
              <w:jc w:val="both"/>
              <w:rPr>
                <w:color w:val="000000"/>
              </w:rPr>
            </w:pPr>
            <w:r w:rsidRPr="000A3523">
              <w:rPr>
                <w:color w:val="000000"/>
              </w:rPr>
              <w:t xml:space="preserve">linia zakończona automatyczną  prądownicą   </w:t>
            </w:r>
            <w:proofErr w:type="spellStart"/>
            <w:r w:rsidRPr="000A3523">
              <w:rPr>
                <w:color w:val="000000"/>
              </w:rPr>
              <w:t>wodno</w:t>
            </w:r>
            <w:proofErr w:type="spellEnd"/>
            <w:r w:rsidRPr="000A3523">
              <w:rPr>
                <w:color w:val="000000"/>
              </w:rPr>
              <w:t xml:space="preserve"> – pianową, o wydajności w zakresie od 50 do 250 l/min, z nasadką do podawania piany ciężkiej oraz obrotowym złączem typu </w:t>
            </w:r>
            <w:proofErr w:type="spellStart"/>
            <w:r w:rsidRPr="000A3523">
              <w:rPr>
                <w:color w:val="000000"/>
              </w:rPr>
              <w:t>Storza</w:t>
            </w:r>
            <w:proofErr w:type="spellEnd"/>
            <w:r w:rsidRPr="000A3523">
              <w:rPr>
                <w:color w:val="000000"/>
              </w:rPr>
              <w:t xml:space="preserve"> w zakresie obrotu 360</w:t>
            </w:r>
            <w:r w:rsidRPr="000A3523">
              <w:rPr>
                <w:color w:val="000000"/>
                <w:vertAlign w:val="superscript"/>
              </w:rPr>
              <w:t>0</w:t>
            </w:r>
            <w:r w:rsidRPr="000A3523">
              <w:rPr>
                <w:color w:val="000000"/>
              </w:rPr>
              <w:t xml:space="preserve"> ,</w:t>
            </w:r>
          </w:p>
          <w:p w14:paraId="52547367" w14:textId="77777777" w:rsidR="00B74BB4" w:rsidRPr="000A3523" w:rsidRDefault="00B74BB4" w:rsidP="00BC62F0">
            <w:pPr>
              <w:pStyle w:val="Tekstkomentarza1"/>
              <w:numPr>
                <w:ilvl w:val="0"/>
                <w:numId w:val="15"/>
              </w:numPr>
              <w:jc w:val="both"/>
              <w:rPr>
                <w:color w:val="000000"/>
              </w:rPr>
            </w:pPr>
            <w:r w:rsidRPr="000A3523">
              <w:rPr>
                <w:color w:val="000000"/>
              </w:rPr>
              <w:t>musi umożliwiać podawanie wody lub piany bez względu na stopień  rozwinięcia węża,</w:t>
            </w:r>
          </w:p>
          <w:p w14:paraId="0CDC16C7" w14:textId="77777777" w:rsidR="00B74BB4" w:rsidRPr="000A3523" w:rsidRDefault="00B74BB4" w:rsidP="00BC62F0">
            <w:pPr>
              <w:pStyle w:val="Tekstkomentarza1"/>
              <w:numPr>
                <w:ilvl w:val="0"/>
                <w:numId w:val="15"/>
              </w:numPr>
              <w:jc w:val="both"/>
              <w:rPr>
                <w:color w:val="000000"/>
              </w:rPr>
            </w:pPr>
            <w:r w:rsidRPr="000A3523">
              <w:rPr>
                <w:color w:val="000000"/>
              </w:rPr>
              <w:t>z urządzeniem do zwijania węża o napędzie elektrycznym - uruchamiane z panelu sterowania autopompy i dodatkowym wyłącznikiem nożnym,</w:t>
            </w:r>
          </w:p>
          <w:p w14:paraId="72629A65" w14:textId="77777777" w:rsidR="00B74BB4" w:rsidRPr="000A3523" w:rsidRDefault="00B74BB4" w:rsidP="00BC62F0">
            <w:pPr>
              <w:pStyle w:val="Tekstkomentarza1"/>
              <w:numPr>
                <w:ilvl w:val="0"/>
                <w:numId w:val="15"/>
              </w:numPr>
              <w:jc w:val="both"/>
              <w:rPr>
                <w:color w:val="000000"/>
              </w:rPr>
            </w:pPr>
            <w:r w:rsidRPr="000A3523">
              <w:rPr>
                <w:color w:val="000000"/>
              </w:rPr>
              <w:t xml:space="preserve">bęben zwijadła wyposażony w sprzęgło przeciążeniowe, czujnik uderzeniowy, hamulec bębna oraz korbę umożliwiającą </w:t>
            </w:r>
            <w:r w:rsidRPr="000A3523">
              <w:t>awaryjne zwijanie węża.</w:t>
            </w:r>
          </w:p>
          <w:p w14:paraId="4BCA072E" w14:textId="77777777" w:rsidR="00B74BB4" w:rsidRPr="000A3523" w:rsidRDefault="00B74BB4" w:rsidP="00BC62F0">
            <w:pPr>
              <w:pStyle w:val="Tekstkomentarza1"/>
              <w:numPr>
                <w:ilvl w:val="0"/>
                <w:numId w:val="15"/>
              </w:numPr>
              <w:jc w:val="both"/>
              <w:rPr>
                <w:color w:val="000000"/>
              </w:rPr>
            </w:pPr>
            <w:r w:rsidRPr="000A3523">
              <w:rPr>
                <w:lang w:eastAsia="pl-PL"/>
              </w:rPr>
              <w:t>Linia szybkiego natarcia z systemem pneumatycznego przedmuchiwania zwijadła.</w:t>
            </w:r>
          </w:p>
          <w:p w14:paraId="20825E88" w14:textId="77777777" w:rsidR="00B74BB4" w:rsidRPr="000A3523" w:rsidRDefault="00B74BB4" w:rsidP="00BC62F0">
            <w:pPr>
              <w:pStyle w:val="Tekstkomentarza1"/>
              <w:numPr>
                <w:ilvl w:val="0"/>
                <w:numId w:val="15"/>
              </w:numPr>
              <w:jc w:val="both"/>
              <w:rPr>
                <w:color w:val="000000"/>
              </w:rPr>
            </w:pPr>
            <w:r w:rsidRPr="000A3523">
              <w:rPr>
                <w:lang w:eastAsia="pl-PL"/>
              </w:rPr>
              <w:t>miejsce montażu do uzgodnienia</w:t>
            </w:r>
          </w:p>
          <w:p w14:paraId="447153AF" w14:textId="77777777" w:rsidR="00B74BB4" w:rsidRPr="000A3523" w:rsidRDefault="00B74BB4" w:rsidP="00BC62F0">
            <w:pPr>
              <w:pStyle w:val="Tekstkomentarza1"/>
              <w:numPr>
                <w:ilvl w:val="0"/>
                <w:numId w:val="15"/>
              </w:numPr>
              <w:jc w:val="both"/>
              <w:rPr>
                <w:color w:val="000000"/>
              </w:rPr>
            </w:pPr>
            <w:r w:rsidRPr="000A3523">
              <w:rPr>
                <w:color w:val="000000"/>
              </w:rPr>
              <w:t>podawanie piany automatyczne</w:t>
            </w:r>
          </w:p>
          <w:p w14:paraId="4AA436F7" w14:textId="77777777" w:rsidR="00B74BB4" w:rsidRPr="000A3523" w:rsidRDefault="00B74BB4" w:rsidP="00BC62F0">
            <w:pPr>
              <w:pStyle w:val="Tekstkomentarza1"/>
              <w:numPr>
                <w:ilvl w:val="0"/>
                <w:numId w:val="15"/>
              </w:numPr>
              <w:rPr>
                <w:color w:val="000000"/>
              </w:rPr>
            </w:pPr>
            <w:r w:rsidRPr="000A3523">
              <w:rPr>
                <w:color w:val="000000"/>
              </w:rPr>
              <w:t>wąż musi mieć możliwość podpięcia lancy kominowej dostarczonej przez zamawiającego zamiast prądownicy</w:t>
            </w:r>
          </w:p>
        </w:tc>
        <w:tc>
          <w:tcPr>
            <w:tcW w:w="2520" w:type="dxa"/>
            <w:tcBorders>
              <w:top w:val="single" w:sz="4" w:space="0" w:color="000000"/>
              <w:left w:val="single" w:sz="4" w:space="0" w:color="000000"/>
              <w:bottom w:val="single" w:sz="4" w:space="0" w:color="000000"/>
            </w:tcBorders>
          </w:tcPr>
          <w:p w14:paraId="18DD8C22"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655A522" w14:textId="77777777" w:rsidR="00B74BB4" w:rsidRPr="000A3523" w:rsidRDefault="00B74BB4" w:rsidP="001446EF">
            <w:pPr>
              <w:pStyle w:val="Tekstkomentarza1"/>
              <w:rPr>
                <w:color w:val="000000"/>
              </w:rPr>
            </w:pPr>
          </w:p>
        </w:tc>
      </w:tr>
      <w:tr w:rsidR="00B74BB4" w:rsidRPr="000A3523" w14:paraId="57CD0FCA" w14:textId="77777777" w:rsidTr="001446EF">
        <w:trPr>
          <w:trHeight w:val="552"/>
        </w:trPr>
        <w:tc>
          <w:tcPr>
            <w:tcW w:w="847" w:type="dxa"/>
            <w:tcBorders>
              <w:top w:val="single" w:sz="4" w:space="0" w:color="000000"/>
              <w:left w:val="single" w:sz="4" w:space="0" w:color="000000"/>
              <w:bottom w:val="single" w:sz="4" w:space="0" w:color="000000"/>
            </w:tcBorders>
          </w:tcPr>
          <w:p w14:paraId="6541F243" w14:textId="77777777" w:rsidR="00B74BB4" w:rsidRPr="000A3523" w:rsidRDefault="00B74BB4" w:rsidP="00BC62F0">
            <w:pPr>
              <w:snapToGrid w:val="0"/>
              <w:jc w:val="both"/>
              <w:rPr>
                <w:color w:val="000000"/>
                <w:sz w:val="20"/>
                <w:szCs w:val="20"/>
              </w:rPr>
            </w:pPr>
            <w:r w:rsidRPr="000A3523">
              <w:rPr>
                <w:color w:val="000000"/>
                <w:sz w:val="20"/>
                <w:szCs w:val="20"/>
              </w:rPr>
              <w:t>3.13</w:t>
            </w:r>
          </w:p>
        </w:tc>
        <w:tc>
          <w:tcPr>
            <w:tcW w:w="5311" w:type="dxa"/>
            <w:tcBorders>
              <w:top w:val="single" w:sz="4" w:space="0" w:color="000000"/>
              <w:left w:val="single" w:sz="4" w:space="0" w:color="000000"/>
              <w:bottom w:val="single" w:sz="4" w:space="0" w:color="000000"/>
            </w:tcBorders>
          </w:tcPr>
          <w:p w14:paraId="2DF7DB71" w14:textId="77777777" w:rsidR="00B74BB4" w:rsidRPr="000A3523" w:rsidRDefault="00B74BB4" w:rsidP="00BC62F0">
            <w:pPr>
              <w:pStyle w:val="Tekstkomentarza1"/>
              <w:jc w:val="both"/>
              <w:rPr>
                <w:b/>
                <w:bCs/>
                <w:color w:val="000000"/>
              </w:rPr>
            </w:pPr>
            <w:r w:rsidRPr="000A3523">
              <w:rPr>
                <w:b/>
                <w:bCs/>
                <w:color w:val="000000"/>
              </w:rPr>
              <w:t xml:space="preserve">Układ </w:t>
            </w:r>
            <w:proofErr w:type="spellStart"/>
            <w:r w:rsidRPr="000A3523">
              <w:rPr>
                <w:b/>
                <w:bCs/>
                <w:color w:val="000000"/>
              </w:rPr>
              <w:t>wodno</w:t>
            </w:r>
            <w:proofErr w:type="spellEnd"/>
            <w:r w:rsidRPr="000A3523">
              <w:rPr>
                <w:b/>
                <w:bCs/>
                <w:color w:val="000000"/>
              </w:rPr>
              <w:t xml:space="preserve"> - pianowy:</w:t>
            </w:r>
          </w:p>
          <w:p w14:paraId="18AA557F" w14:textId="77777777" w:rsidR="00B74BB4" w:rsidRPr="000A3523" w:rsidRDefault="00B74BB4" w:rsidP="00BC62F0">
            <w:pPr>
              <w:pStyle w:val="Tekstkomentarza1"/>
              <w:numPr>
                <w:ilvl w:val="0"/>
                <w:numId w:val="16"/>
              </w:numPr>
              <w:tabs>
                <w:tab w:val="clear" w:pos="750"/>
                <w:tab w:val="num" w:pos="387"/>
              </w:tabs>
              <w:ind w:left="387"/>
              <w:jc w:val="both"/>
              <w:rPr>
                <w:color w:val="000000"/>
              </w:rPr>
            </w:pPr>
            <w:r w:rsidRPr="000A3523">
              <w:rPr>
                <w:color w:val="000000"/>
              </w:rPr>
              <w:t>zabudowany w taki sposób aby parametry autopompy przy zasilaniu ze zbiornika samochodu były nie mniejsze niż przy zasilaniu ze zbiornika zewnętrznego dla głębokości ssania 1,5m,</w:t>
            </w:r>
          </w:p>
          <w:p w14:paraId="599E9BA3" w14:textId="77777777" w:rsidR="00B74BB4" w:rsidRPr="000A3523" w:rsidRDefault="00B74BB4" w:rsidP="00BC62F0">
            <w:pPr>
              <w:pStyle w:val="Tekstkomentarza1"/>
              <w:numPr>
                <w:ilvl w:val="0"/>
                <w:numId w:val="16"/>
              </w:numPr>
              <w:tabs>
                <w:tab w:val="clear" w:pos="750"/>
                <w:tab w:val="num" w:pos="387"/>
              </w:tabs>
              <w:ind w:left="387"/>
              <w:jc w:val="both"/>
              <w:rPr>
                <w:color w:val="000000"/>
              </w:rPr>
            </w:pPr>
            <w:r w:rsidRPr="000A3523">
              <w:rPr>
                <w:color w:val="000000"/>
              </w:rPr>
              <w:t xml:space="preserve">wszystkie elementy układu </w:t>
            </w:r>
            <w:proofErr w:type="spellStart"/>
            <w:r w:rsidRPr="000A3523">
              <w:rPr>
                <w:color w:val="000000"/>
              </w:rPr>
              <w:t>wodno</w:t>
            </w:r>
            <w:proofErr w:type="spellEnd"/>
            <w:r w:rsidRPr="000A3523">
              <w:rPr>
                <w:color w:val="000000"/>
              </w:rPr>
              <w:t xml:space="preserve"> - pianowego odporne na korozję i działanie dopuszczonych do stosowania środków pianotwórczych i modyfikatorów,</w:t>
            </w:r>
          </w:p>
          <w:p w14:paraId="34C5A664" w14:textId="77777777" w:rsidR="00B74BB4" w:rsidRPr="000A3523" w:rsidRDefault="00B74BB4" w:rsidP="00BC62F0">
            <w:pPr>
              <w:pStyle w:val="Tekstkomentarza1"/>
              <w:numPr>
                <w:ilvl w:val="0"/>
                <w:numId w:val="16"/>
              </w:numPr>
              <w:tabs>
                <w:tab w:val="clear" w:pos="750"/>
                <w:tab w:val="num" w:pos="387"/>
              </w:tabs>
              <w:ind w:left="387"/>
              <w:jc w:val="both"/>
              <w:rPr>
                <w:color w:val="000000"/>
              </w:rPr>
            </w:pPr>
            <w:r w:rsidRPr="000A3523">
              <w:rPr>
                <w:color w:val="000000"/>
              </w:rPr>
              <w:t>o konstrukcji umożliwiającej jego całkowite odwodnienie przy użyciu, co najwyżej dwóch zaworów.</w:t>
            </w:r>
          </w:p>
          <w:p w14:paraId="1D8D0C91" w14:textId="77777777" w:rsidR="00B74BB4" w:rsidRPr="000A3523" w:rsidRDefault="00B74BB4" w:rsidP="00BC62F0">
            <w:pPr>
              <w:pStyle w:val="Tekstkomentarza1"/>
              <w:numPr>
                <w:ilvl w:val="0"/>
                <w:numId w:val="16"/>
              </w:numPr>
              <w:ind w:left="391" w:hanging="391"/>
              <w:jc w:val="both"/>
              <w:rPr>
                <w:color w:val="000000"/>
              </w:rPr>
            </w:pPr>
            <w:r w:rsidRPr="000A3523">
              <w:rPr>
                <w:color w:val="000000"/>
              </w:rPr>
              <w:t>Nasady w zależności od ich przeznaczenia trwale oznaczone następującymi kolorami:</w:t>
            </w:r>
          </w:p>
          <w:p w14:paraId="4727E008" w14:textId="77777777" w:rsidR="00B74BB4" w:rsidRPr="000A3523" w:rsidRDefault="00B74BB4" w:rsidP="00BC62F0">
            <w:pPr>
              <w:pStyle w:val="Tekstkomentarza1"/>
              <w:numPr>
                <w:ilvl w:val="0"/>
                <w:numId w:val="43"/>
              </w:numPr>
              <w:jc w:val="both"/>
              <w:rPr>
                <w:color w:val="000000"/>
              </w:rPr>
            </w:pPr>
            <w:r w:rsidRPr="000A3523">
              <w:rPr>
                <w:color w:val="000000"/>
              </w:rPr>
              <w:t>nasada wodna zasilająca – kolor niebieski,</w:t>
            </w:r>
          </w:p>
          <w:p w14:paraId="5FCA6613" w14:textId="77777777" w:rsidR="00B74BB4" w:rsidRPr="000A3523" w:rsidRDefault="00B74BB4" w:rsidP="00BC62F0">
            <w:pPr>
              <w:pStyle w:val="Tekstkomentarza1"/>
              <w:numPr>
                <w:ilvl w:val="0"/>
                <w:numId w:val="43"/>
              </w:numPr>
              <w:jc w:val="both"/>
              <w:rPr>
                <w:color w:val="000000"/>
              </w:rPr>
            </w:pPr>
            <w:r w:rsidRPr="000A3523">
              <w:rPr>
                <w:color w:val="000000"/>
              </w:rPr>
              <w:t>nasada wodna tłoczna – kolor czerwony,</w:t>
            </w:r>
          </w:p>
          <w:p w14:paraId="72BAD891" w14:textId="77777777" w:rsidR="00B74BB4" w:rsidRPr="000A3523" w:rsidRDefault="00B74BB4" w:rsidP="00BC62F0">
            <w:pPr>
              <w:pStyle w:val="Tekstkomentarza1"/>
              <w:numPr>
                <w:ilvl w:val="0"/>
                <w:numId w:val="43"/>
              </w:numPr>
              <w:jc w:val="both"/>
              <w:rPr>
                <w:color w:val="000000"/>
              </w:rPr>
            </w:pPr>
            <w:r w:rsidRPr="000A3523">
              <w:rPr>
                <w:color w:val="000000"/>
              </w:rPr>
              <w:t>nasada środka pianotwórczego – kolor żółty.</w:t>
            </w:r>
          </w:p>
        </w:tc>
        <w:tc>
          <w:tcPr>
            <w:tcW w:w="2520" w:type="dxa"/>
            <w:tcBorders>
              <w:top w:val="single" w:sz="4" w:space="0" w:color="000000"/>
              <w:left w:val="single" w:sz="4" w:space="0" w:color="000000"/>
              <w:bottom w:val="single" w:sz="4" w:space="0" w:color="000000"/>
            </w:tcBorders>
          </w:tcPr>
          <w:p w14:paraId="05132193"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9FBB149" w14:textId="77777777" w:rsidR="00B74BB4" w:rsidRPr="000A3523" w:rsidRDefault="00B74BB4" w:rsidP="001446EF">
            <w:pPr>
              <w:pStyle w:val="Tekstkomentarza1"/>
              <w:jc w:val="both"/>
              <w:rPr>
                <w:color w:val="000000"/>
              </w:rPr>
            </w:pPr>
          </w:p>
        </w:tc>
      </w:tr>
      <w:tr w:rsidR="00B74BB4" w:rsidRPr="000A3523" w14:paraId="42393D86" w14:textId="77777777" w:rsidTr="001446EF">
        <w:trPr>
          <w:trHeight w:val="552"/>
        </w:trPr>
        <w:tc>
          <w:tcPr>
            <w:tcW w:w="847" w:type="dxa"/>
            <w:tcBorders>
              <w:left w:val="single" w:sz="4" w:space="0" w:color="000000"/>
              <w:bottom w:val="single" w:sz="4" w:space="0" w:color="000000"/>
            </w:tcBorders>
          </w:tcPr>
          <w:p w14:paraId="70E3A327" w14:textId="77777777" w:rsidR="00B74BB4" w:rsidRPr="000A3523" w:rsidRDefault="00B74BB4" w:rsidP="00BC62F0">
            <w:pPr>
              <w:snapToGrid w:val="0"/>
              <w:jc w:val="both"/>
              <w:rPr>
                <w:color w:val="000000"/>
                <w:sz w:val="20"/>
                <w:szCs w:val="20"/>
              </w:rPr>
            </w:pPr>
            <w:r w:rsidRPr="000A3523">
              <w:rPr>
                <w:color w:val="000000"/>
                <w:sz w:val="20"/>
                <w:szCs w:val="20"/>
              </w:rPr>
              <w:t>3.14</w:t>
            </w:r>
          </w:p>
        </w:tc>
        <w:tc>
          <w:tcPr>
            <w:tcW w:w="5311" w:type="dxa"/>
            <w:tcBorders>
              <w:left w:val="single" w:sz="4" w:space="0" w:color="000000"/>
              <w:bottom w:val="single" w:sz="4" w:space="0" w:color="000000"/>
            </w:tcBorders>
          </w:tcPr>
          <w:p w14:paraId="67F70926" w14:textId="77777777" w:rsidR="00B74BB4" w:rsidRPr="000A3523" w:rsidRDefault="00B74BB4" w:rsidP="00BC62F0">
            <w:pPr>
              <w:pStyle w:val="Tekstkomentarza1"/>
              <w:jc w:val="both"/>
              <w:rPr>
                <w:b/>
                <w:bCs/>
                <w:color w:val="000000"/>
              </w:rPr>
            </w:pPr>
            <w:r w:rsidRPr="000A3523">
              <w:rPr>
                <w:b/>
                <w:bCs/>
                <w:color w:val="000000"/>
              </w:rPr>
              <w:t xml:space="preserve">Instalacja </w:t>
            </w:r>
            <w:proofErr w:type="spellStart"/>
            <w:r w:rsidRPr="000A3523">
              <w:rPr>
                <w:b/>
                <w:bCs/>
                <w:color w:val="000000"/>
              </w:rPr>
              <w:t>zraszaczowa</w:t>
            </w:r>
            <w:proofErr w:type="spellEnd"/>
            <w:r w:rsidRPr="000A3523">
              <w:rPr>
                <w:b/>
                <w:bCs/>
                <w:color w:val="000000"/>
              </w:rPr>
              <w:t xml:space="preserve"> pojazdu </w:t>
            </w:r>
            <w:r w:rsidRPr="000A3523">
              <w:rPr>
                <w:bCs/>
                <w:color w:val="000000"/>
              </w:rPr>
              <w:t>do podawania środka gaśniczego w czasie jazdy zasilanych od autopompy:</w:t>
            </w:r>
          </w:p>
          <w:p w14:paraId="0B26EBEC" w14:textId="77777777" w:rsidR="00B74BB4" w:rsidRPr="000A3523" w:rsidRDefault="00B74BB4" w:rsidP="00BC62F0">
            <w:pPr>
              <w:pStyle w:val="Tekstkomentarza1"/>
              <w:numPr>
                <w:ilvl w:val="0"/>
                <w:numId w:val="17"/>
              </w:numPr>
              <w:tabs>
                <w:tab w:val="clear" w:pos="720"/>
                <w:tab w:val="num" w:pos="410"/>
              </w:tabs>
              <w:ind w:left="410"/>
              <w:jc w:val="both"/>
              <w:rPr>
                <w:color w:val="000000"/>
              </w:rPr>
            </w:pPr>
            <w:r w:rsidRPr="000A3523">
              <w:rPr>
                <w:color w:val="000000"/>
              </w:rPr>
              <w:t xml:space="preserve">wyposażona w 2 szt. zraszaczy przed osią przednią i 4 szt. zraszaczy po bokach pojazdu,  </w:t>
            </w:r>
          </w:p>
          <w:p w14:paraId="6F356C89" w14:textId="77777777" w:rsidR="00B74BB4" w:rsidRPr="000A3523" w:rsidRDefault="00B74BB4" w:rsidP="00BC62F0">
            <w:pPr>
              <w:pStyle w:val="Tekstkomentarza1"/>
              <w:numPr>
                <w:ilvl w:val="0"/>
                <w:numId w:val="17"/>
              </w:numPr>
              <w:tabs>
                <w:tab w:val="clear" w:pos="720"/>
                <w:tab w:val="num" w:pos="387"/>
              </w:tabs>
              <w:ind w:left="387"/>
              <w:jc w:val="both"/>
              <w:rPr>
                <w:color w:val="000000"/>
              </w:rPr>
            </w:pPr>
            <w:r w:rsidRPr="000A3523">
              <w:rPr>
                <w:color w:val="000000"/>
              </w:rPr>
              <w:t>sterowanie z kabiny kierowcy i autopompy z możliwością:</w:t>
            </w:r>
          </w:p>
          <w:p w14:paraId="6F91BFA0" w14:textId="77777777" w:rsidR="00B74BB4" w:rsidRPr="000A3523" w:rsidRDefault="00B74BB4" w:rsidP="00BC62F0">
            <w:pPr>
              <w:pStyle w:val="Tekstkomentarza1"/>
              <w:numPr>
                <w:ilvl w:val="1"/>
                <w:numId w:val="18"/>
              </w:numPr>
              <w:tabs>
                <w:tab w:val="clear" w:pos="1440"/>
              </w:tabs>
              <w:ind w:left="567" w:hanging="180"/>
              <w:jc w:val="both"/>
              <w:rPr>
                <w:color w:val="000000"/>
              </w:rPr>
            </w:pPr>
            <w:r w:rsidRPr="000A3523">
              <w:rPr>
                <w:color w:val="000000"/>
              </w:rPr>
              <w:t xml:space="preserve">otwarcia zaworu głównego autopompy, </w:t>
            </w:r>
          </w:p>
          <w:p w14:paraId="457140B4" w14:textId="77777777" w:rsidR="00B74BB4" w:rsidRPr="000A3523" w:rsidRDefault="00B74BB4" w:rsidP="00BC62F0">
            <w:pPr>
              <w:pStyle w:val="Tekstkomentarza1"/>
              <w:numPr>
                <w:ilvl w:val="1"/>
                <w:numId w:val="18"/>
              </w:numPr>
              <w:tabs>
                <w:tab w:val="clear" w:pos="1440"/>
              </w:tabs>
              <w:ind w:left="567" w:hanging="180"/>
              <w:jc w:val="both"/>
              <w:rPr>
                <w:color w:val="000000"/>
              </w:rPr>
            </w:pPr>
            <w:r w:rsidRPr="000A3523">
              <w:rPr>
                <w:color w:val="000000"/>
              </w:rPr>
              <w:t xml:space="preserve">zaworu zraszaczy przednich, </w:t>
            </w:r>
          </w:p>
          <w:p w14:paraId="24CC22AB" w14:textId="77777777" w:rsidR="00B74BB4" w:rsidRPr="000A3523" w:rsidRDefault="00B74BB4" w:rsidP="00BC62F0">
            <w:pPr>
              <w:pStyle w:val="Tekstkomentarza1"/>
              <w:numPr>
                <w:ilvl w:val="1"/>
                <w:numId w:val="18"/>
              </w:numPr>
              <w:tabs>
                <w:tab w:val="clear" w:pos="1440"/>
              </w:tabs>
              <w:ind w:left="567" w:hanging="180"/>
              <w:jc w:val="both"/>
              <w:rPr>
                <w:color w:val="000000"/>
              </w:rPr>
            </w:pPr>
            <w:r w:rsidRPr="000A3523">
              <w:rPr>
                <w:color w:val="000000"/>
              </w:rPr>
              <w:t>zaworu zraszaczy tylnych oraz uruchomienia układu dozowania środka pianotwórczego.</w:t>
            </w:r>
          </w:p>
        </w:tc>
        <w:tc>
          <w:tcPr>
            <w:tcW w:w="2520" w:type="dxa"/>
            <w:tcBorders>
              <w:left w:val="single" w:sz="4" w:space="0" w:color="000000"/>
              <w:bottom w:val="single" w:sz="4" w:space="0" w:color="000000"/>
            </w:tcBorders>
          </w:tcPr>
          <w:p w14:paraId="465AB577" w14:textId="77777777" w:rsidR="00B74BB4" w:rsidRPr="000A3523" w:rsidRDefault="00B74BB4" w:rsidP="009A2C0D">
            <w:pPr>
              <w:snapToGrid w:val="0"/>
              <w:jc w:val="both"/>
              <w:rPr>
                <w:color w:val="000000"/>
                <w:sz w:val="20"/>
                <w:szCs w:val="20"/>
              </w:rPr>
            </w:pPr>
          </w:p>
        </w:tc>
        <w:tc>
          <w:tcPr>
            <w:tcW w:w="1260" w:type="dxa"/>
            <w:tcBorders>
              <w:left w:val="single" w:sz="4" w:space="0" w:color="000000"/>
              <w:bottom w:val="single" w:sz="4" w:space="0" w:color="000000"/>
              <w:right w:val="single" w:sz="4" w:space="0" w:color="000000"/>
            </w:tcBorders>
          </w:tcPr>
          <w:p w14:paraId="20F06AAD" w14:textId="77777777" w:rsidR="00B74BB4" w:rsidRPr="000A3523" w:rsidRDefault="00B74BB4" w:rsidP="001446EF">
            <w:pPr>
              <w:pStyle w:val="Tekstkomentarza1"/>
              <w:ind w:left="387"/>
              <w:jc w:val="both"/>
              <w:rPr>
                <w:color w:val="000000"/>
              </w:rPr>
            </w:pPr>
          </w:p>
        </w:tc>
      </w:tr>
      <w:tr w:rsidR="00B74BB4" w:rsidRPr="000A3523" w14:paraId="52423C45" w14:textId="77777777" w:rsidTr="001446EF">
        <w:trPr>
          <w:trHeight w:val="552"/>
        </w:trPr>
        <w:tc>
          <w:tcPr>
            <w:tcW w:w="847" w:type="dxa"/>
            <w:tcBorders>
              <w:top w:val="single" w:sz="4" w:space="0" w:color="000000"/>
              <w:left w:val="single" w:sz="4" w:space="0" w:color="000000"/>
              <w:bottom w:val="single" w:sz="4" w:space="0" w:color="000000"/>
            </w:tcBorders>
          </w:tcPr>
          <w:p w14:paraId="28FA0CE1" w14:textId="77777777" w:rsidR="00B74BB4" w:rsidRPr="000A3523" w:rsidRDefault="00B74BB4" w:rsidP="00BC62F0">
            <w:pPr>
              <w:snapToGrid w:val="0"/>
              <w:jc w:val="both"/>
              <w:rPr>
                <w:color w:val="000000"/>
                <w:sz w:val="20"/>
                <w:szCs w:val="20"/>
              </w:rPr>
            </w:pPr>
            <w:r w:rsidRPr="000A3523">
              <w:rPr>
                <w:color w:val="000000"/>
                <w:sz w:val="20"/>
                <w:szCs w:val="20"/>
              </w:rPr>
              <w:t>3.15</w:t>
            </w:r>
          </w:p>
        </w:tc>
        <w:tc>
          <w:tcPr>
            <w:tcW w:w="5311" w:type="dxa"/>
            <w:tcBorders>
              <w:top w:val="single" w:sz="4" w:space="0" w:color="000000"/>
              <w:left w:val="single" w:sz="4" w:space="0" w:color="000000"/>
              <w:bottom w:val="single" w:sz="4" w:space="0" w:color="000000"/>
            </w:tcBorders>
          </w:tcPr>
          <w:p w14:paraId="1BCCED5B" w14:textId="77777777" w:rsidR="00B74BB4" w:rsidRPr="000A3523" w:rsidRDefault="00B74BB4" w:rsidP="00BC62F0">
            <w:pPr>
              <w:pStyle w:val="Tekstkomentarza1"/>
              <w:jc w:val="both"/>
              <w:rPr>
                <w:b/>
                <w:bCs/>
                <w:color w:val="000000"/>
              </w:rPr>
            </w:pPr>
            <w:r w:rsidRPr="000A3523">
              <w:rPr>
                <w:b/>
                <w:bCs/>
                <w:color w:val="000000"/>
              </w:rPr>
              <w:t>Maszt oświetleniowy:</w:t>
            </w:r>
          </w:p>
          <w:p w14:paraId="1FBA78D4"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zamontowany na stałe w samochodzie w jednym ze schowków</w:t>
            </w:r>
          </w:p>
          <w:p w14:paraId="4FBA1C68"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 xml:space="preserve">maszt wysuwany pneumatycznie z </w:t>
            </w:r>
            <w:proofErr w:type="spellStart"/>
            <w:r w:rsidRPr="000A3523">
              <w:rPr>
                <w:color w:val="000000"/>
              </w:rPr>
              <w:t>najaśnicami</w:t>
            </w:r>
            <w:proofErr w:type="spellEnd"/>
            <w:r w:rsidRPr="000A3523">
              <w:rPr>
                <w:color w:val="000000"/>
              </w:rPr>
              <w:t xml:space="preserve"> LED zasilanymi z instalacji pojazdu </w:t>
            </w:r>
            <w:r w:rsidRPr="000A3523">
              <w:t>w układzie 2 x LED,</w:t>
            </w:r>
            <w:r w:rsidRPr="000A3523">
              <w:rPr>
                <w:color w:val="FF0000"/>
              </w:rPr>
              <w:t xml:space="preserve"> </w:t>
            </w:r>
            <w:r w:rsidRPr="000A3523">
              <w:rPr>
                <w:color w:val="000000"/>
              </w:rPr>
              <w:t>łączna wielkość strumienia reflektorów 30000 lm</w:t>
            </w:r>
          </w:p>
          <w:p w14:paraId="31E08EE2"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wysokość minimum 5,5 m od poziomu podłoża, na którym stoi pojazd,</w:t>
            </w:r>
          </w:p>
          <w:p w14:paraId="0ED64A6C"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zabezpieczony przed samoczynnym wysuwaniem się podczas jazdy po nierównym terenie z funkcją automatycznego składania do transportu,</w:t>
            </w:r>
          </w:p>
          <w:p w14:paraId="4DF1CE4D"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 xml:space="preserve">sterowanie położenia </w:t>
            </w:r>
            <w:proofErr w:type="spellStart"/>
            <w:r w:rsidRPr="000A3523">
              <w:rPr>
                <w:color w:val="000000"/>
              </w:rPr>
              <w:t>najaśnic</w:t>
            </w:r>
            <w:proofErr w:type="spellEnd"/>
            <w:r w:rsidRPr="000A3523">
              <w:rPr>
                <w:color w:val="000000"/>
              </w:rPr>
              <w:t xml:space="preserve"> w pionie i poziomie z poziomu terenu,  </w:t>
            </w:r>
          </w:p>
          <w:p w14:paraId="50843B3C"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stopień ochrony masztu i reflektorów minimum IP 67,</w:t>
            </w:r>
          </w:p>
          <w:p w14:paraId="7BE14FC6"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mostek z reflektorami obracany wokół własnej osi o kąt co najmniej 135 ° w obie strony,</w:t>
            </w:r>
          </w:p>
          <w:p w14:paraId="0DBE5D1D"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lastRenderedPageBreak/>
              <w:t>głowica masztu obrotowa wokół własnej osi o kąt co najmniej 135 ° w obie strony,</w:t>
            </w:r>
          </w:p>
          <w:p w14:paraId="5B06D084"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rFonts w:eastAsia="TrebuchetMS"/>
                <w:lang w:eastAsia="pl-PL"/>
              </w:rPr>
              <w:t>sterowany z pilota przewodowego długość przewodu minimum 3m,</w:t>
            </w:r>
          </w:p>
          <w:p w14:paraId="2F7A2D86" w14:textId="77777777" w:rsidR="00B74BB4" w:rsidRPr="000A3523" w:rsidRDefault="00B74BB4" w:rsidP="00BC62F0">
            <w:pPr>
              <w:pStyle w:val="Tekstkomentarza1"/>
              <w:numPr>
                <w:ilvl w:val="0"/>
                <w:numId w:val="19"/>
              </w:numPr>
              <w:ind w:left="357" w:hanging="357"/>
              <w:jc w:val="both"/>
              <w:rPr>
                <w:color w:val="000000"/>
              </w:rPr>
            </w:pPr>
            <w:r w:rsidRPr="000A3523">
              <w:rPr>
                <w:color w:val="000000"/>
              </w:rPr>
              <w:t>automatyczna funkcja złożenia masztu,</w:t>
            </w:r>
            <w:r w:rsidRPr="000A3523">
              <w:t xml:space="preserve"> </w:t>
            </w:r>
            <w:r w:rsidRPr="000A3523">
              <w:rPr>
                <w:color w:val="000000"/>
              </w:rPr>
              <w:t>w technologii Solaris</w:t>
            </w:r>
          </w:p>
          <w:p w14:paraId="7D3131C9"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bCs/>
                <w:color w:val="000000"/>
              </w:rPr>
              <w:t>sygnalizacja wysunięcia masztu zainstalowana w kabinie pojazdu.</w:t>
            </w:r>
          </w:p>
          <w:p w14:paraId="634FF07E" w14:textId="77777777" w:rsidR="00B74BB4" w:rsidRPr="000A3523" w:rsidRDefault="00B74BB4" w:rsidP="00BC62F0">
            <w:pPr>
              <w:pStyle w:val="Tekstkomentarza1"/>
              <w:numPr>
                <w:ilvl w:val="0"/>
                <w:numId w:val="19"/>
              </w:numPr>
              <w:tabs>
                <w:tab w:val="num" w:pos="387"/>
              </w:tabs>
              <w:ind w:left="387"/>
              <w:jc w:val="both"/>
              <w:rPr>
                <w:color w:val="000000"/>
              </w:rPr>
            </w:pPr>
            <w:r w:rsidRPr="000A3523">
              <w:rPr>
                <w:color w:val="000000"/>
              </w:rPr>
              <w:t xml:space="preserve">Na maszcie zamocować płaską okrągłą lampę błyskową z technologią świetlną </w:t>
            </w:r>
            <w:proofErr w:type="spellStart"/>
            <w:r w:rsidRPr="000A3523">
              <w:rPr>
                <w:color w:val="000000"/>
              </w:rPr>
              <w:t>solaris</w:t>
            </w:r>
            <w:proofErr w:type="spellEnd"/>
            <w:r w:rsidRPr="000A3523">
              <w:rPr>
                <w:color w:val="000000"/>
              </w:rPr>
              <w:t>. Lampa może włączać się tylko gdy jest podniesiony maszt oraz gdy włączone są światła alarmowe</w:t>
            </w:r>
          </w:p>
        </w:tc>
        <w:tc>
          <w:tcPr>
            <w:tcW w:w="2520" w:type="dxa"/>
            <w:tcBorders>
              <w:top w:val="single" w:sz="4" w:space="0" w:color="000000"/>
              <w:left w:val="single" w:sz="4" w:space="0" w:color="000000"/>
              <w:bottom w:val="single" w:sz="4" w:space="0" w:color="000000"/>
            </w:tcBorders>
          </w:tcPr>
          <w:p w14:paraId="0CC9F103"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A2FAE65" w14:textId="77777777" w:rsidR="00B74BB4" w:rsidRPr="000A3523" w:rsidRDefault="00B74BB4" w:rsidP="001446EF">
            <w:pPr>
              <w:pStyle w:val="Tekstkomentarza1"/>
              <w:jc w:val="both"/>
              <w:rPr>
                <w:color w:val="000000"/>
              </w:rPr>
            </w:pPr>
          </w:p>
        </w:tc>
      </w:tr>
      <w:tr w:rsidR="00B74BB4" w:rsidRPr="000A3523" w14:paraId="461E96C0" w14:textId="77777777" w:rsidTr="001446EF">
        <w:trPr>
          <w:trHeight w:val="416"/>
        </w:trPr>
        <w:tc>
          <w:tcPr>
            <w:tcW w:w="847" w:type="dxa"/>
            <w:tcBorders>
              <w:top w:val="single" w:sz="4" w:space="0" w:color="000000"/>
              <w:left w:val="single" w:sz="4" w:space="0" w:color="000000"/>
              <w:bottom w:val="single" w:sz="4" w:space="0" w:color="auto"/>
            </w:tcBorders>
          </w:tcPr>
          <w:p w14:paraId="520F0C44" w14:textId="77777777" w:rsidR="00B74BB4" w:rsidRPr="000A3523" w:rsidRDefault="00B74BB4" w:rsidP="00BC62F0">
            <w:pPr>
              <w:snapToGrid w:val="0"/>
              <w:jc w:val="both"/>
              <w:rPr>
                <w:color w:val="000000"/>
                <w:sz w:val="20"/>
                <w:szCs w:val="20"/>
              </w:rPr>
            </w:pPr>
            <w:r w:rsidRPr="000A3523">
              <w:rPr>
                <w:color w:val="000000"/>
                <w:sz w:val="20"/>
                <w:szCs w:val="20"/>
              </w:rPr>
              <w:t>3.16</w:t>
            </w:r>
          </w:p>
        </w:tc>
        <w:tc>
          <w:tcPr>
            <w:tcW w:w="5311" w:type="dxa"/>
            <w:tcBorders>
              <w:top w:val="single" w:sz="4" w:space="0" w:color="000000"/>
              <w:left w:val="single" w:sz="4" w:space="0" w:color="000000"/>
              <w:bottom w:val="single" w:sz="4" w:space="0" w:color="auto"/>
            </w:tcBorders>
          </w:tcPr>
          <w:p w14:paraId="26566771" w14:textId="77777777" w:rsidR="00B74BB4" w:rsidRPr="000A3523" w:rsidRDefault="00B74BB4" w:rsidP="00BC62F0">
            <w:pPr>
              <w:jc w:val="both"/>
              <w:rPr>
                <w:sz w:val="20"/>
                <w:szCs w:val="20"/>
              </w:rPr>
            </w:pPr>
            <w:r w:rsidRPr="000A3523">
              <w:rPr>
                <w:sz w:val="20"/>
                <w:szCs w:val="20"/>
              </w:rPr>
              <w:t>Samochód musi zostać wyposażony w punk sanitarny z dwoma dozownikami środka myjącego oraz w zasobnik ręczników. Wszystkie elementy wykonane ze stali nierdzewnej lub podobnego materiału. Woda podawana bezpośrednio ze zbiornika lub autopompy samochodu za pomocą spiralnych przewodów. Przewody zakończone z dwóch stron szybko złączkami metalowymi i ułożone w korytkach. Jeden przewód zakończony metalowym zaworem czerpalnym zamocowanym na stałe a drugi jako ruchomy pistolet z chromowaną dyszą metalową, gumową rękojeścią i wygodnym przyciskiem zamknij/otwórz na rękojeści.</w:t>
            </w:r>
          </w:p>
        </w:tc>
        <w:tc>
          <w:tcPr>
            <w:tcW w:w="2520" w:type="dxa"/>
            <w:tcBorders>
              <w:top w:val="single" w:sz="4" w:space="0" w:color="000000"/>
              <w:left w:val="single" w:sz="4" w:space="0" w:color="000000"/>
              <w:bottom w:val="single" w:sz="4" w:space="0" w:color="auto"/>
            </w:tcBorders>
          </w:tcPr>
          <w:p w14:paraId="5BCB329D"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1D61A5B3" w14:textId="77777777" w:rsidR="00B74BB4" w:rsidRPr="000A3523" w:rsidRDefault="00B74BB4" w:rsidP="009A2C0D">
            <w:pPr>
              <w:jc w:val="both"/>
              <w:rPr>
                <w:sz w:val="20"/>
                <w:szCs w:val="20"/>
              </w:rPr>
            </w:pPr>
          </w:p>
        </w:tc>
      </w:tr>
      <w:tr w:rsidR="00B74BB4" w:rsidRPr="000A3523" w14:paraId="10944F6B" w14:textId="77777777" w:rsidTr="001446EF">
        <w:trPr>
          <w:trHeight w:val="289"/>
        </w:trPr>
        <w:tc>
          <w:tcPr>
            <w:tcW w:w="847" w:type="dxa"/>
            <w:tcBorders>
              <w:top w:val="single" w:sz="4" w:space="0" w:color="auto"/>
              <w:left w:val="single" w:sz="4" w:space="0" w:color="000000"/>
              <w:bottom w:val="single" w:sz="4" w:space="0" w:color="000000"/>
            </w:tcBorders>
          </w:tcPr>
          <w:p w14:paraId="1E8A0B9C" w14:textId="77777777" w:rsidR="00B74BB4" w:rsidRPr="000A3523" w:rsidRDefault="00B74BB4" w:rsidP="00BC62F0">
            <w:pPr>
              <w:snapToGrid w:val="0"/>
              <w:jc w:val="both"/>
              <w:rPr>
                <w:color w:val="000000"/>
                <w:sz w:val="20"/>
                <w:szCs w:val="20"/>
              </w:rPr>
            </w:pPr>
            <w:r w:rsidRPr="000A3523">
              <w:rPr>
                <w:color w:val="000000"/>
                <w:sz w:val="20"/>
                <w:szCs w:val="20"/>
              </w:rPr>
              <w:t>3.17</w:t>
            </w:r>
          </w:p>
        </w:tc>
        <w:tc>
          <w:tcPr>
            <w:tcW w:w="5311" w:type="dxa"/>
            <w:tcBorders>
              <w:top w:val="single" w:sz="4" w:space="0" w:color="auto"/>
              <w:left w:val="single" w:sz="4" w:space="0" w:color="000000"/>
              <w:bottom w:val="single" w:sz="4" w:space="0" w:color="000000"/>
            </w:tcBorders>
          </w:tcPr>
          <w:p w14:paraId="30EC1A91" w14:textId="77777777" w:rsidR="00B74BB4" w:rsidRPr="000A3523" w:rsidRDefault="00B74BB4" w:rsidP="00BC62F0">
            <w:pPr>
              <w:jc w:val="both"/>
              <w:rPr>
                <w:sz w:val="20"/>
                <w:szCs w:val="20"/>
              </w:rPr>
            </w:pPr>
            <w:r w:rsidRPr="000A3523">
              <w:rPr>
                <w:sz w:val="20"/>
                <w:szCs w:val="20"/>
              </w:rPr>
              <w:t>Skrzynka metalowa o wymiarach 98cmx48cmx 20cm zabezpieczona od góry siatka sznurkowo-gumową z otworem do odpływu wody. Materiał odporny na korozję.</w:t>
            </w:r>
          </w:p>
        </w:tc>
        <w:tc>
          <w:tcPr>
            <w:tcW w:w="2520" w:type="dxa"/>
            <w:tcBorders>
              <w:top w:val="single" w:sz="4" w:space="0" w:color="auto"/>
              <w:left w:val="single" w:sz="4" w:space="0" w:color="000000"/>
              <w:bottom w:val="single" w:sz="4" w:space="0" w:color="000000"/>
            </w:tcBorders>
          </w:tcPr>
          <w:p w14:paraId="6CC3FDAC"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000000"/>
              <w:right w:val="single" w:sz="4" w:space="0" w:color="000000"/>
            </w:tcBorders>
          </w:tcPr>
          <w:p w14:paraId="35E796E3" w14:textId="77777777" w:rsidR="00B74BB4" w:rsidRPr="000A3523" w:rsidRDefault="00B74BB4" w:rsidP="009A2C0D">
            <w:pPr>
              <w:jc w:val="both"/>
              <w:rPr>
                <w:sz w:val="20"/>
                <w:szCs w:val="20"/>
              </w:rPr>
            </w:pPr>
          </w:p>
        </w:tc>
      </w:tr>
      <w:tr w:rsidR="00B74BB4" w:rsidRPr="000A3523" w14:paraId="10CDBD50" w14:textId="77777777" w:rsidTr="001446EF">
        <w:trPr>
          <w:trHeight w:val="552"/>
        </w:trPr>
        <w:tc>
          <w:tcPr>
            <w:tcW w:w="847" w:type="dxa"/>
            <w:tcBorders>
              <w:top w:val="single" w:sz="4" w:space="0" w:color="000000"/>
              <w:left w:val="single" w:sz="4" w:space="0" w:color="000000"/>
              <w:bottom w:val="single" w:sz="4" w:space="0" w:color="000000"/>
            </w:tcBorders>
            <w:shd w:val="clear" w:color="auto" w:fill="808080"/>
          </w:tcPr>
          <w:p w14:paraId="24B78441" w14:textId="77777777" w:rsidR="00B74BB4" w:rsidRPr="000A3523" w:rsidRDefault="00B74BB4" w:rsidP="00BC62F0">
            <w:pPr>
              <w:snapToGrid w:val="0"/>
              <w:jc w:val="both"/>
              <w:rPr>
                <w:b/>
                <w:color w:val="000000"/>
                <w:sz w:val="20"/>
                <w:szCs w:val="20"/>
              </w:rPr>
            </w:pPr>
            <w:r w:rsidRPr="000A3523">
              <w:rPr>
                <w:b/>
                <w:color w:val="000000"/>
                <w:sz w:val="20"/>
                <w:szCs w:val="20"/>
              </w:rPr>
              <w:t>4.</w:t>
            </w:r>
          </w:p>
        </w:tc>
        <w:tc>
          <w:tcPr>
            <w:tcW w:w="5311" w:type="dxa"/>
            <w:tcBorders>
              <w:top w:val="single" w:sz="4" w:space="0" w:color="000000"/>
              <w:left w:val="single" w:sz="4" w:space="0" w:color="000000"/>
              <w:bottom w:val="single" w:sz="4" w:space="0" w:color="000000"/>
            </w:tcBorders>
            <w:shd w:val="clear" w:color="auto" w:fill="808080"/>
          </w:tcPr>
          <w:p w14:paraId="2F5976EC" w14:textId="77777777" w:rsidR="00B74BB4" w:rsidRPr="000A3523" w:rsidRDefault="00B74BB4" w:rsidP="00BC62F0">
            <w:pPr>
              <w:snapToGrid w:val="0"/>
              <w:jc w:val="both"/>
              <w:rPr>
                <w:b/>
                <w:color w:val="000000"/>
                <w:sz w:val="20"/>
                <w:szCs w:val="20"/>
              </w:rPr>
            </w:pPr>
            <w:r w:rsidRPr="000A3523">
              <w:rPr>
                <w:b/>
                <w:color w:val="000000"/>
                <w:sz w:val="20"/>
                <w:szCs w:val="20"/>
              </w:rPr>
              <w:t>Wyposażenie pożarnicze pojazdu</w:t>
            </w:r>
          </w:p>
        </w:tc>
        <w:tc>
          <w:tcPr>
            <w:tcW w:w="2520" w:type="dxa"/>
            <w:tcBorders>
              <w:top w:val="single" w:sz="4" w:space="0" w:color="000000"/>
              <w:left w:val="single" w:sz="4" w:space="0" w:color="000000"/>
              <w:bottom w:val="single" w:sz="4" w:space="0" w:color="000000"/>
            </w:tcBorders>
            <w:shd w:val="clear" w:color="auto" w:fill="808080"/>
          </w:tcPr>
          <w:p w14:paraId="16341640" w14:textId="77777777" w:rsidR="00B74BB4" w:rsidRPr="000A3523" w:rsidRDefault="00B74BB4" w:rsidP="009A2C0D">
            <w:pPr>
              <w:snapToGrid w:val="0"/>
              <w:jc w:val="both"/>
              <w:rPr>
                <w:b/>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808080"/>
          </w:tcPr>
          <w:p w14:paraId="674658E8" w14:textId="77777777" w:rsidR="00B74BB4" w:rsidRPr="000A3523" w:rsidRDefault="00B74BB4" w:rsidP="009A2C0D">
            <w:pPr>
              <w:snapToGrid w:val="0"/>
              <w:jc w:val="both"/>
              <w:rPr>
                <w:b/>
                <w:color w:val="000000"/>
                <w:sz w:val="20"/>
                <w:szCs w:val="20"/>
              </w:rPr>
            </w:pPr>
          </w:p>
        </w:tc>
      </w:tr>
      <w:tr w:rsidR="00B74BB4" w:rsidRPr="000A3523" w14:paraId="36EB63C6" w14:textId="77777777" w:rsidTr="001446EF">
        <w:trPr>
          <w:trHeight w:val="552"/>
        </w:trPr>
        <w:tc>
          <w:tcPr>
            <w:tcW w:w="847" w:type="dxa"/>
            <w:tcBorders>
              <w:top w:val="single" w:sz="4" w:space="0" w:color="000000"/>
              <w:left w:val="single" w:sz="4" w:space="0" w:color="000000"/>
              <w:bottom w:val="single" w:sz="4" w:space="0" w:color="000000"/>
            </w:tcBorders>
          </w:tcPr>
          <w:p w14:paraId="3FE4514C" w14:textId="77777777" w:rsidR="00B74BB4" w:rsidRPr="000A3523" w:rsidRDefault="00B74BB4" w:rsidP="00BC62F0">
            <w:pPr>
              <w:snapToGrid w:val="0"/>
              <w:jc w:val="both"/>
              <w:rPr>
                <w:color w:val="000000"/>
                <w:sz w:val="20"/>
                <w:szCs w:val="20"/>
              </w:rPr>
            </w:pPr>
            <w:r w:rsidRPr="000A3523">
              <w:rPr>
                <w:color w:val="000000"/>
                <w:sz w:val="20"/>
                <w:szCs w:val="20"/>
              </w:rPr>
              <w:t>4.1</w:t>
            </w:r>
          </w:p>
        </w:tc>
        <w:tc>
          <w:tcPr>
            <w:tcW w:w="5311" w:type="dxa"/>
            <w:tcBorders>
              <w:top w:val="single" w:sz="4" w:space="0" w:color="000000"/>
              <w:left w:val="single" w:sz="4" w:space="0" w:color="000000"/>
              <w:bottom w:val="single" w:sz="4" w:space="0" w:color="000000"/>
            </w:tcBorders>
          </w:tcPr>
          <w:p w14:paraId="350FA308" w14:textId="77777777" w:rsidR="00B74BB4" w:rsidRPr="000A3523" w:rsidRDefault="00B74BB4" w:rsidP="00BC62F0">
            <w:pPr>
              <w:tabs>
                <w:tab w:val="left" w:pos="290"/>
              </w:tabs>
              <w:jc w:val="both"/>
              <w:rPr>
                <w:color w:val="000000"/>
                <w:sz w:val="20"/>
                <w:szCs w:val="20"/>
              </w:rPr>
            </w:pPr>
            <w:r w:rsidRPr="000A3523">
              <w:rPr>
                <w:b/>
                <w:bCs/>
                <w:sz w:val="20"/>
                <w:szCs w:val="20"/>
              </w:rPr>
              <w:t xml:space="preserve">14 odc. - pożarniczych węży tłocznych typu W-75-20-ŁA do pomp pożarniczych </w:t>
            </w:r>
            <w:r w:rsidRPr="000A3523">
              <w:rPr>
                <w:sz w:val="20"/>
                <w:szCs w:val="20"/>
              </w:rPr>
              <w:t xml:space="preserve">z  łącznikami ze stopów aluminium typu </w:t>
            </w:r>
            <w:proofErr w:type="spellStart"/>
            <w:r w:rsidRPr="000A3523">
              <w:rPr>
                <w:sz w:val="20"/>
                <w:szCs w:val="20"/>
              </w:rPr>
              <w:t>Storz</w:t>
            </w:r>
            <w:proofErr w:type="spellEnd"/>
            <w:r w:rsidRPr="000A3523">
              <w:rPr>
                <w:sz w:val="20"/>
                <w:szCs w:val="20"/>
              </w:rPr>
              <w:t xml:space="preserve"> lub równoważne. Kolor węży do uzgodnienia.  </w:t>
            </w:r>
            <w:r w:rsidRPr="000A3523">
              <w:rPr>
                <w:color w:val="000000"/>
                <w:sz w:val="20"/>
                <w:szCs w:val="20"/>
              </w:rPr>
              <w:t xml:space="preserve"> </w:t>
            </w:r>
            <w:r w:rsidRPr="000A3523">
              <w:rPr>
                <w:sz w:val="20"/>
                <w:szCs w:val="20"/>
              </w:rPr>
              <w:t xml:space="preserve">  </w:t>
            </w:r>
          </w:p>
        </w:tc>
        <w:tc>
          <w:tcPr>
            <w:tcW w:w="2520" w:type="dxa"/>
            <w:tcBorders>
              <w:top w:val="single" w:sz="4" w:space="0" w:color="000000"/>
              <w:left w:val="single" w:sz="4" w:space="0" w:color="000000"/>
              <w:bottom w:val="single" w:sz="4" w:space="0" w:color="000000"/>
            </w:tcBorders>
          </w:tcPr>
          <w:p w14:paraId="33EE3C41"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558A54FD" w14:textId="77777777" w:rsidR="00B74BB4" w:rsidRPr="000A3523" w:rsidRDefault="00B74BB4" w:rsidP="009A2C0D">
            <w:pPr>
              <w:tabs>
                <w:tab w:val="left" w:pos="290"/>
              </w:tabs>
              <w:jc w:val="both"/>
              <w:rPr>
                <w:color w:val="000000"/>
                <w:sz w:val="20"/>
                <w:szCs w:val="20"/>
              </w:rPr>
            </w:pPr>
          </w:p>
        </w:tc>
      </w:tr>
      <w:tr w:rsidR="00B74BB4" w:rsidRPr="000A3523" w14:paraId="360A8AA8" w14:textId="77777777" w:rsidTr="001446EF">
        <w:trPr>
          <w:trHeight w:val="529"/>
        </w:trPr>
        <w:tc>
          <w:tcPr>
            <w:tcW w:w="847" w:type="dxa"/>
            <w:tcBorders>
              <w:top w:val="single" w:sz="4" w:space="0" w:color="000000"/>
              <w:left w:val="single" w:sz="4" w:space="0" w:color="000000"/>
              <w:bottom w:val="single" w:sz="4" w:space="0" w:color="auto"/>
            </w:tcBorders>
          </w:tcPr>
          <w:p w14:paraId="7F5F720D" w14:textId="77777777" w:rsidR="00B74BB4" w:rsidRPr="000A3523" w:rsidRDefault="00B74BB4" w:rsidP="00BC62F0">
            <w:pPr>
              <w:snapToGrid w:val="0"/>
              <w:jc w:val="both"/>
              <w:rPr>
                <w:color w:val="000000"/>
                <w:sz w:val="20"/>
                <w:szCs w:val="20"/>
              </w:rPr>
            </w:pPr>
            <w:r w:rsidRPr="000A3523">
              <w:rPr>
                <w:color w:val="000000"/>
                <w:sz w:val="20"/>
                <w:szCs w:val="20"/>
              </w:rPr>
              <w:t>4.2</w:t>
            </w:r>
          </w:p>
        </w:tc>
        <w:tc>
          <w:tcPr>
            <w:tcW w:w="5311" w:type="dxa"/>
            <w:tcBorders>
              <w:top w:val="single" w:sz="4" w:space="0" w:color="000000"/>
              <w:left w:val="single" w:sz="4" w:space="0" w:color="000000"/>
              <w:bottom w:val="single" w:sz="4" w:space="0" w:color="auto"/>
            </w:tcBorders>
          </w:tcPr>
          <w:p w14:paraId="0BA755BC" w14:textId="77777777" w:rsidR="00B74BB4" w:rsidRPr="000A3523" w:rsidRDefault="00B74BB4" w:rsidP="00BC62F0">
            <w:pPr>
              <w:snapToGrid w:val="0"/>
              <w:jc w:val="both"/>
              <w:rPr>
                <w:color w:val="FF0000"/>
                <w:sz w:val="20"/>
                <w:szCs w:val="20"/>
              </w:rPr>
            </w:pPr>
            <w:r w:rsidRPr="000A3523">
              <w:rPr>
                <w:b/>
                <w:bCs/>
                <w:sz w:val="20"/>
                <w:szCs w:val="20"/>
              </w:rPr>
              <w:t xml:space="preserve">14 odc. - pożarniczych węży tłocznych typu W-42-20-ŁA do pomp pożarniczych </w:t>
            </w:r>
            <w:r w:rsidRPr="000A3523">
              <w:rPr>
                <w:sz w:val="20"/>
                <w:szCs w:val="20"/>
              </w:rPr>
              <w:t xml:space="preserve">z  łącznikami ze stopów aluminium typu </w:t>
            </w:r>
            <w:proofErr w:type="spellStart"/>
            <w:r w:rsidRPr="000A3523">
              <w:rPr>
                <w:sz w:val="20"/>
                <w:szCs w:val="20"/>
              </w:rPr>
              <w:t>Storz</w:t>
            </w:r>
            <w:proofErr w:type="spellEnd"/>
            <w:r w:rsidRPr="000A3523">
              <w:rPr>
                <w:sz w:val="20"/>
                <w:szCs w:val="20"/>
              </w:rPr>
              <w:t xml:space="preserve"> lub równoważne. . Kolor węży do uzgodnienia </w:t>
            </w:r>
          </w:p>
        </w:tc>
        <w:tc>
          <w:tcPr>
            <w:tcW w:w="2520" w:type="dxa"/>
            <w:tcBorders>
              <w:top w:val="single" w:sz="4" w:space="0" w:color="000000"/>
              <w:left w:val="single" w:sz="4" w:space="0" w:color="000000"/>
              <w:bottom w:val="single" w:sz="4" w:space="0" w:color="auto"/>
            </w:tcBorders>
          </w:tcPr>
          <w:p w14:paraId="2D90CE43"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2745A653" w14:textId="77777777" w:rsidR="00B74BB4" w:rsidRPr="000A3523" w:rsidRDefault="00B74BB4" w:rsidP="009A2C0D">
            <w:pPr>
              <w:snapToGrid w:val="0"/>
              <w:jc w:val="both"/>
              <w:rPr>
                <w:color w:val="FF0000"/>
                <w:sz w:val="20"/>
                <w:szCs w:val="20"/>
              </w:rPr>
            </w:pPr>
          </w:p>
        </w:tc>
      </w:tr>
      <w:tr w:rsidR="00B74BB4" w:rsidRPr="000A3523" w14:paraId="2252ADCF" w14:textId="77777777" w:rsidTr="001446EF">
        <w:trPr>
          <w:trHeight w:val="465"/>
        </w:trPr>
        <w:tc>
          <w:tcPr>
            <w:tcW w:w="847" w:type="dxa"/>
            <w:tcBorders>
              <w:top w:val="single" w:sz="4" w:space="0" w:color="auto"/>
              <w:left w:val="single" w:sz="4" w:space="0" w:color="000000"/>
              <w:bottom w:val="single" w:sz="4" w:space="0" w:color="000000"/>
            </w:tcBorders>
          </w:tcPr>
          <w:p w14:paraId="4D7613F7" w14:textId="77777777" w:rsidR="00B74BB4" w:rsidRPr="000A3523" w:rsidRDefault="00B74BB4" w:rsidP="00BC62F0">
            <w:pPr>
              <w:snapToGrid w:val="0"/>
              <w:jc w:val="both"/>
              <w:rPr>
                <w:color w:val="000000"/>
                <w:sz w:val="20"/>
                <w:szCs w:val="20"/>
              </w:rPr>
            </w:pPr>
            <w:r w:rsidRPr="000A3523">
              <w:rPr>
                <w:color w:val="000000"/>
                <w:sz w:val="20"/>
                <w:szCs w:val="20"/>
              </w:rPr>
              <w:t>4.3</w:t>
            </w:r>
          </w:p>
        </w:tc>
        <w:tc>
          <w:tcPr>
            <w:tcW w:w="5311" w:type="dxa"/>
            <w:tcBorders>
              <w:top w:val="single" w:sz="4" w:space="0" w:color="auto"/>
              <w:left w:val="single" w:sz="4" w:space="0" w:color="000000"/>
              <w:bottom w:val="single" w:sz="4" w:space="0" w:color="000000"/>
            </w:tcBorders>
          </w:tcPr>
          <w:p w14:paraId="45E8C8C4" w14:textId="77777777" w:rsidR="00B74BB4" w:rsidRPr="000A3523" w:rsidRDefault="00B74BB4" w:rsidP="00BC62F0">
            <w:pPr>
              <w:snapToGrid w:val="0"/>
              <w:jc w:val="both"/>
              <w:rPr>
                <w:b/>
                <w:bCs/>
                <w:sz w:val="20"/>
                <w:szCs w:val="20"/>
              </w:rPr>
            </w:pPr>
            <w:r w:rsidRPr="000A3523">
              <w:rPr>
                <w:b/>
                <w:bCs/>
                <w:sz w:val="20"/>
                <w:szCs w:val="20"/>
              </w:rPr>
              <w:t xml:space="preserve">8 odc. - pożarniczych węży tłocznych typu W-110-20-ŁA do pomp pożarniczych </w:t>
            </w:r>
            <w:r w:rsidRPr="000A3523">
              <w:rPr>
                <w:sz w:val="20"/>
                <w:szCs w:val="20"/>
              </w:rPr>
              <w:t xml:space="preserve">z  łącznikami ze stopów aluminium typu </w:t>
            </w:r>
            <w:proofErr w:type="spellStart"/>
            <w:r w:rsidRPr="000A3523">
              <w:rPr>
                <w:sz w:val="20"/>
                <w:szCs w:val="20"/>
              </w:rPr>
              <w:t>Storz</w:t>
            </w:r>
            <w:proofErr w:type="spellEnd"/>
            <w:r w:rsidRPr="000A3523">
              <w:rPr>
                <w:sz w:val="20"/>
                <w:szCs w:val="20"/>
              </w:rPr>
              <w:t xml:space="preserve"> lub równoważne. Kolor węży do uzgodnienia. </w:t>
            </w:r>
          </w:p>
        </w:tc>
        <w:tc>
          <w:tcPr>
            <w:tcW w:w="2520" w:type="dxa"/>
            <w:tcBorders>
              <w:top w:val="single" w:sz="4" w:space="0" w:color="auto"/>
              <w:left w:val="single" w:sz="4" w:space="0" w:color="000000"/>
              <w:bottom w:val="single" w:sz="4" w:space="0" w:color="000000"/>
            </w:tcBorders>
          </w:tcPr>
          <w:p w14:paraId="0E6ADF79"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000000"/>
              <w:right w:val="single" w:sz="4" w:space="0" w:color="000000"/>
            </w:tcBorders>
          </w:tcPr>
          <w:p w14:paraId="350BD763" w14:textId="77777777" w:rsidR="00B74BB4" w:rsidRPr="000A3523" w:rsidRDefault="00B74BB4" w:rsidP="009A2C0D">
            <w:pPr>
              <w:snapToGrid w:val="0"/>
              <w:jc w:val="both"/>
              <w:rPr>
                <w:b/>
                <w:bCs/>
                <w:sz w:val="20"/>
                <w:szCs w:val="20"/>
              </w:rPr>
            </w:pPr>
          </w:p>
        </w:tc>
      </w:tr>
      <w:tr w:rsidR="00B74BB4" w:rsidRPr="000A3523" w14:paraId="245DD8ED" w14:textId="77777777" w:rsidTr="001446EF">
        <w:trPr>
          <w:trHeight w:val="552"/>
        </w:trPr>
        <w:tc>
          <w:tcPr>
            <w:tcW w:w="847" w:type="dxa"/>
            <w:tcBorders>
              <w:top w:val="single" w:sz="4" w:space="0" w:color="000000"/>
              <w:left w:val="single" w:sz="4" w:space="0" w:color="000000"/>
              <w:bottom w:val="single" w:sz="4" w:space="0" w:color="000000"/>
            </w:tcBorders>
          </w:tcPr>
          <w:p w14:paraId="58E2A48E" w14:textId="77777777" w:rsidR="00B74BB4" w:rsidRPr="000A3523" w:rsidRDefault="00B74BB4" w:rsidP="00BC62F0">
            <w:pPr>
              <w:snapToGrid w:val="0"/>
              <w:jc w:val="both"/>
              <w:rPr>
                <w:color w:val="000000"/>
                <w:sz w:val="20"/>
                <w:szCs w:val="20"/>
              </w:rPr>
            </w:pPr>
            <w:r w:rsidRPr="000A3523">
              <w:rPr>
                <w:color w:val="000000"/>
                <w:sz w:val="20"/>
                <w:szCs w:val="20"/>
              </w:rPr>
              <w:t>4.4</w:t>
            </w:r>
          </w:p>
        </w:tc>
        <w:tc>
          <w:tcPr>
            <w:tcW w:w="5311" w:type="dxa"/>
            <w:tcBorders>
              <w:top w:val="single" w:sz="4" w:space="0" w:color="000000"/>
              <w:left w:val="single" w:sz="4" w:space="0" w:color="000000"/>
              <w:bottom w:val="single" w:sz="4" w:space="0" w:color="000000"/>
            </w:tcBorders>
          </w:tcPr>
          <w:p w14:paraId="09CFCAEF" w14:textId="77777777" w:rsidR="00B74BB4" w:rsidRPr="000A3523" w:rsidRDefault="00B74BB4" w:rsidP="00BC62F0">
            <w:pPr>
              <w:pStyle w:val="NormalnyWeb"/>
              <w:spacing w:before="0" w:beforeAutospacing="0" w:after="0" w:afterAutospacing="0"/>
              <w:jc w:val="both"/>
              <w:rPr>
                <w:sz w:val="20"/>
                <w:szCs w:val="20"/>
              </w:rPr>
            </w:pPr>
            <w:r w:rsidRPr="000A3523">
              <w:rPr>
                <w:rStyle w:val="Pogrubienie"/>
                <w:bCs/>
                <w:sz w:val="20"/>
                <w:szCs w:val="20"/>
              </w:rPr>
              <w:t xml:space="preserve">Drabina nasadkowa aluminiowa - 4 przęsłowa:  </w:t>
            </w:r>
            <w:r w:rsidRPr="000A3523">
              <w:rPr>
                <w:color w:val="000000"/>
                <w:sz w:val="20"/>
                <w:szCs w:val="20"/>
              </w:rPr>
              <w:t>Szczeble pokryte termoizolacyjną osłoną ochronną. Wyposażona w profilowane wymienne stopki zabezpieczające przed poślizgiem. Okucia wykonane także z lekkiego metalu, a sprężynujące sworznie blokujące ze stali. Wykonana z lekkiego metalu wg PN - EN 1147. Drabina musi posiadać świadectwo dopuszczenia CNBOP.</w:t>
            </w:r>
          </w:p>
        </w:tc>
        <w:tc>
          <w:tcPr>
            <w:tcW w:w="2520" w:type="dxa"/>
            <w:tcBorders>
              <w:top w:val="single" w:sz="4" w:space="0" w:color="000000"/>
              <w:left w:val="single" w:sz="4" w:space="0" w:color="000000"/>
              <w:bottom w:val="single" w:sz="4" w:space="0" w:color="000000"/>
            </w:tcBorders>
          </w:tcPr>
          <w:p w14:paraId="03A8E328"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011F2F15" w14:textId="77777777" w:rsidR="00B74BB4" w:rsidRPr="000A3523" w:rsidRDefault="00B74BB4" w:rsidP="009A2C0D">
            <w:pPr>
              <w:pStyle w:val="NormalnyWeb"/>
              <w:spacing w:before="0" w:beforeAutospacing="0" w:after="0" w:afterAutospacing="0"/>
              <w:jc w:val="both"/>
              <w:rPr>
                <w:sz w:val="20"/>
                <w:szCs w:val="20"/>
              </w:rPr>
            </w:pPr>
          </w:p>
        </w:tc>
      </w:tr>
      <w:tr w:rsidR="00B74BB4" w:rsidRPr="000A3523" w14:paraId="0332AEF3" w14:textId="77777777" w:rsidTr="001446EF">
        <w:trPr>
          <w:trHeight w:val="281"/>
        </w:trPr>
        <w:tc>
          <w:tcPr>
            <w:tcW w:w="847" w:type="dxa"/>
            <w:tcBorders>
              <w:top w:val="single" w:sz="4" w:space="0" w:color="000000"/>
              <w:left w:val="single" w:sz="4" w:space="0" w:color="000000"/>
              <w:bottom w:val="single" w:sz="4" w:space="0" w:color="000000"/>
            </w:tcBorders>
          </w:tcPr>
          <w:p w14:paraId="3F57BA97" w14:textId="77777777" w:rsidR="00B74BB4" w:rsidRPr="000A3523" w:rsidRDefault="00B74BB4" w:rsidP="00BC62F0">
            <w:pPr>
              <w:snapToGrid w:val="0"/>
              <w:jc w:val="both"/>
              <w:rPr>
                <w:color w:val="000000"/>
                <w:sz w:val="20"/>
                <w:szCs w:val="20"/>
              </w:rPr>
            </w:pPr>
            <w:r w:rsidRPr="000A3523">
              <w:rPr>
                <w:color w:val="000000"/>
                <w:sz w:val="20"/>
                <w:szCs w:val="20"/>
              </w:rPr>
              <w:t>4.5</w:t>
            </w:r>
          </w:p>
        </w:tc>
        <w:tc>
          <w:tcPr>
            <w:tcW w:w="5311" w:type="dxa"/>
            <w:tcBorders>
              <w:top w:val="single" w:sz="4" w:space="0" w:color="000000"/>
              <w:left w:val="single" w:sz="4" w:space="0" w:color="000000"/>
              <w:bottom w:val="single" w:sz="4" w:space="0" w:color="000000"/>
            </w:tcBorders>
          </w:tcPr>
          <w:p w14:paraId="239E0491" w14:textId="77777777" w:rsidR="00B74BB4" w:rsidRPr="000A3523" w:rsidRDefault="00B74BB4" w:rsidP="00BC62F0">
            <w:pPr>
              <w:jc w:val="both"/>
              <w:rPr>
                <w:sz w:val="20"/>
                <w:szCs w:val="20"/>
              </w:rPr>
            </w:pPr>
            <w:r w:rsidRPr="000A3523">
              <w:rPr>
                <w:b/>
                <w:sz w:val="20"/>
                <w:szCs w:val="20"/>
              </w:rPr>
              <w:t>Zatapialna Pompa elektryczna szlamowa</w:t>
            </w:r>
            <w:r w:rsidRPr="000A3523">
              <w:rPr>
                <w:sz w:val="20"/>
                <w:szCs w:val="20"/>
              </w:rPr>
              <w:t xml:space="preserve"> </w:t>
            </w:r>
            <w:r w:rsidRPr="000A3523">
              <w:rPr>
                <w:b/>
                <w:sz w:val="20"/>
                <w:szCs w:val="20"/>
              </w:rPr>
              <w:t>– 1 szt.</w:t>
            </w:r>
            <w:r w:rsidRPr="000A3523">
              <w:rPr>
                <w:sz w:val="20"/>
                <w:szCs w:val="20"/>
              </w:rPr>
              <w:t xml:space="preserve"> Wykonana w całości ze stali nierdzewnej z podwójnym płaszczem i chłodzona przepływającą wodą.</w:t>
            </w:r>
          </w:p>
          <w:p w14:paraId="0021F869" w14:textId="77777777" w:rsidR="00B74BB4" w:rsidRPr="000A3523" w:rsidRDefault="00B74BB4" w:rsidP="00BC62F0">
            <w:pPr>
              <w:jc w:val="both"/>
              <w:rPr>
                <w:b/>
                <w:sz w:val="20"/>
                <w:szCs w:val="20"/>
              </w:rPr>
            </w:pPr>
            <w:r w:rsidRPr="000A3523">
              <w:rPr>
                <w:b/>
                <w:sz w:val="20"/>
                <w:szCs w:val="20"/>
              </w:rPr>
              <w:t>Minimalne parametry urządzenia:</w:t>
            </w:r>
          </w:p>
          <w:p w14:paraId="32437D6E" w14:textId="77777777" w:rsidR="00B74BB4" w:rsidRPr="000A3523" w:rsidRDefault="00B74BB4" w:rsidP="00BC62F0">
            <w:pPr>
              <w:pStyle w:val="Akapitzlist"/>
              <w:numPr>
                <w:ilvl w:val="0"/>
                <w:numId w:val="32"/>
              </w:numPr>
              <w:spacing w:after="0" w:line="240" w:lineRule="auto"/>
              <w:jc w:val="both"/>
              <w:rPr>
                <w:rFonts w:ascii="Times New Roman" w:hAnsi="Times New Roman"/>
                <w:sz w:val="20"/>
                <w:szCs w:val="20"/>
              </w:rPr>
            </w:pPr>
            <w:r w:rsidRPr="000A3523">
              <w:rPr>
                <w:rFonts w:ascii="Times New Roman" w:hAnsi="Times New Roman"/>
                <w:sz w:val="20"/>
                <w:szCs w:val="20"/>
              </w:rPr>
              <w:t>zasilanie 230v</w:t>
            </w:r>
          </w:p>
          <w:p w14:paraId="622FC206" w14:textId="77777777" w:rsidR="00B74BB4" w:rsidRPr="000A3523" w:rsidRDefault="00B74BB4" w:rsidP="00BC62F0">
            <w:pPr>
              <w:pStyle w:val="Akapitzlist"/>
              <w:numPr>
                <w:ilvl w:val="0"/>
                <w:numId w:val="32"/>
              </w:numPr>
              <w:spacing w:after="0" w:line="240" w:lineRule="auto"/>
              <w:jc w:val="both"/>
              <w:rPr>
                <w:rFonts w:ascii="Times New Roman" w:hAnsi="Times New Roman"/>
                <w:sz w:val="20"/>
                <w:szCs w:val="20"/>
              </w:rPr>
            </w:pPr>
            <w:r w:rsidRPr="000A3523">
              <w:rPr>
                <w:rFonts w:ascii="Times New Roman" w:hAnsi="Times New Roman"/>
                <w:sz w:val="20"/>
                <w:szCs w:val="20"/>
              </w:rPr>
              <w:t xml:space="preserve">moc silnika min. 1,1 </w:t>
            </w:r>
            <w:proofErr w:type="spellStart"/>
            <w:r w:rsidRPr="000A3523">
              <w:rPr>
                <w:rFonts w:ascii="Times New Roman" w:hAnsi="Times New Roman"/>
                <w:sz w:val="20"/>
                <w:szCs w:val="20"/>
              </w:rPr>
              <w:t>kw</w:t>
            </w:r>
            <w:proofErr w:type="spellEnd"/>
          </w:p>
          <w:p w14:paraId="5D3338F8" w14:textId="77777777" w:rsidR="00B74BB4" w:rsidRPr="000A3523" w:rsidRDefault="00B74BB4" w:rsidP="00BC62F0">
            <w:pPr>
              <w:pStyle w:val="Akapitzlist"/>
              <w:numPr>
                <w:ilvl w:val="0"/>
                <w:numId w:val="32"/>
              </w:numPr>
              <w:spacing w:after="0" w:line="240" w:lineRule="auto"/>
              <w:jc w:val="both"/>
              <w:rPr>
                <w:rFonts w:ascii="Times New Roman" w:hAnsi="Times New Roman"/>
                <w:sz w:val="20"/>
                <w:szCs w:val="20"/>
              </w:rPr>
            </w:pPr>
            <w:r w:rsidRPr="000A3523">
              <w:rPr>
                <w:rFonts w:ascii="Times New Roman" w:hAnsi="Times New Roman"/>
                <w:sz w:val="20"/>
                <w:szCs w:val="20"/>
              </w:rPr>
              <w:t>waga maksymalna: 29 kg</w:t>
            </w:r>
          </w:p>
          <w:p w14:paraId="111D654D" w14:textId="77777777" w:rsidR="00B74BB4" w:rsidRPr="000A3523" w:rsidRDefault="00B74BB4" w:rsidP="00BC62F0">
            <w:pPr>
              <w:pStyle w:val="Akapitzlist"/>
              <w:numPr>
                <w:ilvl w:val="0"/>
                <w:numId w:val="32"/>
              </w:numPr>
              <w:spacing w:after="0" w:line="240" w:lineRule="auto"/>
              <w:jc w:val="both"/>
              <w:rPr>
                <w:rFonts w:ascii="Times New Roman" w:hAnsi="Times New Roman"/>
                <w:sz w:val="20"/>
                <w:szCs w:val="20"/>
              </w:rPr>
            </w:pPr>
            <w:r w:rsidRPr="000A3523">
              <w:rPr>
                <w:rFonts w:ascii="Times New Roman" w:hAnsi="Times New Roman"/>
                <w:sz w:val="20"/>
                <w:szCs w:val="20"/>
              </w:rPr>
              <w:t>wydajność min. 12 m</w:t>
            </w:r>
            <w:r w:rsidRPr="000A3523">
              <w:rPr>
                <w:rFonts w:ascii="Times New Roman" w:hAnsi="Times New Roman"/>
                <w:sz w:val="20"/>
                <w:szCs w:val="20"/>
                <w:vertAlign w:val="superscript"/>
              </w:rPr>
              <w:t>3</w:t>
            </w:r>
            <w:r w:rsidRPr="000A3523">
              <w:rPr>
                <w:rFonts w:ascii="Times New Roman" w:hAnsi="Times New Roman"/>
                <w:sz w:val="20"/>
                <w:szCs w:val="20"/>
              </w:rPr>
              <w:t>/h</w:t>
            </w:r>
          </w:p>
          <w:p w14:paraId="2FC40155" w14:textId="77777777" w:rsidR="00B74BB4" w:rsidRPr="000A3523" w:rsidRDefault="00B74BB4" w:rsidP="00BC62F0">
            <w:pPr>
              <w:pStyle w:val="NormalnyWeb"/>
              <w:spacing w:before="0" w:beforeAutospacing="0" w:after="0" w:afterAutospacing="0"/>
              <w:jc w:val="both"/>
              <w:rPr>
                <w:rStyle w:val="Pogrubienie"/>
                <w:bCs/>
                <w:sz w:val="20"/>
                <w:szCs w:val="20"/>
              </w:rPr>
            </w:pPr>
            <w:r w:rsidRPr="000A3523">
              <w:rPr>
                <w:sz w:val="20"/>
                <w:szCs w:val="20"/>
              </w:rPr>
              <w:t>średnica zanieczyszczeń 8 mm</w:t>
            </w:r>
          </w:p>
        </w:tc>
        <w:tc>
          <w:tcPr>
            <w:tcW w:w="2520" w:type="dxa"/>
            <w:tcBorders>
              <w:top w:val="single" w:sz="4" w:space="0" w:color="000000"/>
              <w:left w:val="single" w:sz="4" w:space="0" w:color="000000"/>
              <w:bottom w:val="single" w:sz="4" w:space="0" w:color="000000"/>
            </w:tcBorders>
          </w:tcPr>
          <w:p w14:paraId="0D73E2DD"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31D2E89D" w14:textId="77777777" w:rsidR="00B74BB4" w:rsidRPr="000A3523" w:rsidRDefault="00B74BB4" w:rsidP="009A2C0D">
            <w:pPr>
              <w:pStyle w:val="NormalnyWeb"/>
              <w:spacing w:before="0" w:beforeAutospacing="0" w:after="0" w:afterAutospacing="0"/>
              <w:jc w:val="both"/>
              <w:rPr>
                <w:rStyle w:val="Pogrubienie"/>
                <w:bCs/>
                <w:sz w:val="20"/>
                <w:szCs w:val="20"/>
              </w:rPr>
            </w:pPr>
          </w:p>
        </w:tc>
      </w:tr>
      <w:tr w:rsidR="00B74BB4" w:rsidRPr="000A3523" w14:paraId="56530B3D" w14:textId="77777777" w:rsidTr="001446EF">
        <w:trPr>
          <w:trHeight w:val="70"/>
        </w:trPr>
        <w:tc>
          <w:tcPr>
            <w:tcW w:w="847" w:type="dxa"/>
            <w:tcBorders>
              <w:top w:val="single" w:sz="4" w:space="0" w:color="000000"/>
              <w:left w:val="single" w:sz="4" w:space="0" w:color="000000"/>
              <w:bottom w:val="single" w:sz="4" w:space="0" w:color="000000"/>
            </w:tcBorders>
          </w:tcPr>
          <w:p w14:paraId="4A6E4092" w14:textId="77777777" w:rsidR="00B74BB4" w:rsidRPr="000A3523" w:rsidRDefault="00B74BB4" w:rsidP="00BC62F0">
            <w:pPr>
              <w:snapToGrid w:val="0"/>
              <w:jc w:val="both"/>
              <w:rPr>
                <w:color w:val="000000"/>
                <w:sz w:val="20"/>
                <w:szCs w:val="20"/>
              </w:rPr>
            </w:pPr>
            <w:r w:rsidRPr="000A3523">
              <w:rPr>
                <w:color w:val="000000"/>
                <w:sz w:val="20"/>
                <w:szCs w:val="20"/>
              </w:rPr>
              <w:t>4.6</w:t>
            </w:r>
          </w:p>
        </w:tc>
        <w:tc>
          <w:tcPr>
            <w:tcW w:w="5311" w:type="dxa"/>
            <w:tcBorders>
              <w:top w:val="single" w:sz="4" w:space="0" w:color="000000"/>
              <w:left w:val="single" w:sz="4" w:space="0" w:color="000000"/>
              <w:bottom w:val="single" w:sz="4" w:space="0" w:color="000000"/>
            </w:tcBorders>
          </w:tcPr>
          <w:p w14:paraId="02B005E6" w14:textId="77777777" w:rsidR="00B74BB4" w:rsidRPr="000A3523" w:rsidRDefault="00B74BB4" w:rsidP="00BC62F0">
            <w:pPr>
              <w:jc w:val="both"/>
              <w:rPr>
                <w:sz w:val="20"/>
                <w:szCs w:val="20"/>
              </w:rPr>
            </w:pPr>
            <w:r w:rsidRPr="000A3523">
              <w:rPr>
                <w:b/>
                <w:bCs/>
                <w:sz w:val="20"/>
                <w:szCs w:val="20"/>
              </w:rPr>
              <w:t>Kanister metalowy 5 litrowy – 3 szt.</w:t>
            </w:r>
          </w:p>
        </w:tc>
        <w:tc>
          <w:tcPr>
            <w:tcW w:w="2520" w:type="dxa"/>
            <w:tcBorders>
              <w:top w:val="single" w:sz="4" w:space="0" w:color="000000"/>
              <w:left w:val="single" w:sz="4" w:space="0" w:color="000000"/>
              <w:bottom w:val="single" w:sz="4" w:space="0" w:color="000000"/>
            </w:tcBorders>
          </w:tcPr>
          <w:p w14:paraId="35DEFF67"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46F8EAC3" w14:textId="77777777" w:rsidR="00B74BB4" w:rsidRPr="000A3523" w:rsidRDefault="00B74BB4" w:rsidP="009A2C0D">
            <w:pPr>
              <w:jc w:val="both"/>
              <w:rPr>
                <w:sz w:val="20"/>
                <w:szCs w:val="20"/>
              </w:rPr>
            </w:pPr>
          </w:p>
        </w:tc>
      </w:tr>
      <w:tr w:rsidR="00B74BB4" w:rsidRPr="000A3523" w14:paraId="0AEE7824" w14:textId="77777777" w:rsidTr="001446EF">
        <w:trPr>
          <w:trHeight w:val="3050"/>
        </w:trPr>
        <w:tc>
          <w:tcPr>
            <w:tcW w:w="847" w:type="dxa"/>
            <w:tcBorders>
              <w:top w:val="single" w:sz="4" w:space="0" w:color="000000"/>
              <w:left w:val="single" w:sz="4" w:space="0" w:color="000000"/>
            </w:tcBorders>
          </w:tcPr>
          <w:p w14:paraId="4AE2F92D" w14:textId="77777777" w:rsidR="00B74BB4" w:rsidRPr="000A3523" w:rsidRDefault="00B74BB4" w:rsidP="00BC62F0">
            <w:pPr>
              <w:snapToGrid w:val="0"/>
              <w:jc w:val="both"/>
              <w:rPr>
                <w:color w:val="000000"/>
                <w:sz w:val="20"/>
                <w:szCs w:val="20"/>
              </w:rPr>
            </w:pPr>
            <w:r w:rsidRPr="000A3523">
              <w:rPr>
                <w:color w:val="000000"/>
                <w:sz w:val="20"/>
                <w:szCs w:val="20"/>
              </w:rPr>
              <w:lastRenderedPageBreak/>
              <w:t>4.7</w:t>
            </w:r>
          </w:p>
        </w:tc>
        <w:tc>
          <w:tcPr>
            <w:tcW w:w="5311" w:type="dxa"/>
            <w:tcBorders>
              <w:top w:val="single" w:sz="4" w:space="0" w:color="000000"/>
              <w:left w:val="single" w:sz="4" w:space="0" w:color="000000"/>
            </w:tcBorders>
          </w:tcPr>
          <w:p w14:paraId="007E2146" w14:textId="77777777" w:rsidR="00B74BB4" w:rsidRPr="000A3523" w:rsidRDefault="00B74BB4" w:rsidP="00BC62F0">
            <w:pPr>
              <w:pStyle w:val="Tekstkomentarza1"/>
              <w:jc w:val="both"/>
              <w:rPr>
                <w:b/>
                <w:bCs/>
              </w:rPr>
            </w:pPr>
            <w:r w:rsidRPr="000A3523">
              <w:rPr>
                <w:b/>
                <w:bCs/>
              </w:rPr>
              <w:t>Prądownica wodna 52 bez pierścienia obrotowego:  - 2 szt.</w:t>
            </w:r>
          </w:p>
          <w:p w14:paraId="01CF1974" w14:textId="77777777" w:rsidR="00B74BB4" w:rsidRPr="000A3523" w:rsidRDefault="00B74BB4" w:rsidP="00BC62F0">
            <w:pPr>
              <w:pStyle w:val="Tekstkomentarza1"/>
              <w:numPr>
                <w:ilvl w:val="0"/>
                <w:numId w:val="51"/>
              </w:numPr>
              <w:jc w:val="both"/>
              <w:rPr>
                <w:bCs/>
              </w:rPr>
            </w:pPr>
            <w:r w:rsidRPr="000A3523">
              <w:rPr>
                <w:bCs/>
              </w:rPr>
              <w:t>Minimum 12 nastawień rozproszenia strumienia</w:t>
            </w:r>
          </w:p>
          <w:p w14:paraId="01103244" w14:textId="77777777" w:rsidR="00B74BB4" w:rsidRPr="000A3523" w:rsidRDefault="00B74BB4" w:rsidP="00BC62F0">
            <w:pPr>
              <w:pStyle w:val="Akapitzlist"/>
              <w:numPr>
                <w:ilvl w:val="0"/>
                <w:numId w:val="33"/>
              </w:numPr>
              <w:suppressAutoHyphens w:val="0"/>
              <w:spacing w:after="0" w:line="240" w:lineRule="auto"/>
              <w:ind w:left="1077" w:hanging="720"/>
              <w:jc w:val="both"/>
              <w:rPr>
                <w:rFonts w:ascii="Times New Roman" w:hAnsi="Times New Roman"/>
                <w:sz w:val="20"/>
                <w:szCs w:val="20"/>
                <w:lang w:eastAsia="pl-PL"/>
              </w:rPr>
            </w:pPr>
            <w:r w:rsidRPr="000A3523">
              <w:rPr>
                <w:rFonts w:ascii="Times New Roman" w:hAnsi="Times New Roman"/>
                <w:sz w:val="20"/>
                <w:szCs w:val="20"/>
                <w:lang w:eastAsia="pl-PL"/>
              </w:rPr>
              <w:t>Stała wydajność przy wszystkich pozycjach rozproszenia dla danego przepływu</w:t>
            </w:r>
          </w:p>
          <w:p w14:paraId="6564FF60" w14:textId="77777777" w:rsidR="00B74BB4" w:rsidRPr="000A3523" w:rsidRDefault="00B74BB4" w:rsidP="00BC62F0">
            <w:pPr>
              <w:pStyle w:val="Akapitzlist"/>
              <w:numPr>
                <w:ilvl w:val="0"/>
                <w:numId w:val="33"/>
              </w:numPr>
              <w:suppressAutoHyphens w:val="0"/>
              <w:spacing w:after="0"/>
              <w:ind w:left="714" w:hanging="357"/>
              <w:jc w:val="both"/>
              <w:rPr>
                <w:rFonts w:ascii="Times New Roman" w:hAnsi="Times New Roman"/>
                <w:sz w:val="20"/>
                <w:szCs w:val="20"/>
                <w:lang w:eastAsia="pl-PL"/>
              </w:rPr>
            </w:pPr>
            <w:r w:rsidRPr="000A3523">
              <w:rPr>
                <w:rFonts w:ascii="Times New Roman" w:hAnsi="Times New Roman"/>
                <w:sz w:val="20"/>
                <w:szCs w:val="20"/>
                <w:bdr w:val="none" w:sz="0" w:space="0" w:color="auto" w:frame="1"/>
                <w:lang w:eastAsia="pl-PL"/>
              </w:rPr>
              <w:t>Brak konieczności zamykania zaworu do zmiany wydajności przy maksymalnym ciśnieniu      </w:t>
            </w:r>
          </w:p>
          <w:p w14:paraId="6EA5FEED" w14:textId="77777777" w:rsidR="00B74BB4" w:rsidRPr="000A3523" w:rsidRDefault="00B74BB4" w:rsidP="00BC62F0">
            <w:pPr>
              <w:numPr>
                <w:ilvl w:val="0"/>
                <w:numId w:val="33"/>
              </w:numPr>
              <w:suppressAutoHyphens w:val="0"/>
              <w:ind w:left="1077" w:hanging="720"/>
              <w:jc w:val="both"/>
              <w:rPr>
                <w:sz w:val="20"/>
                <w:szCs w:val="20"/>
                <w:lang w:eastAsia="pl-PL"/>
              </w:rPr>
            </w:pPr>
            <w:r w:rsidRPr="000A3523">
              <w:rPr>
                <w:sz w:val="20"/>
                <w:szCs w:val="20"/>
                <w:bdr w:val="none" w:sz="0" w:space="0" w:color="auto" w:frame="1"/>
                <w:lang w:eastAsia="pl-PL"/>
              </w:rPr>
              <w:t>Konstrukcja z lekkich i twardych stopów aluminium  </w:t>
            </w:r>
          </w:p>
          <w:p w14:paraId="7131CBCC" w14:textId="77777777" w:rsidR="00B74BB4" w:rsidRPr="000A3523" w:rsidRDefault="00B74BB4" w:rsidP="00BC62F0">
            <w:pPr>
              <w:numPr>
                <w:ilvl w:val="0"/>
                <w:numId w:val="33"/>
              </w:numPr>
              <w:suppressAutoHyphens w:val="0"/>
              <w:ind w:left="1077" w:hanging="720"/>
              <w:jc w:val="both"/>
              <w:rPr>
                <w:sz w:val="20"/>
                <w:szCs w:val="20"/>
                <w:lang w:eastAsia="pl-PL"/>
              </w:rPr>
            </w:pPr>
            <w:r w:rsidRPr="000A3523">
              <w:rPr>
                <w:sz w:val="20"/>
                <w:szCs w:val="20"/>
                <w:bdr w:val="none" w:sz="0" w:space="0" w:color="auto" w:frame="1"/>
                <w:lang w:eastAsia="pl-PL"/>
              </w:rPr>
              <w:t>Łącznik obrotowy przeciwdziałający skręcaniu węża      </w:t>
            </w:r>
          </w:p>
          <w:p w14:paraId="1E643B23" w14:textId="77777777" w:rsidR="00B74BB4" w:rsidRPr="000A3523" w:rsidRDefault="00B74BB4" w:rsidP="00BC62F0">
            <w:pPr>
              <w:numPr>
                <w:ilvl w:val="0"/>
                <w:numId w:val="33"/>
              </w:numPr>
              <w:suppressAutoHyphens w:val="0"/>
              <w:ind w:left="1077" w:hanging="720"/>
              <w:jc w:val="both"/>
              <w:rPr>
                <w:sz w:val="20"/>
                <w:szCs w:val="20"/>
                <w:lang w:eastAsia="pl-PL"/>
              </w:rPr>
            </w:pPr>
            <w:r w:rsidRPr="000A3523">
              <w:rPr>
                <w:sz w:val="20"/>
                <w:szCs w:val="20"/>
                <w:bdr w:val="none" w:sz="0" w:space="0" w:color="auto" w:frame="1"/>
                <w:lang w:eastAsia="pl-PL"/>
              </w:rPr>
              <w:t>Funkcja czyszczenia dostępna bez zamykania prądownicy     </w:t>
            </w:r>
          </w:p>
          <w:p w14:paraId="063D6218" w14:textId="77777777" w:rsidR="00B74BB4" w:rsidRPr="000A3523" w:rsidRDefault="00B74BB4" w:rsidP="00BC62F0">
            <w:pPr>
              <w:pStyle w:val="Akapitzlist"/>
              <w:numPr>
                <w:ilvl w:val="0"/>
                <w:numId w:val="33"/>
              </w:numPr>
              <w:suppressAutoHyphens w:val="0"/>
              <w:spacing w:after="0"/>
              <w:ind w:left="714" w:hanging="357"/>
              <w:jc w:val="both"/>
              <w:rPr>
                <w:rFonts w:ascii="Times New Roman" w:hAnsi="Times New Roman"/>
                <w:sz w:val="20"/>
                <w:szCs w:val="20"/>
                <w:lang w:eastAsia="pl-PL"/>
              </w:rPr>
            </w:pPr>
            <w:r w:rsidRPr="000A3523">
              <w:rPr>
                <w:rFonts w:ascii="Times New Roman" w:hAnsi="Times New Roman"/>
                <w:sz w:val="20"/>
                <w:szCs w:val="20"/>
                <w:bdr w:val="none" w:sz="0" w:space="0" w:color="auto" w:frame="1"/>
                <w:lang w:eastAsia="pl-PL"/>
              </w:rPr>
              <w:t>Pierścień do regulacji kąta rozproszenia pokryty gumą z punktem odniesienia do łatwiejszego wybierania  wygodnych ustawień</w:t>
            </w:r>
          </w:p>
          <w:p w14:paraId="7BE8E4EB" w14:textId="77777777" w:rsidR="00B74BB4" w:rsidRPr="000A3523" w:rsidRDefault="00B74BB4" w:rsidP="00BC62F0">
            <w:pPr>
              <w:pStyle w:val="Tekstkomentarza1"/>
              <w:tabs>
                <w:tab w:val="num" w:pos="1440"/>
              </w:tabs>
              <w:jc w:val="both"/>
            </w:pPr>
            <w:r w:rsidRPr="000A3523">
              <w:t>nakładka na prądownice:</w:t>
            </w:r>
          </w:p>
          <w:p w14:paraId="30A30009" w14:textId="77777777" w:rsidR="00B74BB4" w:rsidRPr="000A3523" w:rsidRDefault="00B74BB4" w:rsidP="00BC62F0">
            <w:pPr>
              <w:pStyle w:val="Tekstkomentarza1"/>
              <w:numPr>
                <w:ilvl w:val="0"/>
                <w:numId w:val="27"/>
              </w:numPr>
              <w:ind w:left="1077" w:hanging="720"/>
              <w:jc w:val="both"/>
              <w:rPr>
                <w:b/>
                <w:bCs/>
              </w:rPr>
            </w:pPr>
            <w:r w:rsidRPr="000A3523">
              <w:t xml:space="preserve">piana ciężką – 2 </w:t>
            </w:r>
            <w:proofErr w:type="spellStart"/>
            <w:r w:rsidRPr="000A3523">
              <w:t>szt</w:t>
            </w:r>
            <w:proofErr w:type="spellEnd"/>
            <w:r w:rsidRPr="000A3523">
              <w:t>,</w:t>
            </w:r>
          </w:p>
        </w:tc>
        <w:tc>
          <w:tcPr>
            <w:tcW w:w="2520" w:type="dxa"/>
            <w:tcBorders>
              <w:top w:val="single" w:sz="4" w:space="0" w:color="000000"/>
              <w:left w:val="single" w:sz="4" w:space="0" w:color="000000"/>
            </w:tcBorders>
          </w:tcPr>
          <w:p w14:paraId="78452C10"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right w:val="single" w:sz="4" w:space="0" w:color="000000"/>
            </w:tcBorders>
          </w:tcPr>
          <w:p w14:paraId="10B85701" w14:textId="77777777" w:rsidR="00B74BB4" w:rsidRPr="000A3523" w:rsidRDefault="00B74BB4" w:rsidP="009A2C0D">
            <w:pPr>
              <w:pStyle w:val="Tekstkomentarza1"/>
              <w:numPr>
                <w:ilvl w:val="0"/>
                <w:numId w:val="27"/>
              </w:numPr>
              <w:ind w:left="1077" w:hanging="720"/>
              <w:jc w:val="both"/>
              <w:rPr>
                <w:b/>
                <w:bCs/>
              </w:rPr>
            </w:pPr>
          </w:p>
        </w:tc>
      </w:tr>
      <w:tr w:rsidR="00B74BB4" w:rsidRPr="000A3523" w14:paraId="08D902A9" w14:textId="77777777" w:rsidTr="001446EF">
        <w:trPr>
          <w:trHeight w:val="396"/>
        </w:trPr>
        <w:tc>
          <w:tcPr>
            <w:tcW w:w="847" w:type="dxa"/>
            <w:tcBorders>
              <w:top w:val="single" w:sz="4" w:space="0" w:color="000000"/>
              <w:left w:val="single" w:sz="4" w:space="0" w:color="000000"/>
              <w:bottom w:val="single" w:sz="4" w:space="0" w:color="000000"/>
            </w:tcBorders>
          </w:tcPr>
          <w:p w14:paraId="7983A815" w14:textId="77777777" w:rsidR="00B74BB4" w:rsidRPr="000A3523" w:rsidRDefault="00B74BB4" w:rsidP="00BC62F0">
            <w:pPr>
              <w:snapToGrid w:val="0"/>
              <w:jc w:val="both"/>
              <w:rPr>
                <w:sz w:val="20"/>
                <w:szCs w:val="20"/>
              </w:rPr>
            </w:pPr>
            <w:r w:rsidRPr="000A3523">
              <w:rPr>
                <w:sz w:val="20"/>
                <w:szCs w:val="20"/>
              </w:rPr>
              <w:t>4.8</w:t>
            </w:r>
          </w:p>
        </w:tc>
        <w:tc>
          <w:tcPr>
            <w:tcW w:w="5311" w:type="dxa"/>
            <w:tcBorders>
              <w:top w:val="single" w:sz="4" w:space="0" w:color="000000"/>
              <w:left w:val="single" w:sz="4" w:space="0" w:color="000000"/>
              <w:bottom w:val="single" w:sz="4" w:space="0" w:color="000000"/>
            </w:tcBorders>
            <w:vAlign w:val="center"/>
          </w:tcPr>
          <w:p w14:paraId="4AD437DF" w14:textId="77777777" w:rsidR="00B74BB4" w:rsidRPr="000A3523" w:rsidRDefault="00B74BB4" w:rsidP="00BC62F0">
            <w:pPr>
              <w:pStyle w:val="Tekstkomentarza1"/>
              <w:jc w:val="both"/>
              <w:rPr>
                <w:b/>
                <w:bCs/>
              </w:rPr>
            </w:pPr>
            <w:r w:rsidRPr="000A3523">
              <w:rPr>
                <w:b/>
                <w:bCs/>
              </w:rPr>
              <w:t>Sprzęt i armatura wodno-pianowa :</w:t>
            </w:r>
          </w:p>
          <w:p w14:paraId="4A7044CC" w14:textId="77777777" w:rsidR="00B74BB4" w:rsidRPr="000A3523" w:rsidRDefault="00B74BB4" w:rsidP="00BC62F0">
            <w:pPr>
              <w:numPr>
                <w:ilvl w:val="0"/>
                <w:numId w:val="22"/>
              </w:numPr>
              <w:jc w:val="both"/>
              <w:rPr>
                <w:b/>
                <w:bCs/>
                <w:sz w:val="20"/>
                <w:szCs w:val="20"/>
              </w:rPr>
            </w:pPr>
            <w:proofErr w:type="spellStart"/>
            <w:r w:rsidRPr="000A3523">
              <w:rPr>
                <w:spacing w:val="-2"/>
                <w:sz w:val="20"/>
                <w:szCs w:val="20"/>
              </w:rPr>
              <w:t>Wysysacz</w:t>
            </w:r>
            <w:proofErr w:type="spellEnd"/>
            <w:r w:rsidRPr="000A3523">
              <w:rPr>
                <w:spacing w:val="-2"/>
                <w:sz w:val="20"/>
                <w:szCs w:val="20"/>
              </w:rPr>
              <w:t xml:space="preserve"> inżektorowy z korpusem przestawnym- 1szt.,</w:t>
            </w:r>
          </w:p>
          <w:p w14:paraId="500C1755" w14:textId="77777777" w:rsidR="00B74BB4" w:rsidRPr="000A3523" w:rsidRDefault="00B74BB4" w:rsidP="00BC62F0">
            <w:pPr>
              <w:numPr>
                <w:ilvl w:val="0"/>
                <w:numId w:val="22"/>
              </w:numPr>
              <w:jc w:val="both"/>
              <w:rPr>
                <w:b/>
                <w:bCs/>
                <w:sz w:val="20"/>
                <w:szCs w:val="20"/>
              </w:rPr>
            </w:pPr>
            <w:r w:rsidRPr="000A3523">
              <w:rPr>
                <w:spacing w:val="-2"/>
                <w:sz w:val="20"/>
                <w:szCs w:val="20"/>
              </w:rPr>
              <w:t>Stojak hydrantowy 80 2x75- 1szt.,</w:t>
            </w:r>
          </w:p>
          <w:p w14:paraId="7AE7EDD2" w14:textId="77777777" w:rsidR="00B74BB4" w:rsidRPr="000A3523" w:rsidRDefault="00B74BB4" w:rsidP="00BC62F0">
            <w:pPr>
              <w:numPr>
                <w:ilvl w:val="0"/>
                <w:numId w:val="22"/>
              </w:numPr>
              <w:jc w:val="both"/>
              <w:rPr>
                <w:b/>
                <w:bCs/>
                <w:sz w:val="20"/>
                <w:szCs w:val="20"/>
              </w:rPr>
            </w:pPr>
            <w:r w:rsidRPr="000A3523">
              <w:rPr>
                <w:spacing w:val="-2"/>
                <w:sz w:val="20"/>
                <w:szCs w:val="20"/>
              </w:rPr>
              <w:t>Klucz do hydrantów podziemnych - 1szt.,</w:t>
            </w:r>
          </w:p>
          <w:p w14:paraId="2E9B783E" w14:textId="77777777" w:rsidR="00B74BB4" w:rsidRPr="000A3523" w:rsidRDefault="00B74BB4" w:rsidP="00BC62F0">
            <w:pPr>
              <w:numPr>
                <w:ilvl w:val="0"/>
                <w:numId w:val="22"/>
              </w:numPr>
              <w:jc w:val="both"/>
              <w:rPr>
                <w:b/>
                <w:bCs/>
                <w:sz w:val="20"/>
                <w:szCs w:val="20"/>
              </w:rPr>
            </w:pPr>
            <w:r w:rsidRPr="000A3523">
              <w:rPr>
                <w:spacing w:val="-2"/>
                <w:sz w:val="20"/>
                <w:szCs w:val="20"/>
              </w:rPr>
              <w:t>Klucz do hydrantów nadziemnych - 1szt.,</w:t>
            </w:r>
          </w:p>
          <w:p w14:paraId="1D60AC2E" w14:textId="77777777" w:rsidR="00B74BB4" w:rsidRPr="000A3523" w:rsidRDefault="00B74BB4" w:rsidP="00BC62F0">
            <w:pPr>
              <w:numPr>
                <w:ilvl w:val="0"/>
                <w:numId w:val="22"/>
              </w:numPr>
              <w:jc w:val="both"/>
              <w:rPr>
                <w:b/>
                <w:bCs/>
                <w:sz w:val="20"/>
                <w:szCs w:val="20"/>
              </w:rPr>
            </w:pPr>
            <w:r w:rsidRPr="000A3523">
              <w:rPr>
                <w:spacing w:val="-2"/>
                <w:sz w:val="20"/>
                <w:szCs w:val="20"/>
              </w:rPr>
              <w:t>Klucz do hydrantów uniwersalny – 1 szt.,</w:t>
            </w:r>
          </w:p>
          <w:p w14:paraId="20BA2965" w14:textId="77777777" w:rsidR="00B74BB4" w:rsidRPr="000A3523" w:rsidRDefault="00B74BB4" w:rsidP="00BC62F0">
            <w:pPr>
              <w:numPr>
                <w:ilvl w:val="0"/>
                <w:numId w:val="22"/>
              </w:numPr>
              <w:jc w:val="both"/>
              <w:rPr>
                <w:bCs/>
                <w:sz w:val="20"/>
                <w:szCs w:val="20"/>
              </w:rPr>
            </w:pPr>
            <w:r w:rsidRPr="000A3523">
              <w:rPr>
                <w:bCs/>
                <w:sz w:val="20"/>
                <w:szCs w:val="20"/>
              </w:rPr>
              <w:t xml:space="preserve">Klucze do pokryw studzienek </w:t>
            </w:r>
            <w:r w:rsidRPr="000A3523">
              <w:rPr>
                <w:spacing w:val="-2"/>
                <w:sz w:val="20"/>
                <w:szCs w:val="20"/>
              </w:rPr>
              <w:t>- 1szt.,</w:t>
            </w:r>
          </w:p>
          <w:p w14:paraId="20D2C283" w14:textId="77777777" w:rsidR="00B74BB4" w:rsidRPr="000A3523" w:rsidRDefault="00B74BB4" w:rsidP="00BC62F0">
            <w:pPr>
              <w:numPr>
                <w:ilvl w:val="0"/>
                <w:numId w:val="22"/>
              </w:numPr>
              <w:jc w:val="both"/>
              <w:rPr>
                <w:bCs/>
                <w:sz w:val="20"/>
                <w:szCs w:val="20"/>
              </w:rPr>
            </w:pPr>
            <w:r w:rsidRPr="000A3523">
              <w:rPr>
                <w:bCs/>
                <w:sz w:val="20"/>
                <w:szCs w:val="20"/>
              </w:rPr>
              <w:t>Siodełko wężowe - 1szt.,</w:t>
            </w:r>
          </w:p>
          <w:p w14:paraId="507CE59E" w14:textId="77777777" w:rsidR="00B74BB4" w:rsidRPr="000A3523" w:rsidRDefault="00B74BB4" w:rsidP="00BC62F0">
            <w:pPr>
              <w:numPr>
                <w:ilvl w:val="0"/>
                <w:numId w:val="22"/>
              </w:numPr>
              <w:jc w:val="both"/>
              <w:rPr>
                <w:bCs/>
                <w:sz w:val="20"/>
                <w:szCs w:val="20"/>
              </w:rPr>
            </w:pPr>
            <w:r w:rsidRPr="000A3523">
              <w:rPr>
                <w:bCs/>
                <w:sz w:val="20"/>
                <w:szCs w:val="20"/>
              </w:rPr>
              <w:t xml:space="preserve">Mostek przejazdowy </w:t>
            </w:r>
            <w:r w:rsidRPr="000A3523">
              <w:rPr>
                <w:spacing w:val="-2"/>
                <w:sz w:val="20"/>
                <w:szCs w:val="20"/>
              </w:rPr>
              <w:t>- 2szt.,</w:t>
            </w:r>
          </w:p>
          <w:p w14:paraId="6281C9EB" w14:textId="77777777" w:rsidR="00B74BB4" w:rsidRPr="000A3523" w:rsidRDefault="00B74BB4" w:rsidP="00BC62F0">
            <w:pPr>
              <w:numPr>
                <w:ilvl w:val="0"/>
                <w:numId w:val="22"/>
              </w:numPr>
              <w:jc w:val="both"/>
              <w:rPr>
                <w:bCs/>
                <w:sz w:val="20"/>
                <w:szCs w:val="20"/>
              </w:rPr>
            </w:pPr>
            <w:r w:rsidRPr="000A3523">
              <w:rPr>
                <w:bCs/>
                <w:sz w:val="20"/>
                <w:szCs w:val="20"/>
              </w:rPr>
              <w:t xml:space="preserve">Przełącznik 110/75 </w:t>
            </w:r>
            <w:r w:rsidRPr="000A3523">
              <w:rPr>
                <w:spacing w:val="-2"/>
                <w:sz w:val="20"/>
                <w:szCs w:val="20"/>
              </w:rPr>
              <w:t>- 2szt.,</w:t>
            </w:r>
          </w:p>
          <w:p w14:paraId="282C2F50" w14:textId="77777777" w:rsidR="00B74BB4" w:rsidRPr="000A3523" w:rsidRDefault="00B74BB4" w:rsidP="00BC62F0">
            <w:pPr>
              <w:numPr>
                <w:ilvl w:val="0"/>
                <w:numId w:val="22"/>
              </w:numPr>
              <w:jc w:val="both"/>
              <w:rPr>
                <w:bCs/>
                <w:sz w:val="20"/>
                <w:szCs w:val="20"/>
              </w:rPr>
            </w:pPr>
            <w:r w:rsidRPr="000A3523">
              <w:rPr>
                <w:bCs/>
                <w:sz w:val="20"/>
                <w:szCs w:val="20"/>
              </w:rPr>
              <w:t xml:space="preserve">Przełącznik 75/52 </w:t>
            </w:r>
            <w:r w:rsidRPr="000A3523">
              <w:rPr>
                <w:spacing w:val="-2"/>
                <w:sz w:val="20"/>
                <w:szCs w:val="20"/>
              </w:rPr>
              <w:t>- 4szt.,</w:t>
            </w:r>
          </w:p>
          <w:p w14:paraId="421FDBF7" w14:textId="77777777" w:rsidR="00B74BB4" w:rsidRPr="000A3523" w:rsidRDefault="00B74BB4" w:rsidP="00BC62F0">
            <w:pPr>
              <w:numPr>
                <w:ilvl w:val="0"/>
                <w:numId w:val="22"/>
              </w:numPr>
              <w:jc w:val="both"/>
              <w:rPr>
                <w:bCs/>
                <w:sz w:val="20"/>
                <w:szCs w:val="20"/>
              </w:rPr>
            </w:pPr>
            <w:r w:rsidRPr="000A3523">
              <w:rPr>
                <w:spacing w:val="-2"/>
                <w:sz w:val="20"/>
                <w:szCs w:val="20"/>
              </w:rPr>
              <w:t>Zbieracz 2x75/110 - 2szt.,</w:t>
            </w:r>
          </w:p>
          <w:p w14:paraId="5B466CA5" w14:textId="77777777" w:rsidR="00B74BB4" w:rsidRPr="000A3523" w:rsidRDefault="00B74BB4" w:rsidP="00BC62F0">
            <w:pPr>
              <w:numPr>
                <w:ilvl w:val="0"/>
                <w:numId w:val="22"/>
              </w:numPr>
              <w:jc w:val="both"/>
              <w:rPr>
                <w:bCs/>
                <w:sz w:val="20"/>
                <w:szCs w:val="20"/>
              </w:rPr>
            </w:pPr>
            <w:r w:rsidRPr="000A3523">
              <w:rPr>
                <w:bCs/>
                <w:sz w:val="20"/>
                <w:szCs w:val="20"/>
              </w:rPr>
              <w:t>Wytwornica pianowa WP-2/75 z zaworem nasada 52 – 2 szt.</w:t>
            </w:r>
          </w:p>
          <w:p w14:paraId="37C2CE95" w14:textId="77777777" w:rsidR="00B74BB4" w:rsidRPr="000A3523" w:rsidRDefault="00B74BB4" w:rsidP="00BC62F0">
            <w:pPr>
              <w:numPr>
                <w:ilvl w:val="0"/>
                <w:numId w:val="22"/>
              </w:numPr>
              <w:jc w:val="both"/>
              <w:rPr>
                <w:bCs/>
                <w:sz w:val="20"/>
                <w:szCs w:val="20"/>
              </w:rPr>
            </w:pPr>
            <w:r w:rsidRPr="000A3523">
              <w:rPr>
                <w:bCs/>
                <w:sz w:val="20"/>
                <w:szCs w:val="20"/>
              </w:rPr>
              <w:t>Wytwornica pianowa WP-4/75 z zaworem  –1 szt.</w:t>
            </w:r>
          </w:p>
          <w:p w14:paraId="477BFF66" w14:textId="77777777" w:rsidR="00B74BB4" w:rsidRPr="000A3523" w:rsidRDefault="00B74BB4" w:rsidP="00BC62F0">
            <w:pPr>
              <w:numPr>
                <w:ilvl w:val="0"/>
                <w:numId w:val="22"/>
              </w:numPr>
              <w:jc w:val="both"/>
              <w:rPr>
                <w:bCs/>
                <w:sz w:val="20"/>
                <w:szCs w:val="20"/>
              </w:rPr>
            </w:pPr>
            <w:r w:rsidRPr="000A3523">
              <w:rPr>
                <w:spacing w:val="-2"/>
                <w:sz w:val="20"/>
                <w:szCs w:val="20"/>
              </w:rPr>
              <w:t>Podpinka wieżowa - 2szt.,</w:t>
            </w:r>
          </w:p>
          <w:p w14:paraId="7B01BAA7" w14:textId="77777777" w:rsidR="00B74BB4" w:rsidRPr="000A3523" w:rsidRDefault="00B74BB4" w:rsidP="00BC62F0">
            <w:pPr>
              <w:numPr>
                <w:ilvl w:val="0"/>
                <w:numId w:val="22"/>
              </w:numPr>
              <w:jc w:val="both"/>
              <w:rPr>
                <w:b/>
                <w:bCs/>
                <w:sz w:val="20"/>
                <w:szCs w:val="20"/>
              </w:rPr>
            </w:pPr>
            <w:r w:rsidRPr="000A3523">
              <w:rPr>
                <w:sz w:val="20"/>
                <w:szCs w:val="20"/>
              </w:rPr>
              <w:t xml:space="preserve">Odcinek węza W-75 z łącznikami długość 5 m do tankowania </w:t>
            </w:r>
            <w:r w:rsidRPr="000A3523">
              <w:rPr>
                <w:spacing w:val="-2"/>
                <w:sz w:val="20"/>
                <w:szCs w:val="20"/>
              </w:rPr>
              <w:t>– 2 szt.,</w:t>
            </w:r>
          </w:p>
        </w:tc>
        <w:tc>
          <w:tcPr>
            <w:tcW w:w="2520" w:type="dxa"/>
            <w:tcBorders>
              <w:top w:val="single" w:sz="4" w:space="0" w:color="000000"/>
              <w:left w:val="single" w:sz="4" w:space="0" w:color="000000"/>
              <w:bottom w:val="single" w:sz="4" w:space="0" w:color="000000"/>
            </w:tcBorders>
          </w:tcPr>
          <w:p w14:paraId="0C628744" w14:textId="77777777" w:rsidR="00B74BB4" w:rsidRPr="000A3523" w:rsidRDefault="00B74BB4" w:rsidP="009A2C0D">
            <w:pPr>
              <w:snapToGrid w:val="0"/>
              <w:jc w:val="both"/>
              <w:rPr>
                <w:sz w:val="20"/>
                <w:szCs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AEBF313" w14:textId="77777777" w:rsidR="00B74BB4" w:rsidRPr="000A3523" w:rsidRDefault="00B74BB4" w:rsidP="009A2C0D">
            <w:pPr>
              <w:numPr>
                <w:ilvl w:val="0"/>
                <w:numId w:val="22"/>
              </w:numPr>
              <w:jc w:val="both"/>
              <w:rPr>
                <w:b/>
                <w:bCs/>
                <w:sz w:val="20"/>
                <w:szCs w:val="20"/>
              </w:rPr>
            </w:pPr>
          </w:p>
        </w:tc>
      </w:tr>
      <w:tr w:rsidR="00B74BB4" w:rsidRPr="000A3523" w14:paraId="0A4FCBC6" w14:textId="77777777" w:rsidTr="001446EF">
        <w:trPr>
          <w:trHeight w:val="552"/>
        </w:trPr>
        <w:tc>
          <w:tcPr>
            <w:tcW w:w="847" w:type="dxa"/>
            <w:tcBorders>
              <w:top w:val="single" w:sz="4" w:space="0" w:color="000000"/>
              <w:left w:val="single" w:sz="4" w:space="0" w:color="000000"/>
              <w:bottom w:val="single" w:sz="4" w:space="0" w:color="000000"/>
            </w:tcBorders>
          </w:tcPr>
          <w:p w14:paraId="0847D04F" w14:textId="77777777" w:rsidR="00B74BB4" w:rsidRPr="000A3523" w:rsidRDefault="00B74BB4" w:rsidP="00BC62F0">
            <w:pPr>
              <w:snapToGrid w:val="0"/>
              <w:jc w:val="both"/>
              <w:rPr>
                <w:color w:val="000000"/>
                <w:sz w:val="20"/>
                <w:szCs w:val="20"/>
              </w:rPr>
            </w:pPr>
            <w:r w:rsidRPr="000A3523">
              <w:rPr>
                <w:color w:val="000000"/>
                <w:sz w:val="20"/>
                <w:szCs w:val="20"/>
              </w:rPr>
              <w:t>4.9</w:t>
            </w:r>
          </w:p>
        </w:tc>
        <w:tc>
          <w:tcPr>
            <w:tcW w:w="5311" w:type="dxa"/>
            <w:tcBorders>
              <w:top w:val="single" w:sz="4" w:space="0" w:color="000000"/>
              <w:left w:val="single" w:sz="4" w:space="0" w:color="000000"/>
              <w:bottom w:val="single" w:sz="4" w:space="0" w:color="000000"/>
            </w:tcBorders>
          </w:tcPr>
          <w:p w14:paraId="460F220B" w14:textId="77777777" w:rsidR="00B74BB4" w:rsidRPr="000A3523" w:rsidRDefault="00B74BB4" w:rsidP="00BC62F0">
            <w:pPr>
              <w:pStyle w:val="NormalnyWeb"/>
              <w:shd w:val="clear" w:color="auto" w:fill="FFFFFF"/>
              <w:jc w:val="both"/>
              <w:rPr>
                <w:sz w:val="20"/>
                <w:szCs w:val="20"/>
              </w:rPr>
            </w:pPr>
            <w:r w:rsidRPr="000A3523">
              <w:rPr>
                <w:b/>
                <w:color w:val="000000"/>
                <w:sz w:val="20"/>
                <w:szCs w:val="20"/>
              </w:rPr>
              <w:t>Deska ortopedyczna</w:t>
            </w:r>
            <w:r w:rsidRPr="000A3523">
              <w:rPr>
                <w:color w:val="000000"/>
                <w:sz w:val="20"/>
                <w:szCs w:val="20"/>
              </w:rPr>
              <w:t xml:space="preserve"> ze stabilizatorem głowy i pasami stabilizującymi. </w:t>
            </w:r>
            <w:r w:rsidRPr="000A3523">
              <w:rPr>
                <w:color w:val="000000"/>
                <w:sz w:val="20"/>
                <w:szCs w:val="20"/>
                <w:shd w:val="clear" w:color="auto" w:fill="FFFFFF"/>
              </w:rPr>
              <w:t>Stabilizator głowy i deska muszą być odporne na pleśń i bakterie, nie mogą absorbować  płynów. Deska zgodna z najnowszym standardem KG PSP.</w:t>
            </w:r>
          </w:p>
        </w:tc>
        <w:tc>
          <w:tcPr>
            <w:tcW w:w="2520" w:type="dxa"/>
            <w:tcBorders>
              <w:top w:val="single" w:sz="4" w:space="0" w:color="000000"/>
              <w:left w:val="single" w:sz="4" w:space="0" w:color="000000"/>
              <w:bottom w:val="single" w:sz="4" w:space="0" w:color="000000"/>
            </w:tcBorders>
          </w:tcPr>
          <w:p w14:paraId="4D99D471"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14:paraId="2177C1BA" w14:textId="77777777" w:rsidR="00B74BB4" w:rsidRPr="000A3523" w:rsidRDefault="00B74BB4" w:rsidP="009A2C0D">
            <w:pPr>
              <w:pStyle w:val="NormalnyWeb"/>
              <w:shd w:val="clear" w:color="auto" w:fill="FFFFFF"/>
              <w:jc w:val="both"/>
              <w:rPr>
                <w:sz w:val="20"/>
                <w:szCs w:val="20"/>
              </w:rPr>
            </w:pPr>
          </w:p>
        </w:tc>
      </w:tr>
      <w:tr w:rsidR="00B74BB4" w:rsidRPr="000A3523" w14:paraId="30F0A676" w14:textId="77777777" w:rsidTr="001446EF">
        <w:trPr>
          <w:trHeight w:val="274"/>
        </w:trPr>
        <w:tc>
          <w:tcPr>
            <w:tcW w:w="847" w:type="dxa"/>
            <w:tcBorders>
              <w:top w:val="single" w:sz="4" w:space="0" w:color="000000"/>
              <w:left w:val="single" w:sz="4" w:space="0" w:color="000000"/>
              <w:bottom w:val="single" w:sz="4" w:space="0" w:color="auto"/>
            </w:tcBorders>
          </w:tcPr>
          <w:p w14:paraId="32491E2F" w14:textId="77777777" w:rsidR="00B74BB4" w:rsidRPr="000A3523" w:rsidRDefault="00B74BB4" w:rsidP="00BC62F0">
            <w:pPr>
              <w:snapToGrid w:val="0"/>
              <w:jc w:val="both"/>
              <w:rPr>
                <w:sz w:val="20"/>
                <w:szCs w:val="20"/>
              </w:rPr>
            </w:pPr>
            <w:r w:rsidRPr="000A3523">
              <w:rPr>
                <w:sz w:val="20"/>
                <w:szCs w:val="20"/>
              </w:rPr>
              <w:t>4.10</w:t>
            </w:r>
          </w:p>
        </w:tc>
        <w:tc>
          <w:tcPr>
            <w:tcW w:w="5311" w:type="dxa"/>
            <w:tcBorders>
              <w:top w:val="single" w:sz="4" w:space="0" w:color="000000"/>
              <w:left w:val="single" w:sz="4" w:space="0" w:color="000000"/>
              <w:bottom w:val="single" w:sz="4" w:space="0" w:color="auto"/>
            </w:tcBorders>
            <w:vAlign w:val="center"/>
          </w:tcPr>
          <w:p w14:paraId="3A17ADD7" w14:textId="77777777" w:rsidR="00B74BB4" w:rsidRPr="000A3523" w:rsidRDefault="00B74BB4" w:rsidP="00BC62F0">
            <w:pPr>
              <w:jc w:val="both"/>
              <w:rPr>
                <w:b/>
                <w:bCs/>
                <w:sz w:val="20"/>
                <w:szCs w:val="20"/>
              </w:rPr>
            </w:pPr>
            <w:r w:rsidRPr="000A3523">
              <w:rPr>
                <w:b/>
                <w:bCs/>
                <w:sz w:val="20"/>
                <w:szCs w:val="20"/>
              </w:rPr>
              <w:t xml:space="preserve">Sprzęt ratowniczy i podręczny sprzęt  gaśniczy: </w:t>
            </w:r>
          </w:p>
          <w:p w14:paraId="3974F6DC" w14:textId="77777777" w:rsidR="00B74BB4" w:rsidRPr="000A3523" w:rsidRDefault="00B74BB4" w:rsidP="00BC62F0">
            <w:pPr>
              <w:numPr>
                <w:ilvl w:val="0"/>
                <w:numId w:val="23"/>
              </w:numPr>
              <w:jc w:val="both"/>
              <w:rPr>
                <w:spacing w:val="-2"/>
                <w:sz w:val="20"/>
                <w:szCs w:val="20"/>
              </w:rPr>
            </w:pPr>
            <w:r w:rsidRPr="000A3523">
              <w:rPr>
                <w:spacing w:val="-2"/>
                <w:sz w:val="20"/>
                <w:szCs w:val="20"/>
              </w:rPr>
              <w:t xml:space="preserve">Pilarka łańcuchowa do drewna o mocy minimum 4,6 KM, prowadnicą minimum 370 </w:t>
            </w:r>
            <w:r w:rsidRPr="000A3523">
              <w:rPr>
                <w:sz w:val="20"/>
                <w:szCs w:val="20"/>
              </w:rPr>
              <w:t xml:space="preserve">mm wraz z zapasową prowadnicą 480mm i łańcuchem oraz kluczem do obsługi (łańcuchy Duro 3)-  1kpl, </w:t>
            </w:r>
          </w:p>
          <w:p w14:paraId="572F2306" w14:textId="77777777" w:rsidR="00B74BB4" w:rsidRPr="000A3523" w:rsidRDefault="00B74BB4" w:rsidP="00BC62F0">
            <w:pPr>
              <w:numPr>
                <w:ilvl w:val="0"/>
                <w:numId w:val="23"/>
              </w:numPr>
              <w:jc w:val="both"/>
              <w:rPr>
                <w:spacing w:val="-2"/>
                <w:sz w:val="20"/>
                <w:szCs w:val="20"/>
              </w:rPr>
            </w:pPr>
            <w:r w:rsidRPr="000A3523">
              <w:rPr>
                <w:sz w:val="20"/>
                <w:szCs w:val="20"/>
              </w:rPr>
              <w:t>Wybijak do szyb - 1szt.,</w:t>
            </w:r>
          </w:p>
          <w:p w14:paraId="465F737F" w14:textId="77777777" w:rsidR="00B74BB4" w:rsidRPr="000A3523" w:rsidRDefault="00B74BB4" w:rsidP="00BC62F0">
            <w:pPr>
              <w:numPr>
                <w:ilvl w:val="0"/>
                <w:numId w:val="23"/>
              </w:numPr>
              <w:jc w:val="both"/>
              <w:rPr>
                <w:spacing w:val="-2"/>
                <w:sz w:val="20"/>
                <w:szCs w:val="20"/>
              </w:rPr>
            </w:pPr>
            <w:r w:rsidRPr="000A3523">
              <w:rPr>
                <w:sz w:val="20"/>
                <w:szCs w:val="20"/>
              </w:rPr>
              <w:t>Nóż do cięcia pasów bezpieczeństwa - 1szt.,</w:t>
            </w:r>
          </w:p>
          <w:p w14:paraId="56DEB291" w14:textId="77777777" w:rsidR="00B74BB4" w:rsidRPr="000A3523" w:rsidRDefault="00B74BB4" w:rsidP="00BC62F0">
            <w:pPr>
              <w:numPr>
                <w:ilvl w:val="0"/>
                <w:numId w:val="23"/>
              </w:numPr>
              <w:jc w:val="both"/>
              <w:rPr>
                <w:spacing w:val="-2"/>
                <w:sz w:val="20"/>
                <w:szCs w:val="20"/>
              </w:rPr>
            </w:pPr>
            <w:r w:rsidRPr="000A3523">
              <w:rPr>
                <w:sz w:val="20"/>
                <w:szCs w:val="20"/>
              </w:rPr>
              <w:t>Szpadel ergonomiczny z kątem nachylenia trzonka min. 26° ze stali - 2szt.,</w:t>
            </w:r>
          </w:p>
          <w:p w14:paraId="38753FF0" w14:textId="77777777" w:rsidR="00B74BB4" w:rsidRPr="000A3523" w:rsidRDefault="00B74BB4" w:rsidP="00BC62F0">
            <w:pPr>
              <w:numPr>
                <w:ilvl w:val="0"/>
                <w:numId w:val="23"/>
              </w:numPr>
              <w:jc w:val="both"/>
              <w:rPr>
                <w:spacing w:val="-2"/>
                <w:sz w:val="20"/>
                <w:szCs w:val="20"/>
              </w:rPr>
            </w:pPr>
            <w:r w:rsidRPr="000A3523">
              <w:rPr>
                <w:sz w:val="20"/>
                <w:szCs w:val="20"/>
              </w:rPr>
              <w:t>Szufla ergonomiczna z kątem nachylenia trzonka min. 40° ze stali - 2szt.,</w:t>
            </w:r>
          </w:p>
          <w:p w14:paraId="0522BD2C" w14:textId="77777777" w:rsidR="00B74BB4" w:rsidRPr="000A3523" w:rsidRDefault="00B74BB4" w:rsidP="00BC62F0">
            <w:pPr>
              <w:numPr>
                <w:ilvl w:val="0"/>
                <w:numId w:val="23"/>
              </w:numPr>
              <w:jc w:val="both"/>
              <w:rPr>
                <w:spacing w:val="-2"/>
                <w:sz w:val="20"/>
                <w:szCs w:val="20"/>
              </w:rPr>
            </w:pPr>
            <w:r w:rsidRPr="000A3523">
              <w:rPr>
                <w:sz w:val="20"/>
                <w:szCs w:val="20"/>
              </w:rPr>
              <w:t>Widły ergonomiczne do kopania z kątem nachylenia trzonka min. 26° ze stali - 2szt.,</w:t>
            </w:r>
          </w:p>
          <w:p w14:paraId="20BFF270" w14:textId="77777777" w:rsidR="00B74BB4" w:rsidRPr="000A3523" w:rsidRDefault="00B74BB4" w:rsidP="00BC62F0">
            <w:pPr>
              <w:numPr>
                <w:ilvl w:val="0"/>
                <w:numId w:val="23"/>
              </w:numPr>
              <w:ind w:left="714" w:hanging="357"/>
              <w:jc w:val="both"/>
              <w:rPr>
                <w:spacing w:val="-2"/>
                <w:sz w:val="20"/>
                <w:szCs w:val="20"/>
              </w:rPr>
            </w:pPr>
            <w:r w:rsidRPr="000A3523">
              <w:rPr>
                <w:spacing w:val="-2"/>
                <w:sz w:val="20"/>
                <w:szCs w:val="20"/>
              </w:rPr>
              <w:t>Linka strażacka ratownicza typu LF-101 20m – 1 szt.</w:t>
            </w:r>
          </w:p>
          <w:p w14:paraId="7EC48807" w14:textId="77777777" w:rsidR="00B74BB4" w:rsidRPr="000A3523" w:rsidRDefault="00B74BB4" w:rsidP="00BC62F0">
            <w:pPr>
              <w:numPr>
                <w:ilvl w:val="0"/>
                <w:numId w:val="23"/>
              </w:numPr>
              <w:ind w:left="714" w:hanging="357"/>
              <w:jc w:val="both"/>
              <w:rPr>
                <w:spacing w:val="-2"/>
                <w:sz w:val="20"/>
                <w:szCs w:val="20"/>
              </w:rPr>
            </w:pPr>
            <w:r w:rsidRPr="000A3523">
              <w:rPr>
                <w:spacing w:val="-2"/>
                <w:sz w:val="20"/>
                <w:szCs w:val="20"/>
              </w:rPr>
              <w:t>Linka strażacka ratownicza typu LF-101 30m – 1szt,</w:t>
            </w:r>
          </w:p>
          <w:p w14:paraId="54A37079" w14:textId="77777777" w:rsidR="00B74BB4" w:rsidRPr="000A3523" w:rsidRDefault="00B74BB4" w:rsidP="00BC62F0">
            <w:pPr>
              <w:numPr>
                <w:ilvl w:val="0"/>
                <w:numId w:val="23"/>
              </w:numPr>
              <w:ind w:left="714" w:hanging="357"/>
              <w:jc w:val="both"/>
              <w:rPr>
                <w:spacing w:val="-2"/>
                <w:sz w:val="20"/>
                <w:szCs w:val="20"/>
              </w:rPr>
            </w:pPr>
            <w:r w:rsidRPr="000A3523">
              <w:rPr>
                <w:sz w:val="20"/>
                <w:szCs w:val="20"/>
              </w:rPr>
              <w:t>Topór strażacki  izolowany do 1000V- 1szt.,</w:t>
            </w:r>
          </w:p>
          <w:p w14:paraId="1D1EBC95" w14:textId="77777777" w:rsidR="00B74BB4" w:rsidRPr="000A3523" w:rsidRDefault="00B74BB4" w:rsidP="00BC62F0">
            <w:pPr>
              <w:pStyle w:val="Nagwek1"/>
              <w:numPr>
                <w:ilvl w:val="0"/>
                <w:numId w:val="23"/>
              </w:numPr>
              <w:ind w:left="714" w:hanging="357"/>
              <w:jc w:val="both"/>
              <w:rPr>
                <w:b w:val="0"/>
                <w:sz w:val="20"/>
                <w:szCs w:val="20"/>
              </w:rPr>
            </w:pPr>
            <w:r w:rsidRPr="000A3523">
              <w:rPr>
                <w:b w:val="0"/>
                <w:sz w:val="20"/>
                <w:szCs w:val="20"/>
              </w:rPr>
              <w:t xml:space="preserve">Łom dielektryczny dł. Min. 1200mm - 1szt., </w:t>
            </w:r>
          </w:p>
          <w:p w14:paraId="3F3565D0" w14:textId="77777777" w:rsidR="00B74BB4" w:rsidRPr="000A3523" w:rsidRDefault="00B74BB4" w:rsidP="00BC62F0">
            <w:pPr>
              <w:pStyle w:val="Akapitzlist"/>
              <w:numPr>
                <w:ilvl w:val="0"/>
                <w:numId w:val="23"/>
              </w:numPr>
              <w:spacing w:after="0" w:line="240" w:lineRule="auto"/>
              <w:jc w:val="both"/>
              <w:rPr>
                <w:rFonts w:ascii="Times New Roman" w:hAnsi="Times New Roman"/>
                <w:sz w:val="20"/>
                <w:szCs w:val="20"/>
              </w:rPr>
            </w:pPr>
            <w:r w:rsidRPr="000A3523">
              <w:rPr>
                <w:rFonts w:ascii="Times New Roman" w:hAnsi="Times New Roman"/>
                <w:sz w:val="20"/>
                <w:szCs w:val="20"/>
              </w:rPr>
              <w:t>Łom wielofunkcyjny  dł. 760 mm – 1szt.</w:t>
            </w:r>
          </w:p>
          <w:p w14:paraId="7E8FB38D" w14:textId="77777777" w:rsidR="00B74BB4" w:rsidRPr="000A3523" w:rsidRDefault="00B74BB4" w:rsidP="00BC62F0">
            <w:pPr>
              <w:pStyle w:val="Akapitzlist"/>
              <w:numPr>
                <w:ilvl w:val="0"/>
                <w:numId w:val="23"/>
              </w:numPr>
              <w:spacing w:after="0" w:line="240" w:lineRule="auto"/>
              <w:ind w:left="714" w:hanging="357"/>
              <w:jc w:val="both"/>
              <w:rPr>
                <w:rFonts w:ascii="Times New Roman" w:hAnsi="Times New Roman"/>
                <w:sz w:val="20"/>
                <w:szCs w:val="20"/>
              </w:rPr>
            </w:pPr>
            <w:r w:rsidRPr="000A3523">
              <w:rPr>
                <w:rFonts w:ascii="Times New Roman" w:hAnsi="Times New Roman"/>
                <w:sz w:val="20"/>
                <w:szCs w:val="20"/>
              </w:rPr>
              <w:t>Łom łapka długość  800mm  - 1szt.</w:t>
            </w:r>
          </w:p>
          <w:p w14:paraId="69E82401" w14:textId="77777777" w:rsidR="00B74BB4" w:rsidRPr="000A3523" w:rsidRDefault="00B74BB4" w:rsidP="00BC62F0">
            <w:pPr>
              <w:pStyle w:val="Akapitzlist"/>
              <w:numPr>
                <w:ilvl w:val="0"/>
                <w:numId w:val="23"/>
              </w:numPr>
              <w:spacing w:after="0" w:line="240" w:lineRule="auto"/>
              <w:ind w:left="714" w:hanging="357"/>
              <w:jc w:val="both"/>
              <w:rPr>
                <w:rFonts w:ascii="Times New Roman" w:hAnsi="Times New Roman"/>
                <w:sz w:val="20"/>
                <w:szCs w:val="20"/>
              </w:rPr>
            </w:pPr>
            <w:r w:rsidRPr="000A3523">
              <w:rPr>
                <w:rFonts w:ascii="Times New Roman" w:hAnsi="Times New Roman"/>
                <w:sz w:val="20"/>
                <w:szCs w:val="20"/>
              </w:rPr>
              <w:t>Łom łapka długość  500mm  - 1szt.</w:t>
            </w:r>
          </w:p>
          <w:p w14:paraId="09BA16E7" w14:textId="77777777" w:rsidR="00B74BB4" w:rsidRPr="000A3523" w:rsidRDefault="00B74BB4" w:rsidP="00BC62F0">
            <w:pPr>
              <w:pStyle w:val="Akapitzlist"/>
              <w:numPr>
                <w:ilvl w:val="0"/>
                <w:numId w:val="23"/>
              </w:numPr>
              <w:spacing w:after="0" w:line="240" w:lineRule="auto"/>
              <w:ind w:left="714" w:hanging="357"/>
              <w:jc w:val="both"/>
              <w:rPr>
                <w:rFonts w:ascii="Times New Roman" w:hAnsi="Times New Roman"/>
                <w:sz w:val="20"/>
                <w:szCs w:val="20"/>
              </w:rPr>
            </w:pPr>
            <w:r w:rsidRPr="000A3523">
              <w:rPr>
                <w:rFonts w:ascii="Times New Roman" w:hAnsi="Times New Roman"/>
                <w:sz w:val="20"/>
                <w:szCs w:val="20"/>
              </w:rPr>
              <w:lastRenderedPageBreak/>
              <w:t>Bosak teleskopowy dielektryczny – 1szt.</w:t>
            </w:r>
          </w:p>
          <w:p w14:paraId="430D5BE8" w14:textId="77777777" w:rsidR="00B74BB4" w:rsidRPr="000A3523" w:rsidRDefault="00B74BB4" w:rsidP="00BC62F0">
            <w:pPr>
              <w:numPr>
                <w:ilvl w:val="0"/>
                <w:numId w:val="23"/>
              </w:numPr>
              <w:ind w:left="714" w:hanging="357"/>
              <w:jc w:val="both"/>
              <w:rPr>
                <w:spacing w:val="-2"/>
                <w:sz w:val="20"/>
                <w:szCs w:val="20"/>
              </w:rPr>
            </w:pPr>
            <w:r w:rsidRPr="000A3523">
              <w:rPr>
                <w:sz w:val="20"/>
                <w:szCs w:val="20"/>
              </w:rPr>
              <w:t>Bosak lekki - 1szt.,</w:t>
            </w:r>
          </w:p>
          <w:p w14:paraId="728BB1C3" w14:textId="77777777" w:rsidR="00B74BB4" w:rsidRPr="000A3523" w:rsidRDefault="00B74BB4" w:rsidP="00BC62F0">
            <w:pPr>
              <w:numPr>
                <w:ilvl w:val="0"/>
                <w:numId w:val="23"/>
              </w:numPr>
              <w:ind w:left="714" w:hanging="357"/>
              <w:jc w:val="both"/>
              <w:rPr>
                <w:spacing w:val="-2"/>
                <w:sz w:val="20"/>
                <w:szCs w:val="20"/>
              </w:rPr>
            </w:pPr>
            <w:r w:rsidRPr="000A3523">
              <w:rPr>
                <w:sz w:val="20"/>
                <w:szCs w:val="20"/>
              </w:rPr>
              <w:t>Bosak ciężki na drzewcu oprawiony– 1szt.,</w:t>
            </w:r>
          </w:p>
          <w:p w14:paraId="742F87EA" w14:textId="77777777" w:rsidR="00B74BB4" w:rsidRPr="000A3523" w:rsidRDefault="00B74BB4" w:rsidP="00BC62F0">
            <w:pPr>
              <w:numPr>
                <w:ilvl w:val="0"/>
                <w:numId w:val="23"/>
              </w:numPr>
              <w:ind w:left="714" w:hanging="357"/>
              <w:jc w:val="both"/>
              <w:rPr>
                <w:spacing w:val="-2"/>
                <w:sz w:val="20"/>
                <w:szCs w:val="20"/>
              </w:rPr>
            </w:pPr>
            <w:r w:rsidRPr="000A3523">
              <w:rPr>
                <w:sz w:val="20"/>
                <w:szCs w:val="20"/>
              </w:rPr>
              <w:t>Bosak podręczny - 1szt.,</w:t>
            </w:r>
          </w:p>
          <w:p w14:paraId="5E7E026F" w14:textId="77777777" w:rsidR="00B74BB4" w:rsidRPr="000A3523" w:rsidRDefault="00B74BB4" w:rsidP="00BC62F0">
            <w:pPr>
              <w:numPr>
                <w:ilvl w:val="0"/>
                <w:numId w:val="23"/>
              </w:numPr>
              <w:ind w:left="714" w:hanging="357"/>
              <w:jc w:val="both"/>
              <w:rPr>
                <w:spacing w:val="-2"/>
                <w:sz w:val="20"/>
                <w:szCs w:val="20"/>
              </w:rPr>
            </w:pPr>
            <w:r w:rsidRPr="000A3523">
              <w:rPr>
                <w:sz w:val="20"/>
                <w:szCs w:val="20"/>
              </w:rPr>
              <w:t>Młot dwuręczny XL, antypoślizgowy trzonek z tworzywa z redukcją drgań 5kg, głowica 4kg dł. 90cm - 2szt.,</w:t>
            </w:r>
          </w:p>
          <w:p w14:paraId="233041DB" w14:textId="77777777" w:rsidR="00B74BB4" w:rsidRPr="000A3523" w:rsidRDefault="00B74BB4" w:rsidP="00BC62F0">
            <w:pPr>
              <w:numPr>
                <w:ilvl w:val="0"/>
                <w:numId w:val="23"/>
              </w:numPr>
              <w:ind w:left="714" w:hanging="357"/>
              <w:jc w:val="both"/>
              <w:rPr>
                <w:spacing w:val="-2"/>
                <w:sz w:val="20"/>
                <w:szCs w:val="20"/>
              </w:rPr>
            </w:pPr>
            <w:r w:rsidRPr="000A3523">
              <w:rPr>
                <w:sz w:val="20"/>
                <w:szCs w:val="20"/>
              </w:rPr>
              <w:t>Siekiera z funkcją młotka i nieprzywierającą powłoką. Trzonek wzmacniany włóknem PA Osłona trzonka wykonana ze stali nierdzewnej długość trzonka 70cm waga 2,40kg- 2 szt.,</w:t>
            </w:r>
          </w:p>
          <w:p w14:paraId="0D5B26C2" w14:textId="77777777" w:rsidR="00B74BB4" w:rsidRPr="000A3523" w:rsidRDefault="00B74BB4" w:rsidP="00BC62F0">
            <w:pPr>
              <w:pStyle w:val="Akapitzlist"/>
              <w:numPr>
                <w:ilvl w:val="0"/>
                <w:numId w:val="23"/>
              </w:numPr>
              <w:spacing w:after="0" w:line="240" w:lineRule="auto"/>
              <w:ind w:left="714" w:hanging="357"/>
              <w:jc w:val="both"/>
              <w:rPr>
                <w:rFonts w:ascii="Times New Roman" w:hAnsi="Times New Roman"/>
                <w:spacing w:val="-2"/>
                <w:sz w:val="20"/>
                <w:szCs w:val="20"/>
              </w:rPr>
            </w:pPr>
            <w:r w:rsidRPr="000A3523">
              <w:rPr>
                <w:rFonts w:ascii="Times New Roman" w:hAnsi="Times New Roman"/>
                <w:spacing w:val="-2"/>
                <w:sz w:val="20"/>
                <w:szCs w:val="20"/>
              </w:rPr>
              <w:t>Siekiera z funkcją młotka i nieprzywierającą powłoką. Trzonek wzmacniany włóknem PA Osłona trzonka wykonana ze stali nierdzewnej długość trzonka 60cm  waga 1,40kg - 1szt.,</w:t>
            </w:r>
          </w:p>
          <w:p w14:paraId="7CEA9CCA" w14:textId="77777777" w:rsidR="00B74BB4" w:rsidRPr="000A3523" w:rsidRDefault="00B74BB4" w:rsidP="00BC62F0">
            <w:pPr>
              <w:pStyle w:val="Akapitzlist"/>
              <w:numPr>
                <w:ilvl w:val="0"/>
                <w:numId w:val="23"/>
              </w:numPr>
              <w:spacing w:after="0" w:line="240" w:lineRule="auto"/>
              <w:ind w:left="714" w:hanging="357"/>
              <w:jc w:val="both"/>
              <w:rPr>
                <w:rFonts w:ascii="Times New Roman" w:hAnsi="Times New Roman"/>
                <w:spacing w:val="-2"/>
                <w:sz w:val="20"/>
                <w:szCs w:val="20"/>
              </w:rPr>
            </w:pPr>
            <w:r w:rsidRPr="000A3523">
              <w:rPr>
                <w:rFonts w:ascii="Times New Roman" w:hAnsi="Times New Roman"/>
                <w:spacing w:val="-2"/>
                <w:sz w:val="20"/>
                <w:szCs w:val="20"/>
              </w:rPr>
              <w:t>Klin aluminiowy o wadze min. 1kg o długości 26 cm do obalania drzewa – 2 szt.,</w:t>
            </w:r>
          </w:p>
          <w:p w14:paraId="4F8DFA0D" w14:textId="77777777" w:rsidR="00B74BB4" w:rsidRPr="000A3523" w:rsidRDefault="00B74BB4" w:rsidP="00BC62F0">
            <w:pPr>
              <w:numPr>
                <w:ilvl w:val="0"/>
                <w:numId w:val="23"/>
              </w:numPr>
              <w:jc w:val="both"/>
              <w:rPr>
                <w:spacing w:val="-2"/>
                <w:sz w:val="20"/>
                <w:szCs w:val="20"/>
              </w:rPr>
            </w:pPr>
            <w:r w:rsidRPr="000A3523">
              <w:rPr>
                <w:spacing w:val="-2"/>
                <w:sz w:val="20"/>
                <w:szCs w:val="20"/>
              </w:rPr>
              <w:t xml:space="preserve">Szczotka ergonomiczna uliczna szeroka </w:t>
            </w:r>
            <w:r w:rsidRPr="000A3523">
              <w:rPr>
                <w:sz w:val="20"/>
                <w:szCs w:val="20"/>
              </w:rPr>
              <w:t xml:space="preserve">ze stali, wygięty pod kątem min. 40° trzonek, kąt nachylenia uchwytu min. 17° </w:t>
            </w:r>
            <w:r w:rsidRPr="000A3523">
              <w:rPr>
                <w:spacing w:val="-2"/>
                <w:sz w:val="20"/>
                <w:szCs w:val="20"/>
              </w:rPr>
              <w:t>(z twardym włosiem) - 2szt.,</w:t>
            </w:r>
          </w:p>
          <w:p w14:paraId="14BEAA8E" w14:textId="77777777" w:rsidR="00B74BB4" w:rsidRPr="000A3523" w:rsidRDefault="00B74BB4" w:rsidP="00BC62F0">
            <w:pPr>
              <w:numPr>
                <w:ilvl w:val="0"/>
                <w:numId w:val="23"/>
              </w:numPr>
              <w:jc w:val="both"/>
              <w:rPr>
                <w:spacing w:val="-2"/>
                <w:sz w:val="20"/>
                <w:szCs w:val="20"/>
              </w:rPr>
            </w:pPr>
            <w:r w:rsidRPr="000A3523">
              <w:rPr>
                <w:sz w:val="20"/>
                <w:szCs w:val="20"/>
              </w:rPr>
              <w:t>Rzutka ratownicza z linką 25m - 1szt.,</w:t>
            </w:r>
          </w:p>
          <w:p w14:paraId="71A1B74A" w14:textId="77777777" w:rsidR="00B74BB4" w:rsidRPr="000A3523" w:rsidRDefault="00B74BB4" w:rsidP="00BC62F0">
            <w:pPr>
              <w:numPr>
                <w:ilvl w:val="0"/>
                <w:numId w:val="23"/>
              </w:numPr>
              <w:jc w:val="both"/>
              <w:rPr>
                <w:spacing w:val="-2"/>
                <w:sz w:val="20"/>
                <w:szCs w:val="20"/>
              </w:rPr>
            </w:pPr>
            <w:r w:rsidRPr="000A3523">
              <w:rPr>
                <w:sz w:val="20"/>
                <w:szCs w:val="20"/>
              </w:rPr>
              <w:t>Kamizelka ratunkowa o wyporności 150N - 4szt.,</w:t>
            </w:r>
          </w:p>
          <w:p w14:paraId="64018A71" w14:textId="77777777" w:rsidR="00B74BB4" w:rsidRPr="000A3523" w:rsidRDefault="00B74BB4" w:rsidP="00BC62F0">
            <w:pPr>
              <w:numPr>
                <w:ilvl w:val="0"/>
                <w:numId w:val="23"/>
              </w:numPr>
              <w:jc w:val="both"/>
              <w:rPr>
                <w:spacing w:val="-2"/>
                <w:sz w:val="20"/>
                <w:szCs w:val="20"/>
              </w:rPr>
            </w:pPr>
            <w:r w:rsidRPr="000A3523">
              <w:rPr>
                <w:sz w:val="20"/>
                <w:szCs w:val="20"/>
              </w:rPr>
              <w:t>kamizelki odblaskowa z napisem straż -  6szt.,</w:t>
            </w:r>
          </w:p>
          <w:p w14:paraId="2A28F4EF" w14:textId="77777777" w:rsidR="00B74BB4" w:rsidRPr="000A3523" w:rsidRDefault="00B74BB4" w:rsidP="00BC62F0">
            <w:pPr>
              <w:numPr>
                <w:ilvl w:val="0"/>
                <w:numId w:val="23"/>
              </w:numPr>
              <w:jc w:val="both"/>
              <w:rPr>
                <w:spacing w:val="-2"/>
                <w:sz w:val="20"/>
                <w:szCs w:val="20"/>
              </w:rPr>
            </w:pPr>
            <w:r w:rsidRPr="000A3523">
              <w:rPr>
                <w:sz w:val="20"/>
                <w:szCs w:val="20"/>
              </w:rPr>
              <w:t xml:space="preserve">Stożek ostrzegawczy uliczny / pachołki składane lampką </w:t>
            </w:r>
            <w:proofErr w:type="spellStart"/>
            <w:r w:rsidRPr="000A3523">
              <w:rPr>
                <w:sz w:val="20"/>
                <w:szCs w:val="20"/>
              </w:rPr>
              <w:t>led</w:t>
            </w:r>
            <w:proofErr w:type="spellEnd"/>
            <w:r w:rsidRPr="000A3523">
              <w:rPr>
                <w:sz w:val="20"/>
                <w:szCs w:val="20"/>
              </w:rPr>
              <w:t>- 6 szt.,</w:t>
            </w:r>
          </w:p>
          <w:p w14:paraId="00492D2D" w14:textId="77777777" w:rsidR="00B74BB4" w:rsidRPr="000A3523" w:rsidRDefault="00B74BB4" w:rsidP="00BC62F0">
            <w:pPr>
              <w:numPr>
                <w:ilvl w:val="0"/>
                <w:numId w:val="23"/>
              </w:numPr>
              <w:jc w:val="both"/>
              <w:rPr>
                <w:sz w:val="20"/>
                <w:szCs w:val="20"/>
              </w:rPr>
            </w:pPr>
            <w:r w:rsidRPr="000A3523">
              <w:rPr>
                <w:sz w:val="20"/>
                <w:szCs w:val="20"/>
              </w:rPr>
              <w:t xml:space="preserve">Taśma ostrzegawcza z napisem straż (rolka – 200 m) – 4 szt., </w:t>
            </w:r>
          </w:p>
          <w:p w14:paraId="1256BB3E" w14:textId="77777777" w:rsidR="00B74BB4" w:rsidRPr="000A3523" w:rsidRDefault="00B74BB4" w:rsidP="00BC62F0">
            <w:pPr>
              <w:numPr>
                <w:ilvl w:val="0"/>
                <w:numId w:val="23"/>
              </w:numPr>
              <w:jc w:val="both"/>
              <w:rPr>
                <w:spacing w:val="-2"/>
                <w:sz w:val="20"/>
                <w:szCs w:val="20"/>
              </w:rPr>
            </w:pPr>
            <w:r w:rsidRPr="000A3523">
              <w:rPr>
                <w:sz w:val="20"/>
                <w:szCs w:val="20"/>
              </w:rPr>
              <w:t>Lampa drogowa ostrzegawcza LED (żółta, migająca) z akumulatorami i ładowarką  klasy L3 - 4szt.,</w:t>
            </w:r>
          </w:p>
          <w:p w14:paraId="2459ED3A" w14:textId="77777777" w:rsidR="00B74BB4" w:rsidRPr="000A3523" w:rsidRDefault="00B74BB4" w:rsidP="00BC62F0">
            <w:pPr>
              <w:numPr>
                <w:ilvl w:val="0"/>
                <w:numId w:val="23"/>
              </w:numPr>
              <w:jc w:val="both"/>
              <w:rPr>
                <w:sz w:val="20"/>
                <w:szCs w:val="20"/>
              </w:rPr>
            </w:pPr>
            <w:r w:rsidRPr="000A3523">
              <w:rPr>
                <w:sz w:val="20"/>
                <w:szCs w:val="20"/>
              </w:rPr>
              <w:t>Nożyce do cięcia prętów o średnicy minimum 16 mm – 1 szt.</w:t>
            </w:r>
          </w:p>
          <w:p w14:paraId="28EE98A7" w14:textId="77777777" w:rsidR="00B74BB4" w:rsidRPr="000A3523" w:rsidRDefault="00B74BB4" w:rsidP="00BC62F0">
            <w:pPr>
              <w:numPr>
                <w:ilvl w:val="0"/>
                <w:numId w:val="23"/>
              </w:numPr>
              <w:jc w:val="both"/>
              <w:rPr>
                <w:sz w:val="20"/>
                <w:szCs w:val="20"/>
              </w:rPr>
            </w:pPr>
            <w:r w:rsidRPr="000A3523">
              <w:rPr>
                <w:sz w:val="20"/>
                <w:szCs w:val="20"/>
              </w:rPr>
              <w:t>Skrzynki otwarte i zamykane różnej wielkości z tworzywa – 10 szt. (wielkość według potrzeb)</w:t>
            </w:r>
          </w:p>
          <w:p w14:paraId="64630EC4" w14:textId="77777777" w:rsidR="00B74BB4" w:rsidRPr="000A3523" w:rsidRDefault="00B74BB4" w:rsidP="00BC62F0">
            <w:pPr>
              <w:numPr>
                <w:ilvl w:val="0"/>
                <w:numId w:val="23"/>
              </w:numPr>
              <w:jc w:val="both"/>
              <w:rPr>
                <w:sz w:val="20"/>
                <w:szCs w:val="20"/>
              </w:rPr>
            </w:pPr>
            <w:r w:rsidRPr="000A3523">
              <w:rPr>
                <w:sz w:val="20"/>
                <w:szCs w:val="20"/>
              </w:rPr>
              <w:t>Parawan ochronny składany w kolorze czerwonym 1,8m x 1,8m z napisami straż i taśmami odblaskowymi na każdej części – 1szt,</w:t>
            </w:r>
          </w:p>
          <w:p w14:paraId="473A55B6" w14:textId="77777777" w:rsidR="00B74BB4" w:rsidRPr="000A3523" w:rsidRDefault="00B74BB4" w:rsidP="00BC62F0">
            <w:pPr>
              <w:numPr>
                <w:ilvl w:val="0"/>
                <w:numId w:val="23"/>
              </w:numPr>
              <w:jc w:val="both"/>
              <w:rPr>
                <w:sz w:val="20"/>
                <w:szCs w:val="20"/>
              </w:rPr>
            </w:pPr>
            <w:r w:rsidRPr="000A3523">
              <w:rPr>
                <w:sz w:val="20"/>
                <w:szCs w:val="20"/>
              </w:rPr>
              <w:t>Opryskiwacz ciśnieniowy wydatek cieczy 0,4l/min., kąt oprysku 110° DDD 6 litrów - 1 szt.</w:t>
            </w:r>
          </w:p>
          <w:p w14:paraId="23F6FF29" w14:textId="77777777" w:rsidR="00B74BB4" w:rsidRPr="000A3523" w:rsidRDefault="00B74BB4" w:rsidP="00BC62F0">
            <w:pPr>
              <w:numPr>
                <w:ilvl w:val="0"/>
                <w:numId w:val="23"/>
              </w:numPr>
              <w:jc w:val="both"/>
              <w:rPr>
                <w:sz w:val="20"/>
                <w:szCs w:val="20"/>
              </w:rPr>
            </w:pPr>
            <w:r w:rsidRPr="000A3523">
              <w:rPr>
                <w:sz w:val="20"/>
                <w:szCs w:val="20"/>
              </w:rPr>
              <w:t>Prądownica niskociśnieniowa mgłowa z dedykowanym mocowaniem  – 2 szt.</w:t>
            </w:r>
          </w:p>
          <w:p w14:paraId="55A78BC7" w14:textId="77777777" w:rsidR="00B74BB4" w:rsidRPr="000A3523" w:rsidRDefault="00B74BB4" w:rsidP="00BC62F0">
            <w:pPr>
              <w:jc w:val="both"/>
              <w:rPr>
                <w:b/>
                <w:sz w:val="20"/>
                <w:szCs w:val="20"/>
              </w:rPr>
            </w:pPr>
            <w:r w:rsidRPr="000A3523">
              <w:rPr>
                <w:b/>
                <w:sz w:val="20"/>
                <w:szCs w:val="20"/>
              </w:rPr>
              <w:t>Minimalne parametry:</w:t>
            </w:r>
          </w:p>
          <w:p w14:paraId="17AA40DD" w14:textId="77777777" w:rsidR="00B74BB4" w:rsidRPr="000A3523" w:rsidRDefault="00B74BB4" w:rsidP="00BC62F0">
            <w:pPr>
              <w:jc w:val="both"/>
              <w:rPr>
                <w:sz w:val="20"/>
                <w:szCs w:val="20"/>
              </w:rPr>
            </w:pPr>
            <w:r w:rsidRPr="000A3523">
              <w:rPr>
                <w:sz w:val="20"/>
                <w:szCs w:val="20"/>
              </w:rPr>
              <w:t>Wydajność 0-180 l/min przy 10 bar</w:t>
            </w:r>
          </w:p>
          <w:p w14:paraId="79872384" w14:textId="77777777" w:rsidR="00B74BB4" w:rsidRPr="000A3523" w:rsidRDefault="00B74BB4" w:rsidP="00BC62F0">
            <w:pPr>
              <w:jc w:val="both"/>
              <w:rPr>
                <w:sz w:val="20"/>
                <w:szCs w:val="20"/>
              </w:rPr>
            </w:pPr>
            <w:r w:rsidRPr="000A3523">
              <w:rPr>
                <w:sz w:val="20"/>
                <w:szCs w:val="20"/>
              </w:rPr>
              <w:t>Dysza o-</w:t>
            </w:r>
            <w:proofErr w:type="spellStart"/>
            <w:r w:rsidRPr="000A3523">
              <w:rPr>
                <w:sz w:val="20"/>
                <w:szCs w:val="20"/>
              </w:rPr>
              <w:t>stream</w:t>
            </w:r>
            <w:proofErr w:type="spellEnd"/>
            <w:r w:rsidRPr="000A3523">
              <w:rPr>
                <w:sz w:val="20"/>
                <w:szCs w:val="20"/>
              </w:rPr>
              <w:t xml:space="preserve"> z płynną regulacją i okrągłym uchwytem dla:</w:t>
            </w:r>
          </w:p>
          <w:p w14:paraId="506A78DC" w14:textId="77777777" w:rsidR="00B74BB4" w:rsidRPr="000A3523" w:rsidRDefault="00B74BB4" w:rsidP="00BC62F0">
            <w:pPr>
              <w:jc w:val="both"/>
              <w:rPr>
                <w:sz w:val="20"/>
                <w:szCs w:val="20"/>
              </w:rPr>
            </w:pPr>
            <w:r w:rsidRPr="000A3523">
              <w:rPr>
                <w:sz w:val="20"/>
                <w:szCs w:val="20"/>
              </w:rPr>
              <w:t>- Strumień zwarty</w:t>
            </w:r>
          </w:p>
          <w:p w14:paraId="1FAB7E25" w14:textId="77777777" w:rsidR="00B74BB4" w:rsidRPr="000A3523" w:rsidRDefault="00B74BB4" w:rsidP="00BC62F0">
            <w:pPr>
              <w:jc w:val="both"/>
              <w:rPr>
                <w:sz w:val="20"/>
                <w:szCs w:val="20"/>
                <w:vertAlign w:val="superscript"/>
              </w:rPr>
            </w:pPr>
            <w:r w:rsidRPr="000A3523">
              <w:rPr>
                <w:sz w:val="20"/>
                <w:szCs w:val="20"/>
              </w:rPr>
              <w:t>- Strumień rozproszony (wąski) 30</w:t>
            </w:r>
            <w:r w:rsidRPr="000A3523">
              <w:rPr>
                <w:sz w:val="20"/>
                <w:szCs w:val="20"/>
                <w:vertAlign w:val="superscript"/>
              </w:rPr>
              <w:t>o</w:t>
            </w:r>
          </w:p>
          <w:p w14:paraId="11130C57" w14:textId="77777777" w:rsidR="00B74BB4" w:rsidRPr="000A3523" w:rsidRDefault="00B74BB4" w:rsidP="00BC62F0">
            <w:pPr>
              <w:jc w:val="both"/>
              <w:rPr>
                <w:sz w:val="20"/>
                <w:szCs w:val="20"/>
                <w:vertAlign w:val="superscript"/>
              </w:rPr>
            </w:pPr>
            <w:r w:rsidRPr="000A3523">
              <w:rPr>
                <w:sz w:val="20"/>
                <w:szCs w:val="20"/>
              </w:rPr>
              <w:t>- Strumień rozproszony (szeroki) 60</w:t>
            </w:r>
            <w:r w:rsidRPr="000A3523">
              <w:rPr>
                <w:sz w:val="20"/>
                <w:szCs w:val="20"/>
                <w:vertAlign w:val="superscript"/>
              </w:rPr>
              <w:t>o</w:t>
            </w:r>
          </w:p>
          <w:p w14:paraId="22CD103E" w14:textId="77777777" w:rsidR="00B74BB4" w:rsidRPr="000A3523" w:rsidRDefault="00B74BB4" w:rsidP="00BC62F0">
            <w:pPr>
              <w:jc w:val="both"/>
              <w:rPr>
                <w:sz w:val="20"/>
                <w:szCs w:val="20"/>
                <w:vertAlign w:val="superscript"/>
              </w:rPr>
            </w:pPr>
            <w:r w:rsidRPr="000A3523">
              <w:rPr>
                <w:sz w:val="20"/>
                <w:szCs w:val="20"/>
              </w:rPr>
              <w:t>- Tarcza wodna (parasol ochrony) 120</w:t>
            </w:r>
            <w:r w:rsidRPr="000A3523">
              <w:rPr>
                <w:sz w:val="20"/>
                <w:szCs w:val="20"/>
                <w:vertAlign w:val="superscript"/>
              </w:rPr>
              <w:t>o</w:t>
            </w:r>
          </w:p>
          <w:p w14:paraId="2FF4DB90" w14:textId="77777777" w:rsidR="00B74BB4" w:rsidRPr="000A3523" w:rsidRDefault="00B74BB4" w:rsidP="00BC62F0">
            <w:pPr>
              <w:jc w:val="both"/>
              <w:rPr>
                <w:sz w:val="20"/>
                <w:szCs w:val="20"/>
              </w:rPr>
            </w:pPr>
            <w:r w:rsidRPr="000A3523">
              <w:rPr>
                <w:sz w:val="20"/>
                <w:szCs w:val="20"/>
              </w:rPr>
              <w:t>Przepłukiwanie ze sprężynowym powrotem</w:t>
            </w:r>
          </w:p>
          <w:p w14:paraId="5F97F043" w14:textId="77777777" w:rsidR="00B74BB4" w:rsidRPr="000A3523" w:rsidRDefault="00B74BB4" w:rsidP="00BC62F0">
            <w:pPr>
              <w:jc w:val="both"/>
              <w:rPr>
                <w:sz w:val="20"/>
                <w:szCs w:val="20"/>
              </w:rPr>
            </w:pPr>
            <w:r w:rsidRPr="000A3523">
              <w:rPr>
                <w:sz w:val="20"/>
                <w:szCs w:val="20"/>
              </w:rPr>
              <w:t>Zasięg strumienia gaśniczego do 30m przy strumieniu zwartym</w:t>
            </w:r>
          </w:p>
          <w:p w14:paraId="62E92915" w14:textId="77777777" w:rsidR="00B74BB4" w:rsidRPr="000A3523" w:rsidRDefault="00B74BB4" w:rsidP="00BC62F0">
            <w:pPr>
              <w:jc w:val="both"/>
              <w:rPr>
                <w:sz w:val="20"/>
                <w:szCs w:val="20"/>
              </w:rPr>
            </w:pPr>
            <w:r w:rsidRPr="000A3523">
              <w:rPr>
                <w:sz w:val="20"/>
                <w:szCs w:val="20"/>
              </w:rPr>
              <w:t>Zawór samoblokujący, zawór ze smarowaniem olejowym  i  tłokiem ze stali nierdzewnej</w:t>
            </w:r>
          </w:p>
          <w:p w14:paraId="25D9F64E" w14:textId="77777777" w:rsidR="00B74BB4" w:rsidRPr="000A3523" w:rsidRDefault="00B74BB4" w:rsidP="00BC62F0">
            <w:pPr>
              <w:jc w:val="both"/>
              <w:rPr>
                <w:sz w:val="20"/>
                <w:szCs w:val="20"/>
              </w:rPr>
            </w:pPr>
            <w:r w:rsidRPr="000A3523">
              <w:rPr>
                <w:sz w:val="20"/>
                <w:szCs w:val="20"/>
              </w:rPr>
              <w:t>Obudowa z aluminium z powłoką z materiału syntetycznego,</w:t>
            </w:r>
          </w:p>
          <w:p w14:paraId="35CAC27D" w14:textId="77777777" w:rsidR="00B74BB4" w:rsidRPr="000A3523" w:rsidRDefault="00B74BB4" w:rsidP="00BC62F0">
            <w:pPr>
              <w:jc w:val="both"/>
              <w:rPr>
                <w:sz w:val="20"/>
                <w:szCs w:val="20"/>
              </w:rPr>
            </w:pPr>
            <w:r w:rsidRPr="000A3523">
              <w:rPr>
                <w:sz w:val="20"/>
                <w:szCs w:val="20"/>
              </w:rPr>
              <w:t>Uchwyt zabezpieczający przed przypadkowym wciśnięciem spustu prądownicy</w:t>
            </w:r>
          </w:p>
          <w:p w14:paraId="3E93F912" w14:textId="77777777" w:rsidR="00B74BB4" w:rsidRPr="000A3523" w:rsidRDefault="00B74BB4" w:rsidP="00BC62F0">
            <w:pPr>
              <w:jc w:val="both"/>
              <w:rPr>
                <w:sz w:val="20"/>
                <w:szCs w:val="20"/>
              </w:rPr>
            </w:pPr>
            <w:r w:rsidRPr="000A3523">
              <w:rPr>
                <w:sz w:val="20"/>
                <w:szCs w:val="20"/>
              </w:rPr>
              <w:t>Prądownica z mosiężną nasadą STORZ C 52</w:t>
            </w:r>
          </w:p>
          <w:p w14:paraId="4DC70234" w14:textId="77777777" w:rsidR="00B74BB4" w:rsidRPr="000A3523" w:rsidRDefault="00B74BB4" w:rsidP="00BC62F0">
            <w:pPr>
              <w:ind w:left="17"/>
              <w:jc w:val="both"/>
              <w:rPr>
                <w:spacing w:val="-2"/>
                <w:sz w:val="20"/>
                <w:szCs w:val="20"/>
              </w:rPr>
            </w:pPr>
            <w:r w:rsidRPr="000A3523">
              <w:rPr>
                <w:b/>
                <w:bCs/>
                <w:sz w:val="20"/>
                <w:szCs w:val="20"/>
              </w:rPr>
              <w:t xml:space="preserve">Podręczny sprzęt gaśniczy </w:t>
            </w:r>
          </w:p>
          <w:p w14:paraId="66AC567C" w14:textId="77777777" w:rsidR="00B74BB4" w:rsidRPr="000A3523" w:rsidRDefault="00B74BB4" w:rsidP="00BC62F0">
            <w:pPr>
              <w:numPr>
                <w:ilvl w:val="0"/>
                <w:numId w:val="24"/>
              </w:numPr>
              <w:jc w:val="both"/>
              <w:rPr>
                <w:b/>
                <w:bCs/>
                <w:sz w:val="20"/>
                <w:szCs w:val="20"/>
              </w:rPr>
            </w:pPr>
            <w:r w:rsidRPr="000A3523">
              <w:rPr>
                <w:sz w:val="20"/>
                <w:szCs w:val="20"/>
              </w:rPr>
              <w:t>Gaśnica dla straży pożarnej śniegowa 5 kg - 1szt.,</w:t>
            </w:r>
          </w:p>
          <w:p w14:paraId="7C7ECBD4" w14:textId="77777777" w:rsidR="00B74BB4" w:rsidRPr="000A3523" w:rsidRDefault="00B74BB4" w:rsidP="00BC62F0">
            <w:pPr>
              <w:numPr>
                <w:ilvl w:val="0"/>
                <w:numId w:val="24"/>
              </w:numPr>
              <w:jc w:val="both"/>
              <w:rPr>
                <w:bCs/>
                <w:sz w:val="20"/>
                <w:szCs w:val="20"/>
              </w:rPr>
            </w:pPr>
            <w:r w:rsidRPr="000A3523">
              <w:rPr>
                <w:bCs/>
                <w:sz w:val="20"/>
                <w:szCs w:val="20"/>
              </w:rPr>
              <w:t>Gaśnica wodno-mgłowa 6L, skuteczność gaśnicza GWM-6x AF  – 2 szt.</w:t>
            </w:r>
          </w:p>
          <w:p w14:paraId="275E7CBA" w14:textId="77777777" w:rsidR="00B74BB4" w:rsidRPr="000A3523" w:rsidRDefault="00B74BB4" w:rsidP="00BC62F0">
            <w:pPr>
              <w:numPr>
                <w:ilvl w:val="0"/>
                <w:numId w:val="24"/>
              </w:numPr>
              <w:jc w:val="both"/>
              <w:rPr>
                <w:bCs/>
                <w:sz w:val="20"/>
                <w:szCs w:val="20"/>
              </w:rPr>
            </w:pPr>
            <w:r w:rsidRPr="000A3523">
              <w:rPr>
                <w:bCs/>
                <w:sz w:val="20"/>
                <w:szCs w:val="20"/>
              </w:rPr>
              <w:t xml:space="preserve">Zestaw kominowy w metalowej zamykanej skrzynce </w:t>
            </w:r>
            <w:r w:rsidRPr="000A3523">
              <w:rPr>
                <w:bCs/>
                <w:sz w:val="20"/>
                <w:szCs w:val="20"/>
              </w:rPr>
              <w:lastRenderedPageBreak/>
              <w:t xml:space="preserve">(kula, szczotka, gruby łańcuch 10m, rękawice spawalnicze 2 pary) – 1 </w:t>
            </w:r>
            <w:proofErr w:type="spellStart"/>
            <w:r w:rsidRPr="000A3523">
              <w:rPr>
                <w:bCs/>
                <w:sz w:val="20"/>
                <w:szCs w:val="20"/>
              </w:rPr>
              <w:t>kpl</w:t>
            </w:r>
            <w:proofErr w:type="spellEnd"/>
            <w:r w:rsidRPr="000A3523">
              <w:rPr>
                <w:bCs/>
                <w:sz w:val="20"/>
                <w:szCs w:val="20"/>
              </w:rPr>
              <w:t>.</w:t>
            </w:r>
          </w:p>
        </w:tc>
        <w:tc>
          <w:tcPr>
            <w:tcW w:w="2520" w:type="dxa"/>
            <w:tcBorders>
              <w:top w:val="single" w:sz="4" w:space="0" w:color="000000"/>
              <w:left w:val="single" w:sz="4" w:space="0" w:color="000000"/>
              <w:bottom w:val="single" w:sz="4" w:space="0" w:color="auto"/>
            </w:tcBorders>
          </w:tcPr>
          <w:p w14:paraId="6EE3B705" w14:textId="77777777" w:rsidR="00B74BB4" w:rsidRPr="000A3523" w:rsidRDefault="00B74BB4" w:rsidP="009A2C0D">
            <w:pPr>
              <w:snapToGrid w:val="0"/>
              <w:jc w:val="both"/>
              <w:rPr>
                <w:sz w:val="20"/>
                <w:szCs w:val="20"/>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30F137A6" w14:textId="77777777" w:rsidR="00B74BB4" w:rsidRPr="000A3523" w:rsidRDefault="00B74BB4" w:rsidP="009A2C0D">
            <w:pPr>
              <w:numPr>
                <w:ilvl w:val="0"/>
                <w:numId w:val="24"/>
              </w:numPr>
              <w:jc w:val="both"/>
              <w:rPr>
                <w:bCs/>
                <w:sz w:val="20"/>
                <w:szCs w:val="20"/>
              </w:rPr>
            </w:pPr>
          </w:p>
        </w:tc>
      </w:tr>
      <w:tr w:rsidR="00B74BB4" w:rsidRPr="000A3523" w14:paraId="62D8AA95" w14:textId="77777777" w:rsidTr="001446EF">
        <w:trPr>
          <w:trHeight w:val="309"/>
        </w:trPr>
        <w:tc>
          <w:tcPr>
            <w:tcW w:w="847" w:type="dxa"/>
            <w:tcBorders>
              <w:top w:val="single" w:sz="4" w:space="0" w:color="auto"/>
              <w:left w:val="single" w:sz="4" w:space="0" w:color="000000"/>
              <w:bottom w:val="single" w:sz="4" w:space="0" w:color="auto"/>
            </w:tcBorders>
          </w:tcPr>
          <w:p w14:paraId="1B2EB777" w14:textId="77777777" w:rsidR="00B74BB4" w:rsidRPr="000A3523" w:rsidRDefault="00B74BB4" w:rsidP="00BC62F0">
            <w:pPr>
              <w:snapToGrid w:val="0"/>
              <w:jc w:val="both"/>
              <w:rPr>
                <w:color w:val="000000"/>
                <w:sz w:val="20"/>
                <w:szCs w:val="20"/>
              </w:rPr>
            </w:pPr>
            <w:r w:rsidRPr="000A3523">
              <w:rPr>
                <w:color w:val="000000"/>
                <w:sz w:val="20"/>
                <w:szCs w:val="20"/>
              </w:rPr>
              <w:lastRenderedPageBreak/>
              <w:t>4.11</w:t>
            </w:r>
          </w:p>
        </w:tc>
        <w:tc>
          <w:tcPr>
            <w:tcW w:w="5311" w:type="dxa"/>
            <w:tcBorders>
              <w:top w:val="single" w:sz="4" w:space="0" w:color="auto"/>
              <w:left w:val="single" w:sz="4" w:space="0" w:color="000000"/>
              <w:bottom w:val="single" w:sz="4" w:space="0" w:color="auto"/>
            </w:tcBorders>
            <w:vAlign w:val="center"/>
          </w:tcPr>
          <w:p w14:paraId="6A41055A" w14:textId="77777777" w:rsidR="00B74BB4" w:rsidRPr="000A3523" w:rsidRDefault="00B74BB4" w:rsidP="00BC62F0">
            <w:pPr>
              <w:snapToGrid w:val="0"/>
              <w:jc w:val="both"/>
              <w:rPr>
                <w:b/>
                <w:bCs/>
                <w:sz w:val="20"/>
                <w:szCs w:val="20"/>
              </w:rPr>
            </w:pPr>
            <w:r w:rsidRPr="000A3523">
              <w:rPr>
                <w:b/>
                <w:bCs/>
                <w:sz w:val="20"/>
                <w:szCs w:val="20"/>
              </w:rPr>
              <w:t>Wielofunkcyjne narzędzie ratownicze  z pazurem i kłem</w:t>
            </w:r>
            <w:r w:rsidRPr="000A3523">
              <w:rPr>
                <w:bCs/>
                <w:sz w:val="20"/>
                <w:szCs w:val="20"/>
              </w:rPr>
              <w:t xml:space="preserve"> </w:t>
            </w:r>
            <w:r w:rsidRPr="000A3523">
              <w:rPr>
                <w:b/>
                <w:bCs/>
                <w:sz w:val="20"/>
                <w:szCs w:val="20"/>
              </w:rPr>
              <w:t>- 1szt.,</w:t>
            </w:r>
          </w:p>
          <w:p w14:paraId="5B774594" w14:textId="77777777" w:rsidR="00B74BB4" w:rsidRPr="000A3523" w:rsidRDefault="00B74BB4" w:rsidP="00BC62F0">
            <w:pPr>
              <w:snapToGrid w:val="0"/>
              <w:jc w:val="both"/>
              <w:rPr>
                <w:bCs/>
                <w:sz w:val="20"/>
                <w:szCs w:val="20"/>
              </w:rPr>
            </w:pPr>
            <w:r w:rsidRPr="000A3523">
              <w:rPr>
                <w:bCs/>
                <w:sz w:val="20"/>
                <w:szCs w:val="20"/>
              </w:rPr>
              <w:t>Długość min. 91 cm</w:t>
            </w:r>
          </w:p>
        </w:tc>
        <w:tc>
          <w:tcPr>
            <w:tcW w:w="2520" w:type="dxa"/>
            <w:tcBorders>
              <w:top w:val="single" w:sz="4" w:space="0" w:color="auto"/>
              <w:left w:val="single" w:sz="4" w:space="0" w:color="000000"/>
              <w:bottom w:val="single" w:sz="4" w:space="0" w:color="auto"/>
            </w:tcBorders>
          </w:tcPr>
          <w:p w14:paraId="09B53096"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vAlign w:val="center"/>
          </w:tcPr>
          <w:p w14:paraId="07159A9A" w14:textId="77777777" w:rsidR="00B74BB4" w:rsidRPr="000A3523" w:rsidRDefault="00B74BB4" w:rsidP="009A2C0D">
            <w:pPr>
              <w:snapToGrid w:val="0"/>
              <w:jc w:val="both"/>
              <w:rPr>
                <w:bCs/>
                <w:sz w:val="20"/>
                <w:szCs w:val="20"/>
              </w:rPr>
            </w:pPr>
          </w:p>
        </w:tc>
      </w:tr>
      <w:tr w:rsidR="00B74BB4" w:rsidRPr="000A3523" w14:paraId="5B3B536E" w14:textId="77777777" w:rsidTr="001446EF">
        <w:trPr>
          <w:trHeight w:val="345"/>
        </w:trPr>
        <w:tc>
          <w:tcPr>
            <w:tcW w:w="847" w:type="dxa"/>
            <w:tcBorders>
              <w:top w:val="single" w:sz="4" w:space="0" w:color="auto"/>
              <w:left w:val="single" w:sz="4" w:space="0" w:color="000000"/>
              <w:bottom w:val="single" w:sz="4" w:space="0" w:color="000000"/>
            </w:tcBorders>
          </w:tcPr>
          <w:p w14:paraId="2D150F84" w14:textId="77777777" w:rsidR="00B74BB4" w:rsidRPr="000A3523" w:rsidRDefault="00B74BB4" w:rsidP="00BC62F0">
            <w:pPr>
              <w:snapToGrid w:val="0"/>
              <w:jc w:val="both"/>
              <w:rPr>
                <w:color w:val="000000"/>
                <w:sz w:val="20"/>
                <w:szCs w:val="20"/>
              </w:rPr>
            </w:pPr>
            <w:r w:rsidRPr="000A3523">
              <w:rPr>
                <w:color w:val="000000"/>
                <w:sz w:val="20"/>
                <w:szCs w:val="20"/>
              </w:rPr>
              <w:t>4.12</w:t>
            </w:r>
          </w:p>
        </w:tc>
        <w:tc>
          <w:tcPr>
            <w:tcW w:w="5311" w:type="dxa"/>
            <w:tcBorders>
              <w:top w:val="single" w:sz="4" w:space="0" w:color="auto"/>
              <w:left w:val="single" w:sz="4" w:space="0" w:color="000000"/>
              <w:bottom w:val="single" w:sz="4" w:space="0" w:color="000000"/>
            </w:tcBorders>
            <w:vAlign w:val="center"/>
          </w:tcPr>
          <w:p w14:paraId="1C00F852" w14:textId="77777777" w:rsidR="00B74BB4" w:rsidRPr="000A3523" w:rsidRDefault="00B74BB4" w:rsidP="00BC62F0">
            <w:pPr>
              <w:snapToGrid w:val="0"/>
              <w:jc w:val="both"/>
              <w:rPr>
                <w:b/>
                <w:bCs/>
                <w:sz w:val="20"/>
                <w:szCs w:val="20"/>
              </w:rPr>
            </w:pPr>
            <w:r w:rsidRPr="000A3523">
              <w:rPr>
                <w:b/>
                <w:bCs/>
                <w:sz w:val="20"/>
                <w:szCs w:val="20"/>
              </w:rPr>
              <w:t>Sprężarka powietrza wysokociśnieniowa do ładowania butli aparatów powietrznych:</w:t>
            </w:r>
          </w:p>
          <w:p w14:paraId="6C43328F" w14:textId="77777777" w:rsidR="00B74BB4" w:rsidRPr="000A3523" w:rsidRDefault="00B74BB4" w:rsidP="00BC62F0">
            <w:pPr>
              <w:snapToGrid w:val="0"/>
              <w:jc w:val="both"/>
              <w:rPr>
                <w:b/>
                <w:bCs/>
                <w:sz w:val="20"/>
                <w:szCs w:val="20"/>
              </w:rPr>
            </w:pPr>
            <w:r w:rsidRPr="000A3523">
              <w:rPr>
                <w:b/>
                <w:bCs/>
                <w:sz w:val="20"/>
                <w:szCs w:val="20"/>
              </w:rPr>
              <w:t>Minimalne parametry urządzenia:</w:t>
            </w:r>
          </w:p>
          <w:p w14:paraId="68F790CE" w14:textId="77777777" w:rsidR="00B74BB4" w:rsidRPr="000A3523" w:rsidRDefault="00B74BB4" w:rsidP="00BC62F0">
            <w:pPr>
              <w:snapToGrid w:val="0"/>
              <w:jc w:val="both"/>
              <w:rPr>
                <w:sz w:val="20"/>
                <w:szCs w:val="20"/>
              </w:rPr>
            </w:pPr>
            <w:r w:rsidRPr="000A3523">
              <w:rPr>
                <w:sz w:val="20"/>
                <w:szCs w:val="20"/>
              </w:rPr>
              <w:t xml:space="preserve">- wydajność minimum 315 l/min </w:t>
            </w:r>
          </w:p>
          <w:p w14:paraId="7C7B2E96" w14:textId="77777777" w:rsidR="00B74BB4" w:rsidRPr="000A3523" w:rsidRDefault="00B74BB4" w:rsidP="00BC62F0">
            <w:pPr>
              <w:snapToGrid w:val="0"/>
              <w:jc w:val="both"/>
              <w:rPr>
                <w:sz w:val="20"/>
                <w:szCs w:val="20"/>
              </w:rPr>
            </w:pPr>
            <w:r w:rsidRPr="000A3523">
              <w:rPr>
                <w:sz w:val="20"/>
                <w:szCs w:val="20"/>
              </w:rPr>
              <w:t xml:space="preserve">- Zasilanie elektryczne - 3 fazy, 230/400 V, 50 </w:t>
            </w:r>
            <w:proofErr w:type="spellStart"/>
            <w:r w:rsidRPr="000A3523">
              <w:rPr>
                <w:sz w:val="20"/>
                <w:szCs w:val="20"/>
              </w:rPr>
              <w:t>Hz</w:t>
            </w:r>
            <w:proofErr w:type="spellEnd"/>
            <w:r w:rsidRPr="000A3523">
              <w:rPr>
                <w:sz w:val="20"/>
                <w:szCs w:val="20"/>
              </w:rPr>
              <w:t xml:space="preserve"> </w:t>
            </w:r>
          </w:p>
          <w:p w14:paraId="1CB72515" w14:textId="77777777" w:rsidR="00B74BB4" w:rsidRPr="000A3523" w:rsidRDefault="00B74BB4" w:rsidP="00BC62F0">
            <w:pPr>
              <w:snapToGrid w:val="0"/>
              <w:jc w:val="both"/>
              <w:rPr>
                <w:sz w:val="20"/>
                <w:szCs w:val="20"/>
              </w:rPr>
            </w:pPr>
            <w:r w:rsidRPr="000A3523">
              <w:rPr>
                <w:sz w:val="20"/>
                <w:szCs w:val="20"/>
              </w:rPr>
              <w:t>- Ciśnienie robocze - 330 bar (2 x 300bar) DIN</w:t>
            </w:r>
          </w:p>
          <w:p w14:paraId="39166262" w14:textId="77777777" w:rsidR="00B74BB4" w:rsidRPr="000A3523" w:rsidRDefault="00B74BB4" w:rsidP="00BC62F0">
            <w:pPr>
              <w:snapToGrid w:val="0"/>
              <w:jc w:val="both"/>
              <w:rPr>
                <w:sz w:val="20"/>
                <w:szCs w:val="20"/>
              </w:rPr>
            </w:pPr>
            <w:r w:rsidRPr="000A3523">
              <w:rPr>
                <w:sz w:val="20"/>
                <w:szCs w:val="20"/>
              </w:rPr>
              <w:t xml:space="preserve">- Moc – 5 kW </w:t>
            </w:r>
          </w:p>
          <w:p w14:paraId="2AC91595" w14:textId="77777777" w:rsidR="00B74BB4" w:rsidRPr="000A3523" w:rsidRDefault="00B74BB4" w:rsidP="00BC62F0">
            <w:pPr>
              <w:snapToGrid w:val="0"/>
              <w:jc w:val="both"/>
              <w:rPr>
                <w:sz w:val="20"/>
                <w:szCs w:val="20"/>
              </w:rPr>
            </w:pPr>
            <w:r w:rsidRPr="000A3523">
              <w:rPr>
                <w:sz w:val="20"/>
                <w:szCs w:val="20"/>
              </w:rPr>
              <w:t xml:space="preserve">- Poziom hałasu maks. – 83 </w:t>
            </w:r>
            <w:proofErr w:type="spellStart"/>
            <w:r w:rsidRPr="000A3523">
              <w:rPr>
                <w:sz w:val="20"/>
                <w:szCs w:val="20"/>
              </w:rPr>
              <w:t>dB</w:t>
            </w:r>
            <w:proofErr w:type="spellEnd"/>
            <w:r w:rsidRPr="000A3523">
              <w:rPr>
                <w:sz w:val="20"/>
                <w:szCs w:val="20"/>
              </w:rPr>
              <w:t xml:space="preserve"> </w:t>
            </w:r>
          </w:p>
          <w:p w14:paraId="7F4DAFA5" w14:textId="77777777" w:rsidR="00B74BB4" w:rsidRPr="000A3523" w:rsidRDefault="00B74BB4" w:rsidP="00BC62F0">
            <w:pPr>
              <w:snapToGrid w:val="0"/>
              <w:jc w:val="both"/>
              <w:rPr>
                <w:sz w:val="20"/>
                <w:szCs w:val="20"/>
              </w:rPr>
            </w:pPr>
            <w:r w:rsidRPr="000A3523">
              <w:rPr>
                <w:sz w:val="20"/>
                <w:szCs w:val="20"/>
              </w:rPr>
              <w:t xml:space="preserve">- Napęd - silnik elektryczny 3 fazy (ATEX) </w:t>
            </w:r>
          </w:p>
          <w:p w14:paraId="625847D2" w14:textId="77777777" w:rsidR="00B74BB4" w:rsidRPr="000A3523" w:rsidRDefault="00B74BB4" w:rsidP="00BC62F0">
            <w:pPr>
              <w:snapToGrid w:val="0"/>
              <w:jc w:val="both"/>
              <w:rPr>
                <w:sz w:val="20"/>
                <w:szCs w:val="20"/>
              </w:rPr>
            </w:pPr>
            <w:r w:rsidRPr="000A3523">
              <w:rPr>
                <w:sz w:val="20"/>
                <w:szCs w:val="20"/>
              </w:rPr>
              <w:t>- Sterowanie: automatyczny zrzut kondensatu automatyczny wyłącznik ciśnienia końcowego z regulacją podwójny hiper filtr powietrze zgodne z normą EN PN 12021 licznik motogodzin wyłącznik temperatury wyłącznik ciśnienia oleju wskaźnik ciśnienia Iᵒ, IIᵒ, IIIᵒ wyłącznik kierunku obrotów. Powietrze zdatne do oddychania zgodne z normą DIN 3188 EN 12021 CGA E</w:t>
            </w:r>
          </w:p>
          <w:p w14:paraId="6FC83F4B" w14:textId="77777777" w:rsidR="00B74BB4" w:rsidRPr="000A3523" w:rsidRDefault="00B74BB4" w:rsidP="00BC62F0">
            <w:pPr>
              <w:snapToGrid w:val="0"/>
              <w:jc w:val="both"/>
              <w:rPr>
                <w:bCs/>
                <w:sz w:val="20"/>
                <w:szCs w:val="20"/>
              </w:rPr>
            </w:pPr>
            <w:r w:rsidRPr="000A3523">
              <w:rPr>
                <w:bCs/>
                <w:sz w:val="20"/>
                <w:szCs w:val="20"/>
              </w:rPr>
              <w:t>Wykonawca dokona przeszkolenia z obsługi i wykona pierwsze uruchomienie w siedzibie jednostki. Sprężarkę dostarczyć z matą antywibracyjną pod urządzenie oraz pod miejsce obsługi minimum 90 cm. Mata w jednym kawałku o grubości minimum 7 mm odporna na uszkodzenia mechaniczne.</w:t>
            </w:r>
          </w:p>
          <w:p w14:paraId="703111AF" w14:textId="77777777" w:rsidR="00B74BB4" w:rsidRPr="000A3523" w:rsidRDefault="00B74BB4" w:rsidP="00BC62F0">
            <w:pPr>
              <w:snapToGrid w:val="0"/>
              <w:jc w:val="both"/>
              <w:rPr>
                <w:bCs/>
                <w:sz w:val="20"/>
                <w:szCs w:val="20"/>
              </w:rPr>
            </w:pPr>
            <w:r w:rsidRPr="000A3523">
              <w:rPr>
                <w:bCs/>
                <w:sz w:val="20"/>
                <w:szCs w:val="20"/>
              </w:rPr>
              <w:t>- Sprężarka z dwoma wężami napełniającymi z zarobionymi końcówkami o długości 1,2m każdy.</w:t>
            </w:r>
          </w:p>
          <w:p w14:paraId="25806714" w14:textId="77777777" w:rsidR="00B74BB4" w:rsidRPr="000A3523" w:rsidRDefault="00B74BB4" w:rsidP="00BC62F0">
            <w:pPr>
              <w:snapToGrid w:val="0"/>
              <w:jc w:val="both"/>
              <w:rPr>
                <w:b/>
                <w:bCs/>
                <w:sz w:val="20"/>
                <w:szCs w:val="20"/>
              </w:rPr>
            </w:pPr>
            <w:r w:rsidRPr="000A3523">
              <w:rPr>
                <w:b/>
                <w:bCs/>
                <w:sz w:val="20"/>
                <w:szCs w:val="20"/>
              </w:rPr>
              <w:t>Reduktor do butli ze sprężonym powietrzem, dwuzegarowy 300 bar z gniazdem na szybko złączkę – 1 szt.</w:t>
            </w:r>
          </w:p>
          <w:p w14:paraId="49FF3186" w14:textId="77777777" w:rsidR="00B74BB4" w:rsidRPr="000A3523" w:rsidRDefault="00B74BB4" w:rsidP="00BC62F0">
            <w:pPr>
              <w:snapToGrid w:val="0"/>
              <w:jc w:val="both"/>
              <w:rPr>
                <w:b/>
                <w:bCs/>
                <w:sz w:val="20"/>
                <w:szCs w:val="20"/>
              </w:rPr>
            </w:pPr>
            <w:r w:rsidRPr="000A3523">
              <w:rPr>
                <w:b/>
                <w:bCs/>
                <w:sz w:val="20"/>
                <w:szCs w:val="20"/>
              </w:rPr>
              <w:t>Nauszniki, ochronniki słuchu z pałąkiem – 2szt.,</w:t>
            </w:r>
          </w:p>
          <w:p w14:paraId="5E1BB18D" w14:textId="77777777" w:rsidR="00B74BB4" w:rsidRPr="000A3523" w:rsidRDefault="00B74BB4" w:rsidP="00BC62F0">
            <w:pPr>
              <w:snapToGrid w:val="0"/>
              <w:jc w:val="both"/>
              <w:rPr>
                <w:b/>
                <w:bCs/>
                <w:sz w:val="20"/>
                <w:szCs w:val="20"/>
              </w:rPr>
            </w:pPr>
            <w:r w:rsidRPr="000A3523">
              <w:rPr>
                <w:b/>
                <w:bCs/>
                <w:sz w:val="20"/>
                <w:szCs w:val="20"/>
              </w:rPr>
              <w:t>Minimalne parametry:</w:t>
            </w:r>
          </w:p>
          <w:p w14:paraId="67776030" w14:textId="77777777" w:rsidR="00B74BB4" w:rsidRPr="000A3523" w:rsidRDefault="00B74BB4" w:rsidP="00BC62F0">
            <w:pPr>
              <w:snapToGrid w:val="0"/>
              <w:jc w:val="both"/>
              <w:rPr>
                <w:bCs/>
                <w:sz w:val="20"/>
                <w:szCs w:val="20"/>
              </w:rPr>
            </w:pPr>
            <w:r w:rsidRPr="000A3523">
              <w:rPr>
                <w:bCs/>
                <w:sz w:val="20"/>
                <w:szCs w:val="20"/>
              </w:rPr>
              <w:t>wartość izolacji :SNR = 35dB</w:t>
            </w:r>
          </w:p>
          <w:p w14:paraId="69B1F5D7" w14:textId="77777777" w:rsidR="00B74BB4" w:rsidRPr="000A3523" w:rsidRDefault="00B74BB4" w:rsidP="00BC62F0">
            <w:pPr>
              <w:snapToGrid w:val="0"/>
              <w:jc w:val="both"/>
              <w:rPr>
                <w:bCs/>
                <w:sz w:val="20"/>
                <w:szCs w:val="20"/>
              </w:rPr>
            </w:pPr>
            <w:r w:rsidRPr="000A3523">
              <w:rPr>
                <w:bCs/>
                <w:sz w:val="20"/>
                <w:szCs w:val="20"/>
              </w:rPr>
              <w:t>Muszą spełniać normę:  EN 352-1</w:t>
            </w:r>
          </w:p>
          <w:p w14:paraId="6B31223A" w14:textId="77777777" w:rsidR="00B74BB4" w:rsidRPr="000A3523" w:rsidRDefault="00B74BB4" w:rsidP="00BC62F0">
            <w:pPr>
              <w:snapToGrid w:val="0"/>
              <w:jc w:val="both"/>
              <w:rPr>
                <w:bCs/>
                <w:sz w:val="20"/>
                <w:szCs w:val="20"/>
              </w:rPr>
            </w:pPr>
            <w:r w:rsidRPr="000A3523">
              <w:rPr>
                <w:bCs/>
                <w:sz w:val="20"/>
                <w:szCs w:val="20"/>
              </w:rPr>
              <w:t>Waga maks.: 285g</w:t>
            </w:r>
          </w:p>
        </w:tc>
        <w:tc>
          <w:tcPr>
            <w:tcW w:w="2520" w:type="dxa"/>
            <w:tcBorders>
              <w:top w:val="single" w:sz="4" w:space="0" w:color="auto"/>
              <w:left w:val="single" w:sz="4" w:space="0" w:color="000000"/>
              <w:bottom w:val="single" w:sz="4" w:space="0" w:color="000000"/>
            </w:tcBorders>
          </w:tcPr>
          <w:p w14:paraId="56FB0534"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000000"/>
              <w:right w:val="single" w:sz="4" w:space="0" w:color="000000"/>
            </w:tcBorders>
            <w:vAlign w:val="center"/>
          </w:tcPr>
          <w:p w14:paraId="770378B9" w14:textId="77777777" w:rsidR="00B74BB4" w:rsidRPr="000A3523" w:rsidRDefault="00B74BB4" w:rsidP="009A2C0D">
            <w:pPr>
              <w:snapToGrid w:val="0"/>
              <w:jc w:val="both"/>
              <w:rPr>
                <w:bCs/>
                <w:sz w:val="20"/>
                <w:szCs w:val="20"/>
              </w:rPr>
            </w:pPr>
          </w:p>
        </w:tc>
      </w:tr>
      <w:tr w:rsidR="00B74BB4" w:rsidRPr="000A3523" w14:paraId="4CD0CFCA" w14:textId="77777777" w:rsidTr="001446EF">
        <w:trPr>
          <w:trHeight w:val="70"/>
        </w:trPr>
        <w:tc>
          <w:tcPr>
            <w:tcW w:w="847" w:type="dxa"/>
            <w:tcBorders>
              <w:top w:val="single" w:sz="4" w:space="0" w:color="000000"/>
              <w:left w:val="single" w:sz="4" w:space="0" w:color="000000"/>
              <w:bottom w:val="single" w:sz="4" w:space="0" w:color="auto"/>
            </w:tcBorders>
          </w:tcPr>
          <w:p w14:paraId="0DFC977A" w14:textId="77777777" w:rsidR="00B74BB4" w:rsidRPr="000A3523" w:rsidRDefault="00B74BB4" w:rsidP="00BC62F0">
            <w:pPr>
              <w:snapToGrid w:val="0"/>
              <w:jc w:val="both"/>
              <w:rPr>
                <w:color w:val="000000"/>
                <w:sz w:val="20"/>
                <w:szCs w:val="20"/>
              </w:rPr>
            </w:pPr>
            <w:r w:rsidRPr="000A3523">
              <w:rPr>
                <w:color w:val="000000"/>
                <w:sz w:val="20"/>
                <w:szCs w:val="20"/>
              </w:rPr>
              <w:t>4.13</w:t>
            </w:r>
          </w:p>
        </w:tc>
        <w:tc>
          <w:tcPr>
            <w:tcW w:w="5311" w:type="dxa"/>
            <w:tcBorders>
              <w:top w:val="single" w:sz="4" w:space="0" w:color="000000"/>
              <w:left w:val="single" w:sz="4" w:space="0" w:color="000000"/>
              <w:bottom w:val="single" w:sz="4" w:space="0" w:color="auto"/>
            </w:tcBorders>
          </w:tcPr>
          <w:p w14:paraId="2E4BE81B" w14:textId="77777777" w:rsidR="00B74BB4" w:rsidRPr="000A3523" w:rsidRDefault="00B74BB4" w:rsidP="00BC62F0">
            <w:pPr>
              <w:jc w:val="both"/>
              <w:rPr>
                <w:spacing w:val="-2"/>
                <w:sz w:val="20"/>
                <w:szCs w:val="20"/>
              </w:rPr>
            </w:pPr>
            <w:r w:rsidRPr="000A3523">
              <w:rPr>
                <w:b/>
                <w:spacing w:val="-2"/>
                <w:sz w:val="20"/>
                <w:szCs w:val="20"/>
              </w:rPr>
              <w:t>Pilarka łańcuchowa do drewna  - 1 szt.</w:t>
            </w:r>
            <w:r w:rsidRPr="000A3523">
              <w:rPr>
                <w:spacing w:val="-2"/>
                <w:sz w:val="20"/>
                <w:szCs w:val="20"/>
              </w:rPr>
              <w:t xml:space="preserve"> </w:t>
            </w:r>
          </w:p>
          <w:p w14:paraId="311423E8" w14:textId="77777777" w:rsidR="00B74BB4" w:rsidRPr="000A3523" w:rsidRDefault="00B74BB4" w:rsidP="00BC62F0">
            <w:pPr>
              <w:jc w:val="both"/>
              <w:rPr>
                <w:b/>
                <w:color w:val="000000"/>
                <w:sz w:val="20"/>
                <w:szCs w:val="20"/>
              </w:rPr>
            </w:pPr>
            <w:r w:rsidRPr="000A3523">
              <w:rPr>
                <w:b/>
                <w:color w:val="000000"/>
                <w:sz w:val="20"/>
                <w:szCs w:val="20"/>
              </w:rPr>
              <w:t>Minimalne parametry urządzenia:</w:t>
            </w:r>
          </w:p>
          <w:p w14:paraId="6CB25BC9" w14:textId="77777777" w:rsidR="00B74BB4" w:rsidRPr="000A3523" w:rsidRDefault="00B74BB4" w:rsidP="00BC62F0">
            <w:pPr>
              <w:jc w:val="both"/>
              <w:rPr>
                <w:color w:val="000000"/>
                <w:sz w:val="20"/>
                <w:szCs w:val="20"/>
              </w:rPr>
            </w:pPr>
            <w:r w:rsidRPr="000A3523">
              <w:rPr>
                <w:color w:val="000000"/>
                <w:sz w:val="20"/>
                <w:szCs w:val="20"/>
              </w:rPr>
              <w:t>Waga maks.: 4,3 kg</w:t>
            </w:r>
          </w:p>
          <w:p w14:paraId="11782C6D" w14:textId="77777777" w:rsidR="00B74BB4" w:rsidRPr="000A3523" w:rsidRDefault="00B74BB4" w:rsidP="00BC62F0">
            <w:pPr>
              <w:jc w:val="both"/>
              <w:rPr>
                <w:color w:val="000000"/>
                <w:sz w:val="20"/>
                <w:szCs w:val="20"/>
              </w:rPr>
            </w:pPr>
            <w:r w:rsidRPr="000A3523">
              <w:rPr>
                <w:color w:val="000000"/>
                <w:sz w:val="20"/>
                <w:szCs w:val="20"/>
              </w:rPr>
              <w:t>Moc min. 2.4 KW</w:t>
            </w:r>
          </w:p>
          <w:p w14:paraId="4A4D158F" w14:textId="77777777" w:rsidR="00B74BB4" w:rsidRPr="000A3523" w:rsidRDefault="00B74BB4" w:rsidP="00BC62F0">
            <w:pPr>
              <w:jc w:val="both"/>
              <w:rPr>
                <w:color w:val="000000"/>
                <w:sz w:val="20"/>
                <w:szCs w:val="20"/>
                <w:vertAlign w:val="superscript"/>
              </w:rPr>
            </w:pPr>
            <w:r w:rsidRPr="000A3523">
              <w:rPr>
                <w:color w:val="000000"/>
                <w:sz w:val="20"/>
                <w:szCs w:val="20"/>
              </w:rPr>
              <w:t>Pojemność skokowa min. 35 cm</w:t>
            </w:r>
            <w:r w:rsidRPr="000A3523">
              <w:rPr>
                <w:color w:val="000000"/>
                <w:sz w:val="20"/>
                <w:szCs w:val="20"/>
                <w:vertAlign w:val="superscript"/>
              </w:rPr>
              <w:t>3</w:t>
            </w:r>
          </w:p>
          <w:p w14:paraId="0A40DF20" w14:textId="77777777" w:rsidR="00B74BB4" w:rsidRPr="000A3523" w:rsidRDefault="00B74BB4" w:rsidP="00BC62F0">
            <w:pPr>
              <w:jc w:val="both"/>
              <w:rPr>
                <w:color w:val="000000"/>
                <w:sz w:val="20"/>
                <w:szCs w:val="20"/>
              </w:rPr>
            </w:pPr>
            <w:r w:rsidRPr="000A3523">
              <w:rPr>
                <w:color w:val="000000"/>
                <w:sz w:val="20"/>
                <w:szCs w:val="20"/>
              </w:rPr>
              <w:t>Długość prowadnicy 35 cm z osłoną</w:t>
            </w:r>
          </w:p>
          <w:p w14:paraId="75BC8FBC" w14:textId="77777777" w:rsidR="00B74BB4" w:rsidRPr="000A3523" w:rsidRDefault="00B74BB4" w:rsidP="00BC62F0">
            <w:pPr>
              <w:jc w:val="both"/>
              <w:rPr>
                <w:color w:val="000000"/>
                <w:sz w:val="20"/>
                <w:szCs w:val="20"/>
              </w:rPr>
            </w:pPr>
            <w:r w:rsidRPr="000A3523">
              <w:rPr>
                <w:color w:val="000000"/>
                <w:sz w:val="20"/>
                <w:szCs w:val="20"/>
              </w:rPr>
              <w:t>Podziałka piły łańcuchowej 3/8” Duro 3</w:t>
            </w:r>
          </w:p>
          <w:p w14:paraId="5DE31994" w14:textId="77777777" w:rsidR="00B74BB4" w:rsidRPr="000A3523" w:rsidRDefault="00B74BB4" w:rsidP="00BC62F0">
            <w:pPr>
              <w:jc w:val="both"/>
              <w:rPr>
                <w:sz w:val="20"/>
                <w:szCs w:val="20"/>
              </w:rPr>
            </w:pPr>
            <w:r w:rsidRPr="000A3523">
              <w:rPr>
                <w:color w:val="000000"/>
                <w:sz w:val="20"/>
                <w:szCs w:val="20"/>
              </w:rPr>
              <w:t>System rozpoznawania ciepłego i zimnego silnika</w:t>
            </w:r>
          </w:p>
          <w:p w14:paraId="6C592D63" w14:textId="77777777" w:rsidR="00B74BB4" w:rsidRPr="000A3523" w:rsidRDefault="00B74BB4" w:rsidP="00BC62F0">
            <w:pPr>
              <w:jc w:val="both"/>
              <w:rPr>
                <w:sz w:val="20"/>
                <w:szCs w:val="20"/>
              </w:rPr>
            </w:pPr>
            <w:r w:rsidRPr="000A3523">
              <w:rPr>
                <w:sz w:val="20"/>
                <w:szCs w:val="20"/>
              </w:rPr>
              <w:t>System antywibracyjny, pilnik z rączką</w:t>
            </w:r>
          </w:p>
        </w:tc>
        <w:tc>
          <w:tcPr>
            <w:tcW w:w="2520" w:type="dxa"/>
            <w:tcBorders>
              <w:top w:val="single" w:sz="4" w:space="0" w:color="000000"/>
              <w:left w:val="single" w:sz="4" w:space="0" w:color="000000"/>
              <w:bottom w:val="single" w:sz="4" w:space="0" w:color="auto"/>
            </w:tcBorders>
          </w:tcPr>
          <w:p w14:paraId="342F1B03"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0E2C193C" w14:textId="77777777" w:rsidR="00B74BB4" w:rsidRPr="000A3523" w:rsidRDefault="00B74BB4" w:rsidP="009A2C0D">
            <w:pPr>
              <w:jc w:val="both"/>
              <w:rPr>
                <w:sz w:val="20"/>
                <w:szCs w:val="20"/>
              </w:rPr>
            </w:pPr>
          </w:p>
        </w:tc>
      </w:tr>
      <w:tr w:rsidR="00B74BB4" w:rsidRPr="000A3523" w14:paraId="578746AF" w14:textId="77777777" w:rsidTr="001446EF">
        <w:trPr>
          <w:trHeight w:val="2346"/>
        </w:trPr>
        <w:tc>
          <w:tcPr>
            <w:tcW w:w="847" w:type="dxa"/>
            <w:tcBorders>
              <w:top w:val="single" w:sz="4" w:space="0" w:color="auto"/>
              <w:left w:val="single" w:sz="4" w:space="0" w:color="000000"/>
              <w:bottom w:val="single" w:sz="4" w:space="0" w:color="auto"/>
            </w:tcBorders>
          </w:tcPr>
          <w:p w14:paraId="01C04CAE" w14:textId="77777777" w:rsidR="00B74BB4" w:rsidRPr="000A3523" w:rsidRDefault="00B74BB4" w:rsidP="00BC62F0">
            <w:pPr>
              <w:snapToGrid w:val="0"/>
              <w:jc w:val="both"/>
              <w:rPr>
                <w:color w:val="000000"/>
                <w:sz w:val="20"/>
                <w:szCs w:val="20"/>
              </w:rPr>
            </w:pPr>
            <w:r w:rsidRPr="000A3523">
              <w:rPr>
                <w:color w:val="000000"/>
                <w:sz w:val="20"/>
                <w:szCs w:val="20"/>
              </w:rPr>
              <w:t>4.14</w:t>
            </w:r>
          </w:p>
        </w:tc>
        <w:tc>
          <w:tcPr>
            <w:tcW w:w="5311" w:type="dxa"/>
            <w:tcBorders>
              <w:top w:val="single" w:sz="4" w:space="0" w:color="auto"/>
              <w:left w:val="single" w:sz="4" w:space="0" w:color="000000"/>
              <w:bottom w:val="single" w:sz="4" w:space="0" w:color="auto"/>
            </w:tcBorders>
          </w:tcPr>
          <w:p w14:paraId="494A6FF3" w14:textId="77777777" w:rsidR="00B74BB4" w:rsidRPr="000A3523" w:rsidRDefault="00B74BB4" w:rsidP="00BC62F0">
            <w:pPr>
              <w:jc w:val="both"/>
              <w:rPr>
                <w:b/>
                <w:spacing w:val="-2"/>
                <w:sz w:val="20"/>
                <w:szCs w:val="20"/>
              </w:rPr>
            </w:pPr>
            <w:r w:rsidRPr="000A3523">
              <w:rPr>
                <w:b/>
                <w:spacing w:val="-2"/>
                <w:sz w:val="20"/>
                <w:szCs w:val="20"/>
              </w:rPr>
              <w:t>Pilarka łańcuchowa do drewna: - 1 szt.</w:t>
            </w:r>
          </w:p>
          <w:p w14:paraId="47B594B9" w14:textId="77777777" w:rsidR="00B74BB4" w:rsidRPr="000A3523" w:rsidRDefault="00B74BB4" w:rsidP="00BC62F0">
            <w:pPr>
              <w:jc w:val="both"/>
              <w:rPr>
                <w:b/>
                <w:color w:val="000000"/>
                <w:sz w:val="20"/>
                <w:szCs w:val="20"/>
              </w:rPr>
            </w:pPr>
            <w:r w:rsidRPr="000A3523">
              <w:rPr>
                <w:b/>
                <w:color w:val="000000"/>
                <w:sz w:val="20"/>
                <w:szCs w:val="20"/>
              </w:rPr>
              <w:t>Minimalne parametry urządzenia:</w:t>
            </w:r>
          </w:p>
          <w:p w14:paraId="1C1746B7" w14:textId="77777777" w:rsidR="00B74BB4" w:rsidRPr="000A3523" w:rsidRDefault="00B74BB4" w:rsidP="00BC62F0">
            <w:pPr>
              <w:jc w:val="both"/>
              <w:rPr>
                <w:color w:val="000000"/>
                <w:sz w:val="20"/>
                <w:szCs w:val="20"/>
              </w:rPr>
            </w:pPr>
            <w:r w:rsidRPr="000A3523">
              <w:rPr>
                <w:color w:val="000000"/>
                <w:sz w:val="20"/>
                <w:szCs w:val="20"/>
              </w:rPr>
              <w:t>Waga maks.: 9,5 kg</w:t>
            </w:r>
          </w:p>
          <w:p w14:paraId="44009539" w14:textId="77777777" w:rsidR="00B74BB4" w:rsidRPr="000A3523" w:rsidRDefault="00B74BB4" w:rsidP="00BC62F0">
            <w:pPr>
              <w:jc w:val="both"/>
              <w:rPr>
                <w:color w:val="000000"/>
                <w:sz w:val="20"/>
                <w:szCs w:val="20"/>
              </w:rPr>
            </w:pPr>
            <w:r w:rsidRPr="000A3523">
              <w:rPr>
                <w:color w:val="000000"/>
                <w:sz w:val="20"/>
                <w:szCs w:val="20"/>
              </w:rPr>
              <w:t>Moc min. 7,3 KM</w:t>
            </w:r>
          </w:p>
          <w:p w14:paraId="65699521" w14:textId="77777777" w:rsidR="00B74BB4" w:rsidRPr="000A3523" w:rsidRDefault="00B74BB4" w:rsidP="00BC62F0">
            <w:pPr>
              <w:jc w:val="both"/>
              <w:rPr>
                <w:color w:val="000000"/>
                <w:sz w:val="20"/>
                <w:szCs w:val="20"/>
                <w:vertAlign w:val="superscript"/>
              </w:rPr>
            </w:pPr>
            <w:r w:rsidRPr="000A3523">
              <w:rPr>
                <w:color w:val="000000"/>
                <w:sz w:val="20"/>
                <w:szCs w:val="20"/>
              </w:rPr>
              <w:t>Pojemność skokowa min. 91 cm</w:t>
            </w:r>
            <w:r w:rsidRPr="000A3523">
              <w:rPr>
                <w:color w:val="000000"/>
                <w:sz w:val="20"/>
                <w:szCs w:val="20"/>
                <w:vertAlign w:val="superscript"/>
              </w:rPr>
              <w:t>3</w:t>
            </w:r>
          </w:p>
          <w:p w14:paraId="1E8B02A2" w14:textId="77777777" w:rsidR="00B74BB4" w:rsidRPr="000A3523" w:rsidRDefault="00B74BB4" w:rsidP="00BC62F0">
            <w:pPr>
              <w:jc w:val="both"/>
              <w:rPr>
                <w:color w:val="000000"/>
                <w:sz w:val="20"/>
                <w:szCs w:val="20"/>
              </w:rPr>
            </w:pPr>
            <w:r w:rsidRPr="000A3523">
              <w:rPr>
                <w:color w:val="000000"/>
                <w:sz w:val="20"/>
                <w:szCs w:val="20"/>
              </w:rPr>
              <w:t>Podziałka piły łańcuchowej 3/8” Duro 3</w:t>
            </w:r>
          </w:p>
          <w:p w14:paraId="55F0CD0D" w14:textId="77777777" w:rsidR="00B74BB4" w:rsidRPr="000A3523" w:rsidRDefault="00B74BB4" w:rsidP="00BC62F0">
            <w:pPr>
              <w:jc w:val="both"/>
              <w:rPr>
                <w:color w:val="000000"/>
                <w:sz w:val="20"/>
                <w:szCs w:val="20"/>
              </w:rPr>
            </w:pPr>
            <w:r w:rsidRPr="000A3523">
              <w:rPr>
                <w:color w:val="000000"/>
                <w:sz w:val="20"/>
                <w:szCs w:val="20"/>
              </w:rPr>
              <w:t>Prowadnica 90cm z osłoną</w:t>
            </w:r>
          </w:p>
          <w:p w14:paraId="11F76183" w14:textId="77777777" w:rsidR="00B74BB4" w:rsidRPr="000A3523" w:rsidRDefault="00B74BB4" w:rsidP="00BC62F0">
            <w:pPr>
              <w:jc w:val="both"/>
              <w:rPr>
                <w:color w:val="000000"/>
                <w:sz w:val="20"/>
                <w:szCs w:val="20"/>
              </w:rPr>
            </w:pPr>
            <w:r w:rsidRPr="000A3523">
              <w:rPr>
                <w:color w:val="000000"/>
                <w:sz w:val="20"/>
                <w:szCs w:val="20"/>
              </w:rPr>
              <w:t>Elektroniczny system wtrysku paliwa</w:t>
            </w:r>
          </w:p>
          <w:p w14:paraId="5A64A6BF" w14:textId="77777777" w:rsidR="00B74BB4" w:rsidRPr="000A3523" w:rsidRDefault="00B74BB4" w:rsidP="00BC62F0">
            <w:pPr>
              <w:jc w:val="both"/>
              <w:rPr>
                <w:color w:val="000000"/>
                <w:sz w:val="20"/>
                <w:szCs w:val="20"/>
              </w:rPr>
            </w:pPr>
            <w:r w:rsidRPr="000A3523">
              <w:rPr>
                <w:color w:val="000000"/>
                <w:sz w:val="20"/>
                <w:szCs w:val="20"/>
              </w:rPr>
              <w:t>Układ wstępnego ogrzewania gaźnika</w:t>
            </w:r>
          </w:p>
          <w:p w14:paraId="625DC427" w14:textId="77777777" w:rsidR="00B74BB4" w:rsidRPr="000A3523" w:rsidRDefault="00B74BB4" w:rsidP="00BC62F0">
            <w:pPr>
              <w:jc w:val="both"/>
              <w:rPr>
                <w:spacing w:val="-2"/>
                <w:sz w:val="20"/>
                <w:szCs w:val="20"/>
              </w:rPr>
            </w:pPr>
            <w:r w:rsidRPr="000A3523">
              <w:rPr>
                <w:spacing w:val="-2"/>
                <w:sz w:val="20"/>
                <w:szCs w:val="20"/>
              </w:rPr>
              <w:t>Pompa olejowa z regulacją wydajności</w:t>
            </w:r>
          </w:p>
          <w:p w14:paraId="423AF30B" w14:textId="77777777" w:rsidR="00B74BB4" w:rsidRPr="000A3523" w:rsidRDefault="00B74BB4" w:rsidP="00BC62F0">
            <w:pPr>
              <w:jc w:val="both"/>
              <w:rPr>
                <w:spacing w:val="-2"/>
                <w:sz w:val="20"/>
                <w:szCs w:val="20"/>
              </w:rPr>
            </w:pPr>
            <w:r w:rsidRPr="000A3523">
              <w:rPr>
                <w:spacing w:val="-2"/>
                <w:sz w:val="20"/>
                <w:szCs w:val="20"/>
              </w:rPr>
              <w:t>Kompensator</w:t>
            </w:r>
          </w:p>
          <w:p w14:paraId="6A8AD5E5" w14:textId="77777777" w:rsidR="00B74BB4" w:rsidRPr="000A3523" w:rsidRDefault="00B74BB4" w:rsidP="00BC62F0">
            <w:pPr>
              <w:jc w:val="both"/>
              <w:rPr>
                <w:spacing w:val="-2"/>
                <w:sz w:val="20"/>
                <w:szCs w:val="20"/>
              </w:rPr>
            </w:pPr>
            <w:r w:rsidRPr="000A3523">
              <w:rPr>
                <w:spacing w:val="-2"/>
                <w:sz w:val="20"/>
                <w:szCs w:val="20"/>
              </w:rPr>
              <w:t>Kanister kombi 5l i 3l z zasobnikiem na narzędzia, system napełniania paliwa i oleju z zasobnikiem</w:t>
            </w:r>
          </w:p>
        </w:tc>
        <w:tc>
          <w:tcPr>
            <w:tcW w:w="2520" w:type="dxa"/>
            <w:tcBorders>
              <w:top w:val="single" w:sz="4" w:space="0" w:color="auto"/>
              <w:left w:val="single" w:sz="4" w:space="0" w:color="000000"/>
              <w:bottom w:val="single" w:sz="4" w:space="0" w:color="auto"/>
            </w:tcBorders>
          </w:tcPr>
          <w:p w14:paraId="6B3C976B"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0E89CCED" w14:textId="77777777" w:rsidR="00B74BB4" w:rsidRPr="000A3523" w:rsidRDefault="00B74BB4" w:rsidP="009A2C0D">
            <w:pPr>
              <w:jc w:val="both"/>
              <w:rPr>
                <w:spacing w:val="-2"/>
                <w:sz w:val="20"/>
                <w:szCs w:val="20"/>
              </w:rPr>
            </w:pPr>
          </w:p>
        </w:tc>
      </w:tr>
      <w:tr w:rsidR="00B74BB4" w:rsidRPr="000A3523" w14:paraId="54C2E35D" w14:textId="77777777" w:rsidTr="001446EF">
        <w:trPr>
          <w:trHeight w:val="274"/>
        </w:trPr>
        <w:tc>
          <w:tcPr>
            <w:tcW w:w="847" w:type="dxa"/>
            <w:tcBorders>
              <w:top w:val="single" w:sz="4" w:space="0" w:color="auto"/>
              <w:left w:val="single" w:sz="4" w:space="0" w:color="000000"/>
              <w:bottom w:val="single" w:sz="4" w:space="0" w:color="auto"/>
            </w:tcBorders>
          </w:tcPr>
          <w:p w14:paraId="7BAF9651" w14:textId="77777777" w:rsidR="00B74BB4" w:rsidRPr="000A3523" w:rsidRDefault="00B74BB4" w:rsidP="004713B7">
            <w:pPr>
              <w:snapToGrid w:val="0"/>
              <w:jc w:val="both"/>
              <w:rPr>
                <w:sz w:val="20"/>
                <w:szCs w:val="20"/>
              </w:rPr>
            </w:pPr>
            <w:r w:rsidRPr="000A3523">
              <w:rPr>
                <w:sz w:val="20"/>
                <w:szCs w:val="20"/>
              </w:rPr>
              <w:t>4.15</w:t>
            </w:r>
          </w:p>
        </w:tc>
        <w:tc>
          <w:tcPr>
            <w:tcW w:w="5311" w:type="dxa"/>
            <w:tcBorders>
              <w:top w:val="single" w:sz="4" w:space="0" w:color="auto"/>
              <w:left w:val="single" w:sz="4" w:space="0" w:color="000000"/>
              <w:bottom w:val="single" w:sz="4" w:space="0" w:color="auto"/>
            </w:tcBorders>
          </w:tcPr>
          <w:p w14:paraId="1A268D1A" w14:textId="77777777" w:rsidR="00B74BB4" w:rsidRPr="000A3523" w:rsidRDefault="00B74BB4" w:rsidP="004713B7">
            <w:pPr>
              <w:jc w:val="both"/>
              <w:rPr>
                <w:rStyle w:val="apple-style-span"/>
                <w:b/>
                <w:bCs/>
                <w:sz w:val="20"/>
                <w:szCs w:val="20"/>
              </w:rPr>
            </w:pPr>
            <w:r w:rsidRPr="000A3523">
              <w:rPr>
                <w:rStyle w:val="apple-style-span"/>
                <w:b/>
                <w:bCs/>
                <w:sz w:val="20"/>
                <w:szCs w:val="20"/>
              </w:rPr>
              <w:t>Akumulatorowa piła szablasta (brzeszczotowa) – 1 szt.,</w:t>
            </w:r>
          </w:p>
          <w:p w14:paraId="53FFD2AB" w14:textId="77777777" w:rsidR="00B74BB4" w:rsidRPr="000A3523" w:rsidRDefault="00B74BB4" w:rsidP="004713B7">
            <w:pPr>
              <w:jc w:val="both"/>
              <w:rPr>
                <w:rStyle w:val="apple-style-span"/>
                <w:b/>
                <w:bCs/>
                <w:sz w:val="20"/>
                <w:szCs w:val="20"/>
              </w:rPr>
            </w:pPr>
            <w:r w:rsidRPr="000A3523">
              <w:rPr>
                <w:rStyle w:val="apple-style-span"/>
                <w:b/>
                <w:bCs/>
                <w:sz w:val="20"/>
                <w:szCs w:val="20"/>
              </w:rPr>
              <w:t>Minimalne parametry urządzenia:</w:t>
            </w:r>
          </w:p>
          <w:p w14:paraId="1841DB1E" w14:textId="77777777" w:rsidR="00B74BB4" w:rsidRPr="000A3523" w:rsidRDefault="00B74BB4" w:rsidP="004713B7">
            <w:pPr>
              <w:numPr>
                <w:ilvl w:val="0"/>
                <w:numId w:val="28"/>
              </w:numPr>
              <w:tabs>
                <w:tab w:val="clear" w:pos="1457"/>
                <w:tab w:val="num" w:pos="377"/>
              </w:tabs>
              <w:suppressAutoHyphens w:val="0"/>
              <w:spacing w:line="225" w:lineRule="atLeast"/>
              <w:ind w:hanging="1440"/>
              <w:jc w:val="both"/>
              <w:rPr>
                <w:sz w:val="20"/>
                <w:szCs w:val="20"/>
              </w:rPr>
            </w:pPr>
            <w:r w:rsidRPr="000A3523">
              <w:rPr>
                <w:sz w:val="20"/>
                <w:szCs w:val="20"/>
              </w:rPr>
              <w:t>Wysokowydajny 4-biegunowy silnik.</w:t>
            </w:r>
          </w:p>
          <w:p w14:paraId="317FBE14"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sz w:val="20"/>
                <w:szCs w:val="20"/>
              </w:rPr>
              <w:t>Minimalna głębokość cięcia  25mm</w:t>
            </w:r>
          </w:p>
          <w:p w14:paraId="0CABD73E"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sz w:val="20"/>
                <w:szCs w:val="20"/>
              </w:rPr>
              <w:lastRenderedPageBreak/>
              <w:t>Długość skoki min. 28 mm</w:t>
            </w:r>
          </w:p>
          <w:p w14:paraId="376D0E0F"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rStyle w:val="apple-style-span"/>
                <w:sz w:val="20"/>
                <w:szCs w:val="20"/>
              </w:rPr>
              <w:t>Minimalne 3000 skoków na minutę</w:t>
            </w:r>
          </w:p>
          <w:p w14:paraId="6DC1398D"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sz w:val="20"/>
                <w:szCs w:val="20"/>
              </w:rPr>
              <w:t>Łatwa i szybka wymiana ostrza bez klucza.</w:t>
            </w:r>
          </w:p>
          <w:p w14:paraId="28C9C9D7"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sz w:val="20"/>
                <w:szCs w:val="20"/>
              </w:rPr>
              <w:t xml:space="preserve">Akumulatory </w:t>
            </w:r>
            <w:proofErr w:type="spellStart"/>
            <w:r w:rsidRPr="000A3523">
              <w:rPr>
                <w:sz w:val="20"/>
                <w:szCs w:val="20"/>
              </w:rPr>
              <w:t>litowo</w:t>
            </w:r>
            <w:proofErr w:type="spellEnd"/>
            <w:r w:rsidRPr="000A3523">
              <w:rPr>
                <w:sz w:val="20"/>
                <w:szCs w:val="20"/>
              </w:rPr>
              <w:t xml:space="preserve">-jonowe minimum 5,0 Ah </w:t>
            </w:r>
          </w:p>
          <w:p w14:paraId="6050FB12"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rStyle w:val="apple-style-span"/>
                <w:sz w:val="20"/>
                <w:szCs w:val="20"/>
              </w:rPr>
              <w:t>Zabezpieczenie w przypadku zablokowania ostrza.</w:t>
            </w:r>
          </w:p>
          <w:p w14:paraId="1DBCC3B3"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sz w:val="20"/>
                <w:szCs w:val="20"/>
              </w:rPr>
              <w:t>Wskaźnik naładowania akumulatora.</w:t>
            </w:r>
          </w:p>
          <w:p w14:paraId="6DAC5B8D"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sz w:val="20"/>
                <w:szCs w:val="20"/>
              </w:rPr>
              <w:t>Waga maks.: 4 kg</w:t>
            </w:r>
          </w:p>
          <w:p w14:paraId="084132E7"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rStyle w:val="apple-style-span"/>
                <w:sz w:val="20"/>
                <w:szCs w:val="20"/>
              </w:rPr>
            </w:pPr>
            <w:r w:rsidRPr="000A3523">
              <w:rPr>
                <w:rStyle w:val="apple-style-span"/>
                <w:sz w:val="20"/>
                <w:szCs w:val="20"/>
              </w:rPr>
              <w:t>Czas pełnego ładowania akumulatora mak. 60-minut</w:t>
            </w:r>
          </w:p>
          <w:p w14:paraId="484A7300" w14:textId="77777777" w:rsidR="00B74BB4" w:rsidRPr="000A3523" w:rsidRDefault="00B74BB4" w:rsidP="004713B7">
            <w:pPr>
              <w:numPr>
                <w:ilvl w:val="0"/>
                <w:numId w:val="28"/>
              </w:numPr>
              <w:tabs>
                <w:tab w:val="clear" w:pos="1457"/>
                <w:tab w:val="num" w:pos="377"/>
                <w:tab w:val="num" w:pos="737"/>
              </w:tabs>
              <w:suppressAutoHyphens w:val="0"/>
              <w:spacing w:line="225" w:lineRule="atLeast"/>
              <w:ind w:left="377"/>
              <w:jc w:val="both"/>
              <w:rPr>
                <w:sz w:val="20"/>
                <w:szCs w:val="20"/>
              </w:rPr>
            </w:pPr>
            <w:r w:rsidRPr="000A3523">
              <w:rPr>
                <w:rStyle w:val="apple-style-span"/>
                <w:sz w:val="20"/>
                <w:szCs w:val="20"/>
              </w:rPr>
              <w:t>zakres pracy od - 20 do 75</w:t>
            </w:r>
            <w:r w:rsidRPr="000A3523">
              <w:rPr>
                <w:sz w:val="20"/>
                <w:szCs w:val="20"/>
                <w:vertAlign w:val="superscript"/>
              </w:rPr>
              <w:t>0</w:t>
            </w:r>
            <w:r w:rsidRPr="000A3523">
              <w:rPr>
                <w:sz w:val="20"/>
                <w:szCs w:val="20"/>
              </w:rPr>
              <w:t>C</w:t>
            </w:r>
          </w:p>
          <w:p w14:paraId="6B2AB1D8" w14:textId="77777777" w:rsidR="00B74BB4" w:rsidRPr="000A3523" w:rsidRDefault="00B74BB4" w:rsidP="004713B7">
            <w:pPr>
              <w:tabs>
                <w:tab w:val="num" w:pos="1457"/>
              </w:tabs>
              <w:suppressAutoHyphens w:val="0"/>
              <w:spacing w:line="225" w:lineRule="atLeast"/>
              <w:ind w:left="17"/>
              <w:jc w:val="both"/>
              <w:rPr>
                <w:sz w:val="20"/>
                <w:szCs w:val="20"/>
              </w:rPr>
            </w:pPr>
            <w:r w:rsidRPr="000A3523">
              <w:rPr>
                <w:sz w:val="20"/>
                <w:szCs w:val="20"/>
              </w:rPr>
              <w:t>Akumulatory urządzenia muszą być kompatybilne z urządzeniami używanymi w OSP.</w:t>
            </w:r>
          </w:p>
          <w:p w14:paraId="5FF5AC6B" w14:textId="77777777" w:rsidR="00B74BB4" w:rsidRPr="000A3523" w:rsidRDefault="00B74BB4" w:rsidP="004713B7">
            <w:pPr>
              <w:suppressAutoHyphens w:val="0"/>
              <w:spacing w:line="225" w:lineRule="atLeast"/>
              <w:jc w:val="both"/>
              <w:rPr>
                <w:b/>
                <w:sz w:val="20"/>
                <w:szCs w:val="20"/>
              </w:rPr>
            </w:pPr>
            <w:r w:rsidRPr="000A3523">
              <w:rPr>
                <w:b/>
                <w:sz w:val="20"/>
                <w:szCs w:val="20"/>
              </w:rPr>
              <w:t>Pilarkę wyposażyć w:</w:t>
            </w:r>
          </w:p>
          <w:p w14:paraId="6EE475EF" w14:textId="77777777" w:rsidR="00B74BB4" w:rsidRPr="000A3523" w:rsidRDefault="00B74BB4" w:rsidP="004713B7">
            <w:pPr>
              <w:numPr>
                <w:ilvl w:val="0"/>
                <w:numId w:val="30"/>
              </w:numPr>
              <w:tabs>
                <w:tab w:val="left" w:pos="737"/>
              </w:tabs>
              <w:ind w:hanging="2683"/>
              <w:jc w:val="both"/>
              <w:rPr>
                <w:sz w:val="20"/>
                <w:szCs w:val="20"/>
              </w:rPr>
            </w:pPr>
            <w:r w:rsidRPr="000A3523">
              <w:rPr>
                <w:sz w:val="20"/>
                <w:szCs w:val="20"/>
              </w:rPr>
              <w:t>Walizkę</w:t>
            </w:r>
          </w:p>
          <w:p w14:paraId="4D8D55B3" w14:textId="77777777" w:rsidR="00B74BB4" w:rsidRPr="000A3523" w:rsidRDefault="00B74BB4" w:rsidP="004713B7">
            <w:pPr>
              <w:numPr>
                <w:ilvl w:val="0"/>
                <w:numId w:val="29"/>
              </w:numPr>
              <w:tabs>
                <w:tab w:val="clear" w:pos="1457"/>
                <w:tab w:val="num" w:pos="737"/>
              </w:tabs>
              <w:ind w:hanging="1080"/>
              <w:jc w:val="both"/>
              <w:rPr>
                <w:sz w:val="20"/>
                <w:szCs w:val="20"/>
              </w:rPr>
            </w:pPr>
            <w:r w:rsidRPr="000A3523">
              <w:rPr>
                <w:sz w:val="20"/>
                <w:szCs w:val="20"/>
              </w:rPr>
              <w:t xml:space="preserve">Akumulator bez efektu pamięci </w:t>
            </w:r>
            <w:r w:rsidRPr="000A3523">
              <w:rPr>
                <w:rStyle w:val="apple-style-span"/>
                <w:b/>
                <w:bCs/>
                <w:sz w:val="20"/>
                <w:szCs w:val="20"/>
              </w:rPr>
              <w:t>Li-</w:t>
            </w:r>
            <w:proofErr w:type="spellStart"/>
            <w:r w:rsidRPr="000A3523">
              <w:rPr>
                <w:rStyle w:val="apple-style-span"/>
                <w:b/>
                <w:bCs/>
                <w:sz w:val="20"/>
                <w:szCs w:val="20"/>
              </w:rPr>
              <w:t>Ion</w:t>
            </w:r>
            <w:proofErr w:type="spellEnd"/>
            <w:r w:rsidRPr="000A3523">
              <w:rPr>
                <w:rStyle w:val="apple-style-span"/>
                <w:b/>
                <w:bCs/>
                <w:sz w:val="20"/>
                <w:szCs w:val="20"/>
              </w:rPr>
              <w:t xml:space="preserve"> </w:t>
            </w:r>
            <w:r w:rsidRPr="000A3523">
              <w:rPr>
                <w:rStyle w:val="apple-style-span"/>
                <w:bCs/>
                <w:sz w:val="20"/>
                <w:szCs w:val="20"/>
              </w:rPr>
              <w:t>x2 sztuki</w:t>
            </w:r>
          </w:p>
          <w:p w14:paraId="421D81E1" w14:textId="77777777" w:rsidR="00B74BB4" w:rsidRPr="000A3523" w:rsidRDefault="00B74BB4" w:rsidP="004713B7">
            <w:pPr>
              <w:numPr>
                <w:ilvl w:val="0"/>
                <w:numId w:val="29"/>
              </w:numPr>
              <w:tabs>
                <w:tab w:val="clear" w:pos="1457"/>
                <w:tab w:val="num" w:pos="737"/>
              </w:tabs>
              <w:ind w:hanging="1080"/>
              <w:jc w:val="both"/>
              <w:rPr>
                <w:sz w:val="20"/>
                <w:szCs w:val="20"/>
              </w:rPr>
            </w:pPr>
            <w:r w:rsidRPr="000A3523">
              <w:rPr>
                <w:sz w:val="20"/>
                <w:szCs w:val="20"/>
              </w:rPr>
              <w:t>Elektroniczną ładowarkę</w:t>
            </w:r>
          </w:p>
          <w:p w14:paraId="010C6404" w14:textId="77777777" w:rsidR="00B74BB4" w:rsidRPr="000A3523" w:rsidRDefault="00B74BB4" w:rsidP="004713B7">
            <w:pPr>
              <w:numPr>
                <w:ilvl w:val="0"/>
                <w:numId w:val="29"/>
              </w:numPr>
              <w:tabs>
                <w:tab w:val="clear" w:pos="1457"/>
                <w:tab w:val="num" w:pos="737"/>
              </w:tabs>
              <w:ind w:hanging="1080"/>
              <w:jc w:val="both"/>
              <w:rPr>
                <w:b/>
                <w:bCs/>
                <w:sz w:val="20"/>
                <w:szCs w:val="20"/>
              </w:rPr>
            </w:pPr>
            <w:r w:rsidRPr="000A3523">
              <w:rPr>
                <w:sz w:val="20"/>
                <w:szCs w:val="20"/>
              </w:rPr>
              <w:t>Brzeszczoty zapasowe do drewna i metalu po 3 sztuk</w:t>
            </w:r>
          </w:p>
        </w:tc>
        <w:tc>
          <w:tcPr>
            <w:tcW w:w="2520" w:type="dxa"/>
            <w:tcBorders>
              <w:top w:val="single" w:sz="4" w:space="0" w:color="auto"/>
              <w:left w:val="single" w:sz="4" w:space="0" w:color="000000"/>
              <w:bottom w:val="single" w:sz="4" w:space="0" w:color="auto"/>
            </w:tcBorders>
          </w:tcPr>
          <w:p w14:paraId="5365A7AC" w14:textId="77777777" w:rsidR="00B74BB4" w:rsidRPr="000A3523" w:rsidRDefault="00B74BB4" w:rsidP="009A2C0D">
            <w:pPr>
              <w:snapToGrid w:val="0"/>
              <w:jc w:val="both"/>
              <w:rPr>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DDE507E" w14:textId="77777777" w:rsidR="00B74BB4" w:rsidRPr="000A3523" w:rsidRDefault="00B74BB4" w:rsidP="000A3523">
            <w:pPr>
              <w:jc w:val="both"/>
              <w:rPr>
                <w:b/>
                <w:bCs/>
                <w:sz w:val="20"/>
                <w:szCs w:val="20"/>
              </w:rPr>
            </w:pPr>
          </w:p>
        </w:tc>
      </w:tr>
      <w:tr w:rsidR="00B74BB4" w:rsidRPr="000A3523" w14:paraId="3E86956B" w14:textId="77777777" w:rsidTr="001446EF">
        <w:trPr>
          <w:trHeight w:val="848"/>
        </w:trPr>
        <w:tc>
          <w:tcPr>
            <w:tcW w:w="847" w:type="dxa"/>
            <w:tcBorders>
              <w:top w:val="single" w:sz="4" w:space="0" w:color="auto"/>
              <w:left w:val="single" w:sz="4" w:space="0" w:color="000000"/>
              <w:bottom w:val="single" w:sz="4" w:space="0" w:color="auto"/>
            </w:tcBorders>
          </w:tcPr>
          <w:p w14:paraId="53994EB6" w14:textId="77777777" w:rsidR="00B74BB4" w:rsidRPr="000A3523" w:rsidRDefault="00B74BB4" w:rsidP="004713B7">
            <w:pPr>
              <w:snapToGrid w:val="0"/>
              <w:jc w:val="both"/>
              <w:rPr>
                <w:color w:val="000000"/>
                <w:sz w:val="20"/>
                <w:szCs w:val="20"/>
              </w:rPr>
            </w:pPr>
            <w:r w:rsidRPr="000A3523">
              <w:rPr>
                <w:color w:val="000000"/>
                <w:sz w:val="20"/>
                <w:szCs w:val="20"/>
              </w:rPr>
              <w:t>4.15</w:t>
            </w:r>
          </w:p>
        </w:tc>
        <w:tc>
          <w:tcPr>
            <w:tcW w:w="5311" w:type="dxa"/>
            <w:tcBorders>
              <w:top w:val="single" w:sz="4" w:space="0" w:color="auto"/>
              <w:left w:val="single" w:sz="4" w:space="0" w:color="000000"/>
              <w:bottom w:val="single" w:sz="4" w:space="0" w:color="auto"/>
            </w:tcBorders>
          </w:tcPr>
          <w:p w14:paraId="3B6D737C" w14:textId="77777777" w:rsidR="00B74BB4" w:rsidRPr="000A3523" w:rsidRDefault="00B74BB4" w:rsidP="004713B7">
            <w:pPr>
              <w:jc w:val="both"/>
              <w:rPr>
                <w:rStyle w:val="apple-style-span"/>
                <w:b/>
                <w:bCs/>
                <w:sz w:val="20"/>
                <w:szCs w:val="20"/>
              </w:rPr>
            </w:pPr>
            <w:r w:rsidRPr="000A3523">
              <w:rPr>
                <w:rStyle w:val="apple-style-span"/>
                <w:b/>
                <w:bCs/>
                <w:sz w:val="20"/>
                <w:szCs w:val="20"/>
              </w:rPr>
              <w:t>Akumulatorowa wkrętarka – 1 szt.</w:t>
            </w:r>
          </w:p>
          <w:p w14:paraId="70F42DF1" w14:textId="77777777" w:rsidR="00B74BB4" w:rsidRPr="000A3523" w:rsidRDefault="00B74BB4" w:rsidP="004713B7">
            <w:pPr>
              <w:jc w:val="both"/>
              <w:rPr>
                <w:rStyle w:val="apple-style-span"/>
                <w:b/>
                <w:bCs/>
                <w:sz w:val="20"/>
                <w:szCs w:val="20"/>
              </w:rPr>
            </w:pPr>
            <w:r w:rsidRPr="000A3523">
              <w:rPr>
                <w:rStyle w:val="apple-style-span"/>
                <w:b/>
                <w:bCs/>
                <w:sz w:val="20"/>
                <w:szCs w:val="20"/>
              </w:rPr>
              <w:t>Minimalne parametry urządzenia:</w:t>
            </w:r>
          </w:p>
          <w:p w14:paraId="629364D8" w14:textId="77777777" w:rsidR="00B74BB4" w:rsidRPr="000A3523" w:rsidRDefault="00B74BB4" w:rsidP="004713B7">
            <w:pPr>
              <w:rPr>
                <w:sz w:val="20"/>
                <w:szCs w:val="20"/>
                <w:bdr w:val="none" w:sz="0" w:space="0" w:color="auto" w:frame="1"/>
                <w:shd w:val="clear" w:color="auto" w:fill="FFFFFF"/>
              </w:rPr>
            </w:pPr>
            <w:r w:rsidRPr="000A3523">
              <w:rPr>
                <w:sz w:val="20"/>
                <w:szCs w:val="20"/>
                <w:bdr w:val="none" w:sz="0" w:space="0" w:color="auto" w:frame="1"/>
                <w:shd w:val="clear" w:color="auto" w:fill="FFFFFF"/>
              </w:rPr>
              <w:t>Napięcie: 18 V </w:t>
            </w:r>
            <w:r w:rsidRPr="000A3523">
              <w:rPr>
                <w:sz w:val="20"/>
                <w:szCs w:val="20"/>
              </w:rPr>
              <w:br/>
            </w:r>
            <w:r w:rsidRPr="000A3523">
              <w:rPr>
                <w:sz w:val="20"/>
                <w:szCs w:val="20"/>
                <w:bdr w:val="none" w:sz="0" w:space="0" w:color="auto" w:frame="1"/>
                <w:shd w:val="clear" w:color="auto" w:fill="FFFFFF"/>
              </w:rPr>
              <w:t xml:space="preserve">• Prędkość bez </w:t>
            </w:r>
            <w:proofErr w:type="spellStart"/>
            <w:r w:rsidRPr="000A3523">
              <w:rPr>
                <w:sz w:val="20"/>
                <w:szCs w:val="20"/>
                <w:bdr w:val="none" w:sz="0" w:space="0" w:color="auto" w:frame="1"/>
                <w:shd w:val="clear" w:color="auto" w:fill="FFFFFF"/>
              </w:rPr>
              <w:t>obc</w:t>
            </w:r>
            <w:proofErr w:type="spellEnd"/>
            <w:r w:rsidRPr="000A3523">
              <w:rPr>
                <w:sz w:val="20"/>
                <w:szCs w:val="20"/>
                <w:bdr w:val="none" w:sz="0" w:space="0" w:color="auto" w:frame="1"/>
                <w:shd w:val="clear" w:color="auto" w:fill="FFFFFF"/>
              </w:rPr>
              <w:t xml:space="preserve">. bieg 1/2: 0-550/0-1800 </w:t>
            </w:r>
            <w:proofErr w:type="spellStart"/>
            <w:r w:rsidRPr="000A3523">
              <w:rPr>
                <w:sz w:val="20"/>
                <w:szCs w:val="20"/>
                <w:bdr w:val="none" w:sz="0" w:space="0" w:color="auto" w:frame="1"/>
                <w:shd w:val="clear" w:color="auto" w:fill="FFFFFF"/>
              </w:rPr>
              <w:t>obr</w:t>
            </w:r>
            <w:proofErr w:type="spellEnd"/>
            <w:r w:rsidRPr="000A3523">
              <w:rPr>
                <w:sz w:val="20"/>
                <w:szCs w:val="20"/>
                <w:bdr w:val="none" w:sz="0" w:space="0" w:color="auto" w:frame="1"/>
                <w:shd w:val="clear" w:color="auto" w:fill="FFFFFF"/>
              </w:rPr>
              <w:t>/min </w:t>
            </w:r>
            <w:r w:rsidRPr="000A3523">
              <w:rPr>
                <w:sz w:val="20"/>
                <w:szCs w:val="20"/>
              </w:rPr>
              <w:br/>
            </w:r>
            <w:r w:rsidRPr="000A3523">
              <w:rPr>
                <w:sz w:val="20"/>
                <w:szCs w:val="20"/>
                <w:bdr w:val="none" w:sz="0" w:space="0" w:color="auto" w:frame="1"/>
                <w:shd w:val="clear" w:color="auto" w:fill="FFFFFF"/>
              </w:rPr>
              <w:t>• Maks. częstotliwość udaru: 0-28800 ud./min </w:t>
            </w:r>
            <w:r w:rsidRPr="000A3523">
              <w:rPr>
                <w:sz w:val="20"/>
                <w:szCs w:val="20"/>
              </w:rPr>
              <w:br/>
            </w:r>
            <w:r w:rsidRPr="000A3523">
              <w:rPr>
                <w:sz w:val="20"/>
                <w:szCs w:val="20"/>
                <w:bdr w:val="none" w:sz="0" w:space="0" w:color="auto" w:frame="1"/>
                <w:shd w:val="clear" w:color="auto" w:fill="FFFFFF"/>
              </w:rPr>
              <w:t xml:space="preserve">• Minimalny moment obrotowy: 80 </w:t>
            </w:r>
            <w:proofErr w:type="spellStart"/>
            <w:r w:rsidRPr="000A3523">
              <w:rPr>
                <w:sz w:val="20"/>
                <w:szCs w:val="20"/>
                <w:bdr w:val="none" w:sz="0" w:space="0" w:color="auto" w:frame="1"/>
                <w:shd w:val="clear" w:color="auto" w:fill="FFFFFF"/>
              </w:rPr>
              <w:t>Nm</w:t>
            </w:r>
            <w:proofErr w:type="spellEnd"/>
            <w:r w:rsidRPr="000A3523">
              <w:rPr>
                <w:sz w:val="20"/>
                <w:szCs w:val="20"/>
                <w:bdr w:val="none" w:sz="0" w:space="0" w:color="auto" w:frame="1"/>
                <w:shd w:val="clear" w:color="auto" w:fill="FFFFFF"/>
              </w:rPr>
              <w:t> </w:t>
            </w:r>
            <w:r w:rsidRPr="000A3523">
              <w:rPr>
                <w:sz w:val="20"/>
                <w:szCs w:val="20"/>
              </w:rPr>
              <w:br/>
            </w:r>
            <w:r w:rsidRPr="000A3523">
              <w:rPr>
                <w:sz w:val="20"/>
                <w:szCs w:val="20"/>
                <w:bdr w:val="none" w:sz="0" w:space="0" w:color="auto" w:frame="1"/>
                <w:shd w:val="clear" w:color="auto" w:fill="FFFFFF"/>
              </w:rPr>
              <w:t>• Uchwyt minimum: 13 mm </w:t>
            </w:r>
            <w:r w:rsidRPr="000A3523">
              <w:rPr>
                <w:sz w:val="20"/>
                <w:szCs w:val="20"/>
              </w:rPr>
              <w:br/>
            </w:r>
            <w:r w:rsidRPr="000A3523">
              <w:rPr>
                <w:sz w:val="20"/>
                <w:szCs w:val="20"/>
                <w:bdr w:val="none" w:sz="0" w:space="0" w:color="auto" w:frame="1"/>
                <w:shd w:val="clear" w:color="auto" w:fill="FFFFFF"/>
              </w:rPr>
              <w:t>• Ustawienia prędkości: 2 </w:t>
            </w:r>
            <w:r w:rsidRPr="000A3523">
              <w:rPr>
                <w:sz w:val="20"/>
                <w:szCs w:val="20"/>
              </w:rPr>
              <w:br/>
            </w:r>
            <w:r w:rsidRPr="000A3523">
              <w:rPr>
                <w:sz w:val="20"/>
                <w:szCs w:val="20"/>
                <w:bdr w:val="none" w:sz="0" w:space="0" w:color="auto" w:frame="1"/>
                <w:shd w:val="clear" w:color="auto" w:fill="FFFFFF"/>
              </w:rPr>
              <w:t>• Minimalna zdolność wiercenia w drewnie/ metalu/ murze: 76/13/16 mm </w:t>
            </w:r>
            <w:r w:rsidRPr="000A3523">
              <w:rPr>
                <w:sz w:val="20"/>
                <w:szCs w:val="20"/>
              </w:rPr>
              <w:br/>
            </w:r>
            <w:r w:rsidRPr="000A3523">
              <w:rPr>
                <w:sz w:val="20"/>
                <w:szCs w:val="20"/>
                <w:bdr w:val="none" w:sz="0" w:space="0" w:color="auto" w:frame="1"/>
                <w:shd w:val="clear" w:color="auto" w:fill="FFFFFF"/>
              </w:rPr>
              <w:t>• Typ akumulatora: Li-</w:t>
            </w:r>
            <w:proofErr w:type="spellStart"/>
            <w:r w:rsidRPr="000A3523">
              <w:rPr>
                <w:sz w:val="20"/>
                <w:szCs w:val="20"/>
                <w:bdr w:val="none" w:sz="0" w:space="0" w:color="auto" w:frame="1"/>
                <w:shd w:val="clear" w:color="auto" w:fill="FFFFFF"/>
              </w:rPr>
              <w:t>ion</w:t>
            </w:r>
            <w:proofErr w:type="spellEnd"/>
            <w:r w:rsidRPr="000A3523">
              <w:rPr>
                <w:sz w:val="20"/>
                <w:szCs w:val="20"/>
                <w:bdr w:val="none" w:sz="0" w:space="0" w:color="auto" w:frame="1"/>
                <w:shd w:val="clear" w:color="auto" w:fill="FFFFFF"/>
              </w:rPr>
              <w:t> </w:t>
            </w:r>
            <w:r w:rsidRPr="000A3523">
              <w:rPr>
                <w:sz w:val="20"/>
                <w:szCs w:val="20"/>
              </w:rPr>
              <w:br/>
            </w:r>
            <w:r w:rsidRPr="000A3523">
              <w:rPr>
                <w:sz w:val="20"/>
                <w:szCs w:val="20"/>
                <w:bdr w:val="none" w:sz="0" w:space="0" w:color="auto" w:frame="1"/>
                <w:shd w:val="clear" w:color="auto" w:fill="FFFFFF"/>
              </w:rPr>
              <w:t>• Ilość akumulatorów: 2 </w:t>
            </w:r>
            <w:r w:rsidRPr="000A3523">
              <w:rPr>
                <w:sz w:val="20"/>
                <w:szCs w:val="20"/>
                <w:bdr w:val="none" w:sz="0" w:space="0" w:color="auto" w:frame="1"/>
                <w:shd w:val="clear" w:color="auto" w:fill="FFFFFF"/>
              </w:rPr>
              <w:br/>
              <w:t xml:space="preserve">• Pojemność akumulatora: 5.0 Ah </w:t>
            </w:r>
            <w:r w:rsidRPr="000A3523">
              <w:rPr>
                <w:sz w:val="20"/>
                <w:szCs w:val="20"/>
              </w:rPr>
              <w:br/>
            </w:r>
            <w:r w:rsidRPr="000A3523">
              <w:rPr>
                <w:sz w:val="20"/>
                <w:szCs w:val="20"/>
                <w:bdr w:val="none" w:sz="0" w:space="0" w:color="auto" w:frame="1"/>
                <w:shd w:val="clear" w:color="auto" w:fill="FFFFFF"/>
              </w:rPr>
              <w:t>• Waga z akumulatorem maks.: 2,5 kg</w:t>
            </w:r>
          </w:p>
          <w:p w14:paraId="4B909AB2" w14:textId="77777777" w:rsidR="00B74BB4" w:rsidRPr="000A3523" w:rsidRDefault="00B74BB4" w:rsidP="004713B7">
            <w:pPr>
              <w:rPr>
                <w:sz w:val="20"/>
                <w:szCs w:val="20"/>
                <w:bdr w:val="none" w:sz="0" w:space="0" w:color="auto" w:frame="1"/>
                <w:shd w:val="clear" w:color="auto" w:fill="FFFFFF"/>
              </w:rPr>
            </w:pPr>
            <w:r w:rsidRPr="000A3523">
              <w:rPr>
                <w:sz w:val="20"/>
                <w:szCs w:val="20"/>
                <w:bdr w:val="none" w:sz="0" w:space="0" w:color="auto" w:frame="1"/>
                <w:shd w:val="clear" w:color="auto" w:fill="FFFFFF"/>
              </w:rPr>
              <w:t>Akumulatory urządzenia muszą być kompatybilne z urządzeniami używanymi w OSP.</w:t>
            </w:r>
          </w:p>
          <w:p w14:paraId="058B6B8B" w14:textId="77777777" w:rsidR="00B74BB4" w:rsidRPr="000A3523" w:rsidRDefault="00B74BB4" w:rsidP="004713B7">
            <w:pPr>
              <w:suppressAutoHyphens w:val="0"/>
              <w:spacing w:line="225" w:lineRule="atLeast"/>
              <w:jc w:val="both"/>
              <w:rPr>
                <w:b/>
                <w:sz w:val="20"/>
                <w:szCs w:val="20"/>
              </w:rPr>
            </w:pPr>
            <w:r w:rsidRPr="000A3523">
              <w:rPr>
                <w:b/>
                <w:sz w:val="20"/>
                <w:szCs w:val="20"/>
              </w:rPr>
              <w:t>Wkrętarkę wyposażyć w:</w:t>
            </w:r>
          </w:p>
          <w:p w14:paraId="50A974E8" w14:textId="77777777" w:rsidR="00B74BB4" w:rsidRPr="000A3523" w:rsidRDefault="00B74BB4" w:rsidP="004713B7">
            <w:pPr>
              <w:numPr>
                <w:ilvl w:val="0"/>
                <w:numId w:val="30"/>
              </w:numPr>
              <w:tabs>
                <w:tab w:val="left" w:pos="737"/>
              </w:tabs>
              <w:ind w:hanging="2683"/>
              <w:jc w:val="both"/>
              <w:rPr>
                <w:sz w:val="20"/>
                <w:szCs w:val="20"/>
              </w:rPr>
            </w:pPr>
            <w:r w:rsidRPr="000A3523">
              <w:rPr>
                <w:sz w:val="20"/>
                <w:szCs w:val="20"/>
              </w:rPr>
              <w:t>Walizkę</w:t>
            </w:r>
          </w:p>
          <w:p w14:paraId="0FF6D814" w14:textId="77777777" w:rsidR="00B74BB4" w:rsidRPr="000A3523" w:rsidRDefault="00B74BB4" w:rsidP="004713B7">
            <w:pPr>
              <w:numPr>
                <w:ilvl w:val="0"/>
                <w:numId w:val="29"/>
              </w:numPr>
              <w:tabs>
                <w:tab w:val="clear" w:pos="1457"/>
                <w:tab w:val="num" w:pos="737"/>
              </w:tabs>
              <w:ind w:hanging="1080"/>
              <w:jc w:val="both"/>
              <w:rPr>
                <w:sz w:val="20"/>
                <w:szCs w:val="20"/>
              </w:rPr>
            </w:pPr>
            <w:r w:rsidRPr="000A3523">
              <w:rPr>
                <w:sz w:val="20"/>
                <w:szCs w:val="20"/>
              </w:rPr>
              <w:t xml:space="preserve">Zapasowy akumulator bez efektu pamięci </w:t>
            </w:r>
            <w:r w:rsidRPr="000A3523">
              <w:rPr>
                <w:rStyle w:val="apple-style-span"/>
                <w:b/>
                <w:bCs/>
                <w:sz w:val="20"/>
                <w:szCs w:val="20"/>
              </w:rPr>
              <w:t>Li-</w:t>
            </w:r>
            <w:proofErr w:type="spellStart"/>
            <w:r w:rsidRPr="000A3523">
              <w:rPr>
                <w:rStyle w:val="apple-style-span"/>
                <w:b/>
                <w:bCs/>
                <w:sz w:val="20"/>
                <w:szCs w:val="20"/>
              </w:rPr>
              <w:t>Ion</w:t>
            </w:r>
            <w:proofErr w:type="spellEnd"/>
          </w:p>
          <w:p w14:paraId="0BCC2B0B" w14:textId="77777777" w:rsidR="00B74BB4" w:rsidRPr="000A3523" w:rsidRDefault="00B74BB4" w:rsidP="004713B7">
            <w:pPr>
              <w:numPr>
                <w:ilvl w:val="0"/>
                <w:numId w:val="29"/>
              </w:numPr>
              <w:tabs>
                <w:tab w:val="clear" w:pos="1457"/>
                <w:tab w:val="num" w:pos="737"/>
              </w:tabs>
              <w:ind w:hanging="1080"/>
              <w:jc w:val="both"/>
              <w:rPr>
                <w:sz w:val="20"/>
                <w:szCs w:val="20"/>
              </w:rPr>
            </w:pPr>
            <w:r w:rsidRPr="000A3523">
              <w:rPr>
                <w:sz w:val="20"/>
                <w:szCs w:val="20"/>
              </w:rPr>
              <w:t>Elektroniczną ładowarkę</w:t>
            </w:r>
          </w:p>
          <w:p w14:paraId="329C0C2E" w14:textId="77777777" w:rsidR="00B74BB4" w:rsidRPr="000A3523" w:rsidRDefault="00B74BB4" w:rsidP="004713B7">
            <w:pPr>
              <w:numPr>
                <w:ilvl w:val="0"/>
                <w:numId w:val="29"/>
              </w:numPr>
              <w:tabs>
                <w:tab w:val="clear" w:pos="1457"/>
                <w:tab w:val="num" w:pos="737"/>
              </w:tabs>
              <w:ind w:left="1451" w:hanging="1077"/>
              <w:jc w:val="both"/>
              <w:rPr>
                <w:sz w:val="20"/>
                <w:szCs w:val="20"/>
              </w:rPr>
            </w:pPr>
            <w:r w:rsidRPr="000A3523">
              <w:rPr>
                <w:sz w:val="20"/>
                <w:szCs w:val="20"/>
              </w:rPr>
              <w:t>Zestaw nasadek magnetycznych w pudełku tego samego producenta co wkrętarka</w:t>
            </w:r>
          </w:p>
          <w:p w14:paraId="278C099E" w14:textId="77777777" w:rsidR="00B74BB4" w:rsidRPr="000A3523" w:rsidRDefault="00B74BB4" w:rsidP="004713B7">
            <w:pPr>
              <w:ind w:left="374"/>
              <w:jc w:val="both"/>
              <w:rPr>
                <w:sz w:val="20"/>
                <w:szCs w:val="20"/>
              </w:rPr>
            </w:pPr>
            <w:r w:rsidRPr="000A3523">
              <w:rPr>
                <w:sz w:val="20"/>
                <w:szCs w:val="20"/>
              </w:rPr>
              <w:t xml:space="preserve">      rozmiar fi 7,8,10,12,13</w:t>
            </w:r>
          </w:p>
          <w:p w14:paraId="4259C21F" w14:textId="77777777" w:rsidR="00B74BB4" w:rsidRPr="000A3523" w:rsidRDefault="00B74BB4" w:rsidP="004713B7">
            <w:pPr>
              <w:pStyle w:val="Akapitzlist"/>
              <w:numPr>
                <w:ilvl w:val="0"/>
                <w:numId w:val="44"/>
              </w:numPr>
              <w:spacing w:after="0" w:line="240" w:lineRule="auto"/>
              <w:jc w:val="both"/>
              <w:rPr>
                <w:rStyle w:val="apple-style-span"/>
                <w:rFonts w:ascii="Times New Roman" w:hAnsi="Times New Roman"/>
                <w:b/>
                <w:bCs/>
                <w:sz w:val="20"/>
                <w:szCs w:val="20"/>
              </w:rPr>
            </w:pPr>
            <w:r w:rsidRPr="000A3523">
              <w:rPr>
                <w:rFonts w:ascii="Times New Roman" w:hAnsi="Times New Roman"/>
                <w:sz w:val="20"/>
                <w:szCs w:val="20"/>
              </w:rPr>
              <w:t xml:space="preserve">Zestaw bitów udarowych w pudełku tego samego producenta co wkrętarka zestaw minimum 56szt. </w:t>
            </w:r>
          </w:p>
        </w:tc>
        <w:tc>
          <w:tcPr>
            <w:tcW w:w="2520" w:type="dxa"/>
            <w:tcBorders>
              <w:top w:val="single" w:sz="4" w:space="0" w:color="auto"/>
              <w:left w:val="single" w:sz="4" w:space="0" w:color="000000"/>
              <w:bottom w:val="single" w:sz="4" w:space="0" w:color="auto"/>
            </w:tcBorders>
          </w:tcPr>
          <w:p w14:paraId="0879034B"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25801A88" w14:textId="77777777" w:rsidR="00B74BB4" w:rsidRPr="000A3523" w:rsidRDefault="00B74BB4" w:rsidP="009A2C0D">
            <w:pPr>
              <w:pStyle w:val="Akapitzlist"/>
              <w:numPr>
                <w:ilvl w:val="0"/>
                <w:numId w:val="44"/>
              </w:numPr>
              <w:spacing w:after="0" w:line="240" w:lineRule="auto"/>
              <w:jc w:val="both"/>
              <w:rPr>
                <w:rStyle w:val="apple-style-span"/>
                <w:rFonts w:ascii="Times New Roman" w:hAnsi="Times New Roman"/>
                <w:b/>
                <w:bCs/>
                <w:sz w:val="20"/>
                <w:szCs w:val="20"/>
              </w:rPr>
            </w:pPr>
          </w:p>
        </w:tc>
      </w:tr>
      <w:tr w:rsidR="00B74BB4" w:rsidRPr="000A3523" w14:paraId="6CBC96FF" w14:textId="77777777" w:rsidTr="001446EF">
        <w:trPr>
          <w:trHeight w:val="848"/>
        </w:trPr>
        <w:tc>
          <w:tcPr>
            <w:tcW w:w="847" w:type="dxa"/>
            <w:tcBorders>
              <w:top w:val="single" w:sz="4" w:space="0" w:color="auto"/>
              <w:left w:val="single" w:sz="4" w:space="0" w:color="000000"/>
              <w:bottom w:val="single" w:sz="4" w:space="0" w:color="auto"/>
            </w:tcBorders>
          </w:tcPr>
          <w:p w14:paraId="4C1F04AF" w14:textId="77777777" w:rsidR="00B74BB4" w:rsidRPr="000A3523" w:rsidRDefault="00B74BB4" w:rsidP="004713B7">
            <w:pPr>
              <w:snapToGrid w:val="0"/>
              <w:jc w:val="both"/>
              <w:rPr>
                <w:color w:val="000000"/>
                <w:sz w:val="20"/>
                <w:szCs w:val="20"/>
              </w:rPr>
            </w:pPr>
            <w:r w:rsidRPr="000A3523">
              <w:rPr>
                <w:color w:val="000000"/>
                <w:sz w:val="20"/>
                <w:szCs w:val="20"/>
              </w:rPr>
              <w:t>4.16</w:t>
            </w:r>
          </w:p>
        </w:tc>
        <w:tc>
          <w:tcPr>
            <w:tcW w:w="5311" w:type="dxa"/>
            <w:tcBorders>
              <w:top w:val="single" w:sz="4" w:space="0" w:color="auto"/>
              <w:left w:val="single" w:sz="4" w:space="0" w:color="000000"/>
              <w:bottom w:val="single" w:sz="4" w:space="0" w:color="auto"/>
            </w:tcBorders>
          </w:tcPr>
          <w:p w14:paraId="5D038D1B" w14:textId="77777777" w:rsidR="00B74BB4" w:rsidRPr="000A3523" w:rsidRDefault="00B74BB4" w:rsidP="004713B7">
            <w:pPr>
              <w:jc w:val="both"/>
              <w:rPr>
                <w:b/>
                <w:sz w:val="20"/>
                <w:szCs w:val="20"/>
              </w:rPr>
            </w:pPr>
            <w:r w:rsidRPr="000A3523">
              <w:rPr>
                <w:b/>
                <w:sz w:val="20"/>
                <w:szCs w:val="20"/>
              </w:rPr>
              <w:t>Akumulatorowa szlifierka kątowa – 1 szt.</w:t>
            </w:r>
          </w:p>
          <w:p w14:paraId="6C493559" w14:textId="77777777" w:rsidR="00B74BB4" w:rsidRPr="000A3523" w:rsidRDefault="00B74BB4" w:rsidP="004713B7">
            <w:pPr>
              <w:jc w:val="both"/>
              <w:rPr>
                <w:b/>
                <w:sz w:val="20"/>
                <w:szCs w:val="20"/>
              </w:rPr>
            </w:pPr>
            <w:r w:rsidRPr="000A3523">
              <w:rPr>
                <w:b/>
                <w:sz w:val="20"/>
                <w:szCs w:val="20"/>
              </w:rPr>
              <w:t>Minimalne parametry urządzenia:</w:t>
            </w:r>
          </w:p>
          <w:p w14:paraId="4F9090CA" w14:textId="77777777" w:rsidR="00B74BB4" w:rsidRPr="000A3523" w:rsidRDefault="00B74BB4" w:rsidP="004713B7">
            <w:pPr>
              <w:rPr>
                <w:sz w:val="20"/>
                <w:szCs w:val="20"/>
                <w:bdr w:val="none" w:sz="0" w:space="0" w:color="auto" w:frame="1"/>
                <w:shd w:val="clear" w:color="auto" w:fill="FFFFFF"/>
              </w:rPr>
            </w:pPr>
            <w:r w:rsidRPr="000A3523">
              <w:rPr>
                <w:color w:val="555555"/>
                <w:sz w:val="20"/>
                <w:szCs w:val="20"/>
                <w:bdr w:val="none" w:sz="0" w:space="0" w:color="auto" w:frame="1"/>
                <w:shd w:val="clear" w:color="auto" w:fill="FFFFFF"/>
              </w:rPr>
              <w:t> </w:t>
            </w:r>
            <w:r w:rsidRPr="000A3523">
              <w:rPr>
                <w:sz w:val="20"/>
                <w:szCs w:val="20"/>
                <w:bdr w:val="none" w:sz="0" w:space="0" w:color="auto" w:frame="1"/>
                <w:shd w:val="clear" w:color="auto" w:fill="FFFFFF"/>
              </w:rPr>
              <w:t>Napięcie: 18 V </w:t>
            </w:r>
            <w:r w:rsidRPr="000A3523">
              <w:rPr>
                <w:sz w:val="20"/>
                <w:szCs w:val="20"/>
              </w:rPr>
              <w:br/>
            </w:r>
            <w:r w:rsidRPr="000A3523">
              <w:rPr>
                <w:sz w:val="20"/>
                <w:szCs w:val="20"/>
                <w:bdr w:val="none" w:sz="0" w:space="0" w:color="auto" w:frame="1"/>
                <w:shd w:val="clear" w:color="auto" w:fill="FFFFFF"/>
              </w:rPr>
              <w:t>• Średnica tarczy maksymalnie: 125 mm </w:t>
            </w:r>
            <w:r w:rsidRPr="000A3523">
              <w:rPr>
                <w:sz w:val="20"/>
                <w:szCs w:val="20"/>
              </w:rPr>
              <w:br/>
            </w:r>
            <w:r w:rsidRPr="000A3523">
              <w:rPr>
                <w:sz w:val="20"/>
                <w:szCs w:val="20"/>
                <w:bdr w:val="none" w:sz="0" w:space="0" w:color="auto" w:frame="1"/>
                <w:shd w:val="clear" w:color="auto" w:fill="FFFFFF"/>
              </w:rPr>
              <w:t>• Maks. głębokość cięcia: 33 mm </w:t>
            </w:r>
            <w:r w:rsidRPr="000A3523">
              <w:rPr>
                <w:sz w:val="20"/>
                <w:szCs w:val="20"/>
              </w:rPr>
              <w:br/>
            </w:r>
            <w:r w:rsidRPr="000A3523">
              <w:rPr>
                <w:sz w:val="20"/>
                <w:szCs w:val="20"/>
                <w:bdr w:val="none" w:sz="0" w:space="0" w:color="auto" w:frame="1"/>
                <w:shd w:val="clear" w:color="auto" w:fill="FFFFFF"/>
              </w:rPr>
              <w:t xml:space="preserve">• Prędkość bez obciążenia: 9000 </w:t>
            </w:r>
            <w:proofErr w:type="spellStart"/>
            <w:r w:rsidRPr="000A3523">
              <w:rPr>
                <w:sz w:val="20"/>
                <w:szCs w:val="20"/>
                <w:bdr w:val="none" w:sz="0" w:space="0" w:color="auto" w:frame="1"/>
                <w:shd w:val="clear" w:color="auto" w:fill="FFFFFF"/>
              </w:rPr>
              <w:t>obr</w:t>
            </w:r>
            <w:proofErr w:type="spellEnd"/>
            <w:r w:rsidRPr="000A3523">
              <w:rPr>
                <w:sz w:val="20"/>
                <w:szCs w:val="20"/>
                <w:bdr w:val="none" w:sz="0" w:space="0" w:color="auto" w:frame="1"/>
                <w:shd w:val="clear" w:color="auto" w:fill="FFFFFF"/>
              </w:rPr>
              <w:t>/min </w:t>
            </w:r>
            <w:r w:rsidRPr="000A3523">
              <w:rPr>
                <w:sz w:val="20"/>
                <w:szCs w:val="20"/>
              </w:rPr>
              <w:br/>
            </w:r>
            <w:r w:rsidRPr="000A3523">
              <w:rPr>
                <w:sz w:val="20"/>
                <w:szCs w:val="20"/>
                <w:bdr w:val="none" w:sz="0" w:space="0" w:color="auto" w:frame="1"/>
                <w:shd w:val="clear" w:color="auto" w:fill="FFFFFF"/>
              </w:rPr>
              <w:t>• Gwint wrzeciona: M14 </w:t>
            </w:r>
            <w:r w:rsidRPr="000A3523">
              <w:rPr>
                <w:sz w:val="20"/>
                <w:szCs w:val="20"/>
              </w:rPr>
              <w:br/>
            </w:r>
            <w:r w:rsidRPr="000A3523">
              <w:rPr>
                <w:sz w:val="20"/>
                <w:szCs w:val="20"/>
                <w:bdr w:val="none" w:sz="0" w:space="0" w:color="auto" w:frame="1"/>
                <w:shd w:val="clear" w:color="auto" w:fill="FFFFFF"/>
              </w:rPr>
              <w:t xml:space="preserve">• Typ włącznika: łopatkowy </w:t>
            </w:r>
            <w:r w:rsidRPr="000A3523">
              <w:rPr>
                <w:sz w:val="20"/>
                <w:szCs w:val="20"/>
              </w:rPr>
              <w:br/>
            </w:r>
            <w:r w:rsidRPr="000A3523">
              <w:rPr>
                <w:sz w:val="20"/>
                <w:szCs w:val="20"/>
                <w:bdr w:val="none" w:sz="0" w:space="0" w:color="auto" w:frame="1"/>
                <w:shd w:val="clear" w:color="auto" w:fill="FFFFFF"/>
              </w:rPr>
              <w:t>• Typ akumulatora: Li-</w:t>
            </w:r>
            <w:proofErr w:type="spellStart"/>
            <w:r w:rsidRPr="000A3523">
              <w:rPr>
                <w:sz w:val="20"/>
                <w:szCs w:val="20"/>
                <w:bdr w:val="none" w:sz="0" w:space="0" w:color="auto" w:frame="1"/>
                <w:shd w:val="clear" w:color="auto" w:fill="FFFFFF"/>
              </w:rPr>
              <w:t>ion</w:t>
            </w:r>
            <w:proofErr w:type="spellEnd"/>
            <w:r w:rsidRPr="000A3523">
              <w:rPr>
                <w:sz w:val="20"/>
                <w:szCs w:val="20"/>
                <w:bdr w:val="none" w:sz="0" w:space="0" w:color="auto" w:frame="1"/>
                <w:shd w:val="clear" w:color="auto" w:fill="FFFFFF"/>
              </w:rPr>
              <w:t> </w:t>
            </w:r>
            <w:r w:rsidRPr="000A3523">
              <w:rPr>
                <w:sz w:val="20"/>
                <w:szCs w:val="20"/>
              </w:rPr>
              <w:br/>
            </w:r>
            <w:r w:rsidRPr="000A3523">
              <w:rPr>
                <w:sz w:val="20"/>
                <w:szCs w:val="20"/>
                <w:bdr w:val="none" w:sz="0" w:space="0" w:color="auto" w:frame="1"/>
                <w:shd w:val="clear" w:color="auto" w:fill="FFFFFF"/>
              </w:rPr>
              <w:t>• Ilość akumulatorów: 2 </w:t>
            </w:r>
            <w:r w:rsidRPr="000A3523">
              <w:rPr>
                <w:sz w:val="20"/>
                <w:szCs w:val="20"/>
                <w:bdr w:val="none" w:sz="0" w:space="0" w:color="auto" w:frame="1"/>
                <w:shd w:val="clear" w:color="auto" w:fill="FFFFFF"/>
              </w:rPr>
              <w:br/>
              <w:t xml:space="preserve">• Pojemność akumulatora: 5.0 Ah </w:t>
            </w:r>
            <w:r w:rsidRPr="000A3523">
              <w:rPr>
                <w:sz w:val="20"/>
                <w:szCs w:val="20"/>
              </w:rPr>
              <w:br/>
            </w:r>
            <w:r w:rsidRPr="000A3523">
              <w:rPr>
                <w:sz w:val="20"/>
                <w:szCs w:val="20"/>
                <w:bdr w:val="none" w:sz="0" w:space="0" w:color="auto" w:frame="1"/>
                <w:shd w:val="clear" w:color="auto" w:fill="FFFFFF"/>
              </w:rPr>
              <w:t>• Waga z akumulatorem maks.: 2,5 kg</w:t>
            </w:r>
          </w:p>
          <w:p w14:paraId="780F8027" w14:textId="77777777" w:rsidR="00B74BB4" w:rsidRPr="000A3523" w:rsidRDefault="00B74BB4" w:rsidP="004713B7">
            <w:pPr>
              <w:rPr>
                <w:sz w:val="20"/>
                <w:szCs w:val="20"/>
                <w:bdr w:val="none" w:sz="0" w:space="0" w:color="auto" w:frame="1"/>
                <w:shd w:val="clear" w:color="auto" w:fill="FFFFFF"/>
              </w:rPr>
            </w:pPr>
            <w:r w:rsidRPr="000A3523">
              <w:rPr>
                <w:sz w:val="20"/>
                <w:szCs w:val="20"/>
                <w:bdr w:val="none" w:sz="0" w:space="0" w:color="auto" w:frame="1"/>
                <w:shd w:val="clear" w:color="auto" w:fill="FFFFFF"/>
              </w:rPr>
              <w:t>Akumulatory urządzenia muszą być kompatybilne z urządzeniami używanymi w OSP.</w:t>
            </w:r>
          </w:p>
          <w:p w14:paraId="05B45228" w14:textId="77777777" w:rsidR="00B74BB4" w:rsidRPr="000A3523" w:rsidRDefault="00B74BB4" w:rsidP="004713B7">
            <w:pPr>
              <w:suppressAutoHyphens w:val="0"/>
              <w:spacing w:line="225" w:lineRule="atLeast"/>
              <w:jc w:val="both"/>
              <w:rPr>
                <w:b/>
                <w:sz w:val="20"/>
                <w:szCs w:val="20"/>
              </w:rPr>
            </w:pPr>
            <w:r w:rsidRPr="000A3523">
              <w:rPr>
                <w:b/>
                <w:sz w:val="20"/>
                <w:szCs w:val="20"/>
              </w:rPr>
              <w:t>Szlifierkę wyposażyć w:</w:t>
            </w:r>
          </w:p>
          <w:p w14:paraId="71C070EA" w14:textId="77777777" w:rsidR="00B74BB4" w:rsidRPr="000A3523" w:rsidRDefault="00B74BB4" w:rsidP="004713B7">
            <w:pPr>
              <w:pStyle w:val="Akapitzlist"/>
              <w:numPr>
                <w:ilvl w:val="0"/>
                <w:numId w:val="44"/>
              </w:numPr>
              <w:tabs>
                <w:tab w:val="left" w:pos="737"/>
              </w:tabs>
              <w:spacing w:after="0" w:line="240" w:lineRule="auto"/>
              <w:ind w:left="714" w:hanging="357"/>
              <w:jc w:val="both"/>
              <w:rPr>
                <w:rFonts w:ascii="Times New Roman" w:hAnsi="Times New Roman"/>
                <w:sz w:val="20"/>
                <w:szCs w:val="20"/>
              </w:rPr>
            </w:pPr>
            <w:r w:rsidRPr="000A3523">
              <w:rPr>
                <w:rFonts w:ascii="Times New Roman" w:hAnsi="Times New Roman"/>
                <w:sz w:val="20"/>
                <w:szCs w:val="20"/>
              </w:rPr>
              <w:t>Walizkę</w:t>
            </w:r>
          </w:p>
          <w:p w14:paraId="7EB8BD89" w14:textId="77777777" w:rsidR="00B74BB4" w:rsidRPr="000A3523" w:rsidRDefault="00B74BB4" w:rsidP="004713B7">
            <w:pPr>
              <w:pStyle w:val="Akapitzlist"/>
              <w:numPr>
                <w:ilvl w:val="0"/>
                <w:numId w:val="44"/>
              </w:numPr>
              <w:spacing w:after="0" w:line="240" w:lineRule="auto"/>
              <w:ind w:left="714" w:hanging="357"/>
              <w:jc w:val="both"/>
              <w:rPr>
                <w:rFonts w:ascii="Times New Roman" w:hAnsi="Times New Roman"/>
                <w:sz w:val="20"/>
                <w:szCs w:val="20"/>
              </w:rPr>
            </w:pPr>
            <w:r w:rsidRPr="000A3523">
              <w:rPr>
                <w:rFonts w:ascii="Times New Roman" w:hAnsi="Times New Roman"/>
                <w:sz w:val="20"/>
                <w:szCs w:val="20"/>
              </w:rPr>
              <w:t xml:space="preserve">Zapasowy akumulator bez efektu pamięci </w:t>
            </w:r>
            <w:r w:rsidRPr="000A3523">
              <w:rPr>
                <w:rStyle w:val="apple-style-span"/>
                <w:rFonts w:ascii="Times New Roman" w:hAnsi="Times New Roman"/>
                <w:b/>
                <w:bCs/>
                <w:sz w:val="20"/>
                <w:szCs w:val="20"/>
              </w:rPr>
              <w:t>Li-</w:t>
            </w:r>
            <w:proofErr w:type="spellStart"/>
            <w:r w:rsidRPr="000A3523">
              <w:rPr>
                <w:rStyle w:val="apple-style-span"/>
                <w:rFonts w:ascii="Times New Roman" w:hAnsi="Times New Roman"/>
                <w:b/>
                <w:bCs/>
                <w:sz w:val="20"/>
                <w:szCs w:val="20"/>
              </w:rPr>
              <w:t>Ion</w:t>
            </w:r>
            <w:proofErr w:type="spellEnd"/>
          </w:p>
          <w:p w14:paraId="104C2CC7" w14:textId="77777777" w:rsidR="00B74BB4" w:rsidRPr="000A3523" w:rsidRDefault="00B74BB4" w:rsidP="004713B7">
            <w:pPr>
              <w:pStyle w:val="Akapitzlist"/>
              <w:numPr>
                <w:ilvl w:val="0"/>
                <w:numId w:val="44"/>
              </w:numPr>
              <w:spacing w:after="0" w:line="240" w:lineRule="auto"/>
              <w:ind w:left="714" w:hanging="357"/>
              <w:jc w:val="both"/>
              <w:rPr>
                <w:rStyle w:val="apple-style-span"/>
                <w:rFonts w:ascii="Times New Roman" w:hAnsi="Times New Roman"/>
                <w:b/>
                <w:bCs/>
                <w:sz w:val="20"/>
                <w:szCs w:val="20"/>
              </w:rPr>
            </w:pPr>
            <w:r w:rsidRPr="000A3523">
              <w:rPr>
                <w:rFonts w:ascii="Times New Roman" w:hAnsi="Times New Roman"/>
                <w:sz w:val="20"/>
                <w:szCs w:val="20"/>
              </w:rPr>
              <w:t>Elektroniczną ładowarkę</w:t>
            </w:r>
          </w:p>
        </w:tc>
        <w:tc>
          <w:tcPr>
            <w:tcW w:w="2520" w:type="dxa"/>
            <w:tcBorders>
              <w:top w:val="single" w:sz="4" w:space="0" w:color="auto"/>
              <w:left w:val="single" w:sz="4" w:space="0" w:color="000000"/>
              <w:bottom w:val="single" w:sz="4" w:space="0" w:color="auto"/>
            </w:tcBorders>
          </w:tcPr>
          <w:p w14:paraId="555E9972"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29318B5F" w14:textId="77777777" w:rsidR="00B74BB4" w:rsidRPr="000A3523" w:rsidRDefault="00B74BB4" w:rsidP="009A2C0D">
            <w:pPr>
              <w:pStyle w:val="Akapitzlist"/>
              <w:numPr>
                <w:ilvl w:val="0"/>
                <w:numId w:val="44"/>
              </w:numPr>
              <w:spacing w:after="0" w:line="240" w:lineRule="auto"/>
              <w:ind w:left="714" w:hanging="357"/>
              <w:jc w:val="both"/>
              <w:rPr>
                <w:rStyle w:val="apple-style-span"/>
                <w:rFonts w:ascii="Times New Roman" w:hAnsi="Times New Roman"/>
                <w:b/>
                <w:bCs/>
                <w:sz w:val="20"/>
                <w:szCs w:val="20"/>
              </w:rPr>
            </w:pPr>
          </w:p>
        </w:tc>
      </w:tr>
      <w:tr w:rsidR="00B74BB4" w:rsidRPr="000A3523" w14:paraId="0F8D75A5" w14:textId="77777777" w:rsidTr="001446EF">
        <w:trPr>
          <w:trHeight w:val="4908"/>
        </w:trPr>
        <w:tc>
          <w:tcPr>
            <w:tcW w:w="847" w:type="dxa"/>
            <w:tcBorders>
              <w:top w:val="single" w:sz="4" w:space="0" w:color="auto"/>
              <w:left w:val="single" w:sz="4" w:space="0" w:color="000000"/>
              <w:bottom w:val="single" w:sz="4" w:space="0" w:color="auto"/>
            </w:tcBorders>
          </w:tcPr>
          <w:p w14:paraId="19F9AC86" w14:textId="77777777" w:rsidR="00B74BB4" w:rsidRPr="000A3523" w:rsidRDefault="00B74BB4" w:rsidP="004713B7">
            <w:pPr>
              <w:snapToGrid w:val="0"/>
              <w:jc w:val="both"/>
              <w:rPr>
                <w:color w:val="000000"/>
                <w:sz w:val="20"/>
                <w:szCs w:val="20"/>
              </w:rPr>
            </w:pPr>
            <w:r w:rsidRPr="000A3523">
              <w:rPr>
                <w:color w:val="000000"/>
                <w:sz w:val="20"/>
                <w:szCs w:val="20"/>
              </w:rPr>
              <w:lastRenderedPageBreak/>
              <w:t>4.17</w:t>
            </w:r>
          </w:p>
        </w:tc>
        <w:tc>
          <w:tcPr>
            <w:tcW w:w="5311" w:type="dxa"/>
            <w:tcBorders>
              <w:top w:val="single" w:sz="4" w:space="0" w:color="auto"/>
              <w:left w:val="single" w:sz="4" w:space="0" w:color="000000"/>
              <w:bottom w:val="single" w:sz="4" w:space="0" w:color="auto"/>
            </w:tcBorders>
          </w:tcPr>
          <w:p w14:paraId="1A5C5C23" w14:textId="77777777" w:rsidR="00B74BB4" w:rsidRPr="000A3523" w:rsidRDefault="00B74BB4" w:rsidP="004713B7">
            <w:pPr>
              <w:jc w:val="both"/>
              <w:rPr>
                <w:b/>
                <w:sz w:val="20"/>
                <w:szCs w:val="20"/>
              </w:rPr>
            </w:pPr>
            <w:r w:rsidRPr="000A3523">
              <w:rPr>
                <w:b/>
                <w:sz w:val="20"/>
                <w:szCs w:val="20"/>
              </w:rPr>
              <w:t>Akumulatorowa kamera wziernikowa – 1 szt.</w:t>
            </w:r>
          </w:p>
          <w:p w14:paraId="64475AD1" w14:textId="77777777" w:rsidR="00B74BB4" w:rsidRPr="000A3523" w:rsidRDefault="00B74BB4" w:rsidP="004713B7">
            <w:pPr>
              <w:jc w:val="both"/>
              <w:rPr>
                <w:b/>
                <w:sz w:val="20"/>
                <w:szCs w:val="20"/>
              </w:rPr>
            </w:pPr>
            <w:r w:rsidRPr="000A3523">
              <w:rPr>
                <w:b/>
                <w:sz w:val="20"/>
                <w:szCs w:val="20"/>
              </w:rPr>
              <w:t>Minimalne parametry urządzenia:</w:t>
            </w:r>
          </w:p>
          <w:p w14:paraId="2073F54B" w14:textId="77777777" w:rsidR="00B74BB4" w:rsidRPr="000A3523" w:rsidRDefault="00B74BB4" w:rsidP="004713B7">
            <w:pPr>
              <w:rPr>
                <w:sz w:val="20"/>
                <w:szCs w:val="20"/>
                <w:bdr w:val="none" w:sz="0" w:space="0" w:color="auto" w:frame="1"/>
                <w:shd w:val="clear" w:color="auto" w:fill="FFFFFF"/>
              </w:rPr>
            </w:pPr>
            <w:r w:rsidRPr="000A3523">
              <w:rPr>
                <w:sz w:val="20"/>
                <w:szCs w:val="20"/>
                <w:bdr w:val="none" w:sz="0" w:space="0" w:color="auto" w:frame="1"/>
                <w:shd w:val="clear" w:color="auto" w:fill="FFFFFF"/>
              </w:rPr>
              <w:t>• Podświetlanie LED </w:t>
            </w:r>
            <w:r w:rsidRPr="000A3523">
              <w:rPr>
                <w:sz w:val="20"/>
                <w:szCs w:val="20"/>
                <w:bdr w:val="none" w:sz="0" w:space="0" w:color="auto" w:frame="1"/>
                <w:shd w:val="clear" w:color="auto" w:fill="FFFFFF"/>
              </w:rPr>
              <w:br/>
              <w:t>• Odłączany wyświetlacz </w:t>
            </w:r>
            <w:r w:rsidRPr="000A3523">
              <w:rPr>
                <w:sz w:val="20"/>
                <w:szCs w:val="20"/>
                <w:bdr w:val="none" w:sz="0" w:space="0" w:color="auto" w:frame="1"/>
                <w:shd w:val="clear" w:color="auto" w:fill="FFFFFF"/>
              </w:rPr>
              <w:br/>
              <w:t>• Napięcie: 12 V </w:t>
            </w:r>
            <w:r w:rsidRPr="000A3523">
              <w:rPr>
                <w:sz w:val="20"/>
                <w:szCs w:val="20"/>
              </w:rPr>
              <w:br/>
            </w:r>
            <w:r w:rsidRPr="000A3523">
              <w:rPr>
                <w:sz w:val="20"/>
                <w:szCs w:val="20"/>
                <w:bdr w:val="none" w:sz="0" w:space="0" w:color="auto" w:frame="1"/>
                <w:shd w:val="clear" w:color="auto" w:fill="FFFFFF"/>
              </w:rPr>
              <w:t>• Typ akumulatora: Li-</w:t>
            </w:r>
            <w:proofErr w:type="spellStart"/>
            <w:r w:rsidRPr="000A3523">
              <w:rPr>
                <w:sz w:val="20"/>
                <w:szCs w:val="20"/>
                <w:bdr w:val="none" w:sz="0" w:space="0" w:color="auto" w:frame="1"/>
                <w:shd w:val="clear" w:color="auto" w:fill="FFFFFF"/>
              </w:rPr>
              <w:t>ion</w:t>
            </w:r>
            <w:proofErr w:type="spellEnd"/>
            <w:r w:rsidRPr="000A3523">
              <w:rPr>
                <w:sz w:val="20"/>
                <w:szCs w:val="20"/>
                <w:bdr w:val="none" w:sz="0" w:space="0" w:color="auto" w:frame="1"/>
                <w:shd w:val="clear" w:color="auto" w:fill="FFFFFF"/>
              </w:rPr>
              <w:t> </w:t>
            </w:r>
            <w:r w:rsidRPr="000A3523">
              <w:rPr>
                <w:sz w:val="20"/>
                <w:szCs w:val="20"/>
              </w:rPr>
              <w:br/>
            </w:r>
            <w:r w:rsidRPr="000A3523">
              <w:rPr>
                <w:sz w:val="20"/>
                <w:szCs w:val="20"/>
                <w:bdr w:val="none" w:sz="0" w:space="0" w:color="auto" w:frame="1"/>
                <w:shd w:val="clear" w:color="auto" w:fill="FFFFFF"/>
              </w:rPr>
              <w:t>• Ilość akumulatorów: 2</w:t>
            </w:r>
            <w:r w:rsidRPr="000A3523">
              <w:rPr>
                <w:sz w:val="20"/>
                <w:szCs w:val="20"/>
                <w:bdr w:val="none" w:sz="0" w:space="0" w:color="auto" w:frame="1"/>
                <w:shd w:val="clear" w:color="auto" w:fill="FFFFFF"/>
              </w:rPr>
              <w:br/>
              <w:t>• Pojemność akumulatora: 2.0 Ah </w:t>
            </w:r>
            <w:r w:rsidRPr="000A3523">
              <w:rPr>
                <w:sz w:val="20"/>
                <w:szCs w:val="20"/>
                <w:bdr w:val="none" w:sz="0" w:space="0" w:color="auto" w:frame="1"/>
                <w:shd w:val="clear" w:color="auto" w:fill="FFFFFF"/>
              </w:rPr>
              <w:br/>
              <w:t>• Ładowarka w zestawie</w:t>
            </w:r>
            <w:r w:rsidRPr="000A3523">
              <w:rPr>
                <w:sz w:val="20"/>
                <w:szCs w:val="20"/>
              </w:rPr>
              <w:t xml:space="preserve"> </w:t>
            </w:r>
            <w:r w:rsidRPr="000A3523">
              <w:rPr>
                <w:sz w:val="20"/>
                <w:szCs w:val="20"/>
              </w:rPr>
              <w:br/>
            </w:r>
            <w:r w:rsidRPr="000A3523">
              <w:rPr>
                <w:sz w:val="20"/>
                <w:szCs w:val="20"/>
                <w:bdr w:val="none" w:sz="0" w:space="0" w:color="auto" w:frame="1"/>
                <w:shd w:val="clear" w:color="auto" w:fill="FFFFFF"/>
              </w:rPr>
              <w:t>• Długość kabla minimum: 2,7 m </w:t>
            </w:r>
            <w:r w:rsidRPr="000A3523">
              <w:rPr>
                <w:sz w:val="20"/>
                <w:szCs w:val="20"/>
                <w:bdr w:val="none" w:sz="0" w:space="0" w:color="auto" w:frame="1"/>
                <w:shd w:val="clear" w:color="auto" w:fill="FFFFFF"/>
              </w:rPr>
              <w:br/>
            </w:r>
            <w:r w:rsidRPr="000A3523">
              <w:rPr>
                <w:sz w:val="20"/>
                <w:szCs w:val="20"/>
                <w:shd w:val="clear" w:color="auto" w:fill="FFFFFF"/>
              </w:rPr>
              <w:t>• Zoom obrazu: 4x </w:t>
            </w:r>
            <w:r w:rsidRPr="000A3523">
              <w:rPr>
                <w:sz w:val="20"/>
                <w:szCs w:val="20"/>
              </w:rPr>
              <w:br/>
            </w:r>
            <w:r w:rsidRPr="000A3523">
              <w:rPr>
                <w:sz w:val="20"/>
                <w:szCs w:val="20"/>
                <w:bdr w:val="none" w:sz="0" w:space="0" w:color="auto" w:frame="1"/>
                <w:shd w:val="clear" w:color="auto" w:fill="FFFFFF"/>
              </w:rPr>
              <w:t>• Rozmiar wyświetlacza maksymalnie: 85 mm </w:t>
            </w:r>
            <w:r w:rsidRPr="000A3523">
              <w:rPr>
                <w:sz w:val="20"/>
                <w:szCs w:val="20"/>
              </w:rPr>
              <w:br/>
            </w:r>
            <w:r w:rsidRPr="000A3523">
              <w:rPr>
                <w:sz w:val="20"/>
                <w:szCs w:val="20"/>
                <w:bdr w:val="none" w:sz="0" w:space="0" w:color="auto" w:frame="1"/>
                <w:shd w:val="clear" w:color="auto" w:fill="FFFFFF"/>
              </w:rPr>
              <w:t xml:space="preserve">• Rozdzielczość wyświetlacza: 320 x 240 </w:t>
            </w:r>
            <w:proofErr w:type="spellStart"/>
            <w:r w:rsidRPr="000A3523">
              <w:rPr>
                <w:sz w:val="20"/>
                <w:szCs w:val="20"/>
                <w:bdr w:val="none" w:sz="0" w:space="0" w:color="auto" w:frame="1"/>
                <w:shd w:val="clear" w:color="auto" w:fill="FFFFFF"/>
              </w:rPr>
              <w:t>px</w:t>
            </w:r>
            <w:proofErr w:type="spellEnd"/>
            <w:r w:rsidRPr="000A3523">
              <w:rPr>
                <w:sz w:val="20"/>
                <w:szCs w:val="20"/>
                <w:bdr w:val="none" w:sz="0" w:space="0" w:color="auto" w:frame="1"/>
                <w:shd w:val="clear" w:color="auto" w:fill="FFFFFF"/>
              </w:rPr>
              <w:t> </w:t>
            </w:r>
            <w:r w:rsidRPr="000A3523">
              <w:rPr>
                <w:sz w:val="20"/>
                <w:szCs w:val="20"/>
              </w:rPr>
              <w:br/>
            </w:r>
            <w:r w:rsidRPr="000A3523">
              <w:rPr>
                <w:sz w:val="20"/>
                <w:szCs w:val="20"/>
                <w:bdr w:val="none" w:sz="0" w:space="0" w:color="auto" w:frame="1"/>
                <w:shd w:val="clear" w:color="auto" w:fill="FFFFFF"/>
              </w:rPr>
              <w:t>• Średnica głowicy kamery: 12 mm </w:t>
            </w:r>
            <w:r w:rsidRPr="000A3523">
              <w:rPr>
                <w:sz w:val="20"/>
                <w:szCs w:val="20"/>
              </w:rPr>
              <w:br/>
            </w:r>
            <w:r w:rsidRPr="000A3523">
              <w:rPr>
                <w:sz w:val="20"/>
                <w:szCs w:val="20"/>
                <w:bdr w:val="none" w:sz="0" w:space="0" w:color="auto" w:frame="1"/>
                <w:shd w:val="clear" w:color="auto" w:fill="FFFFFF"/>
              </w:rPr>
              <w:t>• Waga z akumulatorem maks.: 0,7 kg</w:t>
            </w:r>
          </w:p>
          <w:p w14:paraId="1B961145" w14:textId="77777777" w:rsidR="00B74BB4" w:rsidRPr="000A3523" w:rsidRDefault="00B74BB4" w:rsidP="004713B7">
            <w:pPr>
              <w:rPr>
                <w:sz w:val="20"/>
                <w:szCs w:val="20"/>
                <w:bdr w:val="none" w:sz="0" w:space="0" w:color="auto" w:frame="1"/>
                <w:shd w:val="clear" w:color="auto" w:fill="FFFFFF"/>
              </w:rPr>
            </w:pPr>
            <w:r w:rsidRPr="000A3523">
              <w:rPr>
                <w:sz w:val="20"/>
                <w:szCs w:val="20"/>
                <w:bdr w:val="none" w:sz="0" w:space="0" w:color="auto" w:frame="1"/>
                <w:shd w:val="clear" w:color="auto" w:fill="FFFFFF"/>
              </w:rPr>
              <w:t>Akumulatory urządzenia muszą być kompatybilne z urządzeniami używanymi w OSP.</w:t>
            </w:r>
          </w:p>
          <w:p w14:paraId="6721416E" w14:textId="77777777" w:rsidR="00B74BB4" w:rsidRPr="000A3523" w:rsidRDefault="00B74BB4" w:rsidP="004713B7">
            <w:pPr>
              <w:suppressAutoHyphens w:val="0"/>
              <w:spacing w:line="225" w:lineRule="atLeast"/>
              <w:jc w:val="both"/>
              <w:rPr>
                <w:b/>
                <w:sz w:val="20"/>
                <w:szCs w:val="20"/>
              </w:rPr>
            </w:pPr>
            <w:r w:rsidRPr="000A3523">
              <w:rPr>
                <w:b/>
                <w:sz w:val="20"/>
                <w:szCs w:val="20"/>
              </w:rPr>
              <w:t>Kamerę wyposażyć w:</w:t>
            </w:r>
          </w:p>
          <w:p w14:paraId="01D8101A" w14:textId="77777777" w:rsidR="00B74BB4" w:rsidRPr="000A3523" w:rsidRDefault="00B74BB4" w:rsidP="004713B7">
            <w:pPr>
              <w:numPr>
                <w:ilvl w:val="0"/>
                <w:numId w:val="30"/>
              </w:numPr>
              <w:tabs>
                <w:tab w:val="left" w:pos="737"/>
              </w:tabs>
              <w:ind w:hanging="2683"/>
              <w:jc w:val="both"/>
              <w:rPr>
                <w:sz w:val="20"/>
                <w:szCs w:val="20"/>
              </w:rPr>
            </w:pPr>
            <w:r w:rsidRPr="000A3523">
              <w:rPr>
                <w:sz w:val="20"/>
                <w:szCs w:val="20"/>
              </w:rPr>
              <w:t>Walizkę</w:t>
            </w:r>
          </w:p>
          <w:p w14:paraId="58EE6194" w14:textId="77777777" w:rsidR="00B74BB4" w:rsidRPr="000A3523" w:rsidRDefault="00B74BB4" w:rsidP="004713B7">
            <w:pPr>
              <w:numPr>
                <w:ilvl w:val="0"/>
                <w:numId w:val="29"/>
              </w:numPr>
              <w:tabs>
                <w:tab w:val="clear" w:pos="1457"/>
                <w:tab w:val="num" w:pos="737"/>
              </w:tabs>
              <w:ind w:hanging="1080"/>
              <w:jc w:val="both"/>
              <w:rPr>
                <w:rStyle w:val="apple-style-span"/>
                <w:sz w:val="20"/>
                <w:szCs w:val="20"/>
              </w:rPr>
            </w:pPr>
            <w:r w:rsidRPr="000A3523">
              <w:rPr>
                <w:sz w:val="20"/>
                <w:szCs w:val="20"/>
              </w:rPr>
              <w:t xml:space="preserve">Zapasowy akumulator bez efektu pamięci </w:t>
            </w:r>
            <w:r w:rsidRPr="000A3523">
              <w:rPr>
                <w:rStyle w:val="apple-style-span"/>
                <w:b/>
                <w:bCs/>
                <w:sz w:val="20"/>
                <w:szCs w:val="20"/>
              </w:rPr>
              <w:t>Li-</w:t>
            </w:r>
            <w:proofErr w:type="spellStart"/>
            <w:r w:rsidRPr="000A3523">
              <w:rPr>
                <w:rStyle w:val="apple-style-span"/>
                <w:b/>
                <w:bCs/>
                <w:sz w:val="20"/>
                <w:szCs w:val="20"/>
              </w:rPr>
              <w:t>Ion</w:t>
            </w:r>
            <w:proofErr w:type="spellEnd"/>
          </w:p>
          <w:p w14:paraId="4C224415" w14:textId="77777777" w:rsidR="00B74BB4" w:rsidRPr="000A3523" w:rsidRDefault="00B74BB4" w:rsidP="004713B7">
            <w:pPr>
              <w:numPr>
                <w:ilvl w:val="0"/>
                <w:numId w:val="29"/>
              </w:numPr>
              <w:tabs>
                <w:tab w:val="clear" w:pos="1457"/>
                <w:tab w:val="num" w:pos="737"/>
              </w:tabs>
              <w:ind w:hanging="1080"/>
              <w:jc w:val="both"/>
              <w:rPr>
                <w:rStyle w:val="apple-style-span"/>
                <w:b/>
                <w:bCs/>
                <w:sz w:val="20"/>
                <w:szCs w:val="20"/>
              </w:rPr>
            </w:pPr>
            <w:r w:rsidRPr="000A3523">
              <w:rPr>
                <w:sz w:val="20"/>
                <w:szCs w:val="20"/>
              </w:rPr>
              <w:t>Elektroniczną ładowarkę</w:t>
            </w:r>
          </w:p>
        </w:tc>
        <w:tc>
          <w:tcPr>
            <w:tcW w:w="2520" w:type="dxa"/>
            <w:tcBorders>
              <w:top w:val="single" w:sz="4" w:space="0" w:color="auto"/>
              <w:left w:val="single" w:sz="4" w:space="0" w:color="000000"/>
              <w:bottom w:val="single" w:sz="4" w:space="0" w:color="auto"/>
            </w:tcBorders>
          </w:tcPr>
          <w:p w14:paraId="599AB7E3"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F8D6CA3" w14:textId="77777777" w:rsidR="00B74BB4" w:rsidRPr="000A3523" w:rsidRDefault="00B74BB4" w:rsidP="009A2C0D">
            <w:pPr>
              <w:numPr>
                <w:ilvl w:val="0"/>
                <w:numId w:val="29"/>
              </w:numPr>
              <w:tabs>
                <w:tab w:val="clear" w:pos="1457"/>
                <w:tab w:val="num" w:pos="737"/>
              </w:tabs>
              <w:ind w:hanging="1080"/>
              <w:jc w:val="both"/>
              <w:rPr>
                <w:rStyle w:val="apple-style-span"/>
                <w:b/>
                <w:bCs/>
                <w:sz w:val="20"/>
                <w:szCs w:val="20"/>
              </w:rPr>
            </w:pPr>
          </w:p>
        </w:tc>
      </w:tr>
      <w:tr w:rsidR="00B74BB4" w:rsidRPr="000A3523" w14:paraId="0BD7EC53" w14:textId="77777777" w:rsidTr="001446EF">
        <w:trPr>
          <w:trHeight w:val="1245"/>
        </w:trPr>
        <w:tc>
          <w:tcPr>
            <w:tcW w:w="847" w:type="dxa"/>
            <w:tcBorders>
              <w:top w:val="single" w:sz="4" w:space="0" w:color="auto"/>
              <w:left w:val="single" w:sz="4" w:space="0" w:color="000000"/>
              <w:bottom w:val="single" w:sz="4" w:space="0" w:color="auto"/>
            </w:tcBorders>
          </w:tcPr>
          <w:p w14:paraId="40E6F8E8" w14:textId="77777777" w:rsidR="00B74BB4" w:rsidRPr="000A3523" w:rsidRDefault="00B74BB4" w:rsidP="004713B7">
            <w:pPr>
              <w:snapToGrid w:val="0"/>
              <w:jc w:val="both"/>
              <w:rPr>
                <w:color w:val="000000"/>
                <w:sz w:val="20"/>
                <w:szCs w:val="20"/>
              </w:rPr>
            </w:pPr>
            <w:r w:rsidRPr="000A3523">
              <w:rPr>
                <w:color w:val="000000"/>
                <w:sz w:val="20"/>
                <w:szCs w:val="20"/>
              </w:rPr>
              <w:t>4.18</w:t>
            </w:r>
          </w:p>
        </w:tc>
        <w:tc>
          <w:tcPr>
            <w:tcW w:w="5311" w:type="dxa"/>
            <w:tcBorders>
              <w:top w:val="single" w:sz="4" w:space="0" w:color="auto"/>
              <w:left w:val="single" w:sz="4" w:space="0" w:color="000000"/>
              <w:bottom w:val="single" w:sz="4" w:space="0" w:color="auto"/>
            </w:tcBorders>
          </w:tcPr>
          <w:p w14:paraId="77E7BE6F" w14:textId="77777777" w:rsidR="00B74BB4" w:rsidRPr="000A3523" w:rsidRDefault="00B74BB4" w:rsidP="004713B7">
            <w:pPr>
              <w:jc w:val="both"/>
              <w:rPr>
                <w:b/>
                <w:sz w:val="20"/>
                <w:szCs w:val="20"/>
              </w:rPr>
            </w:pPr>
            <w:r w:rsidRPr="000A3523">
              <w:rPr>
                <w:b/>
                <w:sz w:val="20"/>
                <w:szCs w:val="20"/>
              </w:rPr>
              <w:t>Tarcze do przecinarki spalinowej:</w:t>
            </w:r>
          </w:p>
          <w:p w14:paraId="1081A695" w14:textId="77777777" w:rsidR="00B74BB4" w:rsidRPr="000A3523" w:rsidRDefault="00B74BB4" w:rsidP="004713B7">
            <w:pPr>
              <w:numPr>
                <w:ilvl w:val="0"/>
                <w:numId w:val="30"/>
              </w:numPr>
              <w:tabs>
                <w:tab w:val="left" w:pos="737"/>
              </w:tabs>
              <w:ind w:hanging="2683"/>
              <w:jc w:val="both"/>
              <w:rPr>
                <w:sz w:val="20"/>
                <w:szCs w:val="20"/>
              </w:rPr>
            </w:pPr>
            <w:r w:rsidRPr="000A3523">
              <w:rPr>
                <w:sz w:val="20"/>
                <w:szCs w:val="20"/>
              </w:rPr>
              <w:t>Tarcza do metalu – 4szt.</w:t>
            </w:r>
          </w:p>
          <w:p w14:paraId="58E05827" w14:textId="77777777" w:rsidR="00B74BB4" w:rsidRPr="000A3523" w:rsidRDefault="00B74BB4" w:rsidP="004713B7">
            <w:pPr>
              <w:numPr>
                <w:ilvl w:val="0"/>
                <w:numId w:val="29"/>
              </w:numPr>
              <w:tabs>
                <w:tab w:val="clear" w:pos="1457"/>
                <w:tab w:val="num" w:pos="737"/>
              </w:tabs>
              <w:ind w:hanging="1080"/>
              <w:jc w:val="both"/>
              <w:rPr>
                <w:sz w:val="20"/>
                <w:szCs w:val="20"/>
              </w:rPr>
            </w:pPr>
            <w:r w:rsidRPr="000A3523">
              <w:rPr>
                <w:sz w:val="20"/>
                <w:szCs w:val="20"/>
              </w:rPr>
              <w:t>Tarcza do betonu – 3 szt.</w:t>
            </w:r>
          </w:p>
          <w:p w14:paraId="31A2A896" w14:textId="77777777" w:rsidR="00B74BB4" w:rsidRPr="000A3523" w:rsidRDefault="00B74BB4" w:rsidP="004713B7">
            <w:pPr>
              <w:numPr>
                <w:ilvl w:val="0"/>
                <w:numId w:val="29"/>
              </w:numPr>
              <w:tabs>
                <w:tab w:val="clear" w:pos="1457"/>
                <w:tab w:val="num" w:pos="737"/>
              </w:tabs>
              <w:ind w:hanging="1080"/>
              <w:jc w:val="both"/>
              <w:rPr>
                <w:sz w:val="20"/>
                <w:szCs w:val="20"/>
              </w:rPr>
            </w:pPr>
            <w:r w:rsidRPr="000A3523">
              <w:rPr>
                <w:sz w:val="20"/>
                <w:szCs w:val="20"/>
              </w:rPr>
              <w:t>Tarcza diamentowa do betonu – 1 szt.</w:t>
            </w:r>
          </w:p>
          <w:p w14:paraId="482A42DB" w14:textId="77777777" w:rsidR="00B74BB4" w:rsidRPr="000A3523" w:rsidRDefault="00B74BB4" w:rsidP="004713B7">
            <w:pPr>
              <w:jc w:val="both"/>
              <w:rPr>
                <w:rStyle w:val="apple-style-span"/>
                <w:b/>
                <w:bCs/>
                <w:sz w:val="20"/>
                <w:szCs w:val="20"/>
              </w:rPr>
            </w:pPr>
            <w:r w:rsidRPr="000A3523">
              <w:rPr>
                <w:sz w:val="20"/>
                <w:szCs w:val="20"/>
              </w:rPr>
              <w:t>Tarcza muszą być kompatybilne ze sprzętem używanym w OSP Otyń</w:t>
            </w:r>
            <w:r w:rsidRPr="000A3523">
              <w:rPr>
                <w:rStyle w:val="apple-style-span"/>
                <w:b/>
                <w:bCs/>
                <w:sz w:val="20"/>
                <w:szCs w:val="20"/>
              </w:rPr>
              <w:t xml:space="preserve"> </w:t>
            </w:r>
          </w:p>
        </w:tc>
        <w:tc>
          <w:tcPr>
            <w:tcW w:w="2520" w:type="dxa"/>
            <w:tcBorders>
              <w:top w:val="single" w:sz="4" w:space="0" w:color="auto"/>
              <w:left w:val="single" w:sz="4" w:space="0" w:color="000000"/>
              <w:bottom w:val="single" w:sz="4" w:space="0" w:color="auto"/>
            </w:tcBorders>
          </w:tcPr>
          <w:p w14:paraId="1853A686"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C2829C9" w14:textId="77777777" w:rsidR="00B74BB4" w:rsidRPr="000A3523" w:rsidRDefault="00B74BB4" w:rsidP="009A2C0D">
            <w:pPr>
              <w:jc w:val="both"/>
              <w:rPr>
                <w:rStyle w:val="apple-style-span"/>
                <w:b/>
                <w:bCs/>
                <w:sz w:val="20"/>
                <w:szCs w:val="20"/>
              </w:rPr>
            </w:pPr>
          </w:p>
        </w:tc>
      </w:tr>
      <w:tr w:rsidR="00B74BB4" w:rsidRPr="000A3523" w14:paraId="5281AEEF" w14:textId="77777777" w:rsidTr="001446EF">
        <w:trPr>
          <w:trHeight w:val="1245"/>
        </w:trPr>
        <w:tc>
          <w:tcPr>
            <w:tcW w:w="847" w:type="dxa"/>
            <w:tcBorders>
              <w:top w:val="single" w:sz="4" w:space="0" w:color="auto"/>
              <w:left w:val="single" w:sz="4" w:space="0" w:color="000000"/>
              <w:bottom w:val="single" w:sz="4" w:space="0" w:color="auto"/>
            </w:tcBorders>
          </w:tcPr>
          <w:p w14:paraId="7591D9A2" w14:textId="77777777" w:rsidR="00B74BB4" w:rsidRPr="000A3523" w:rsidRDefault="00B74BB4" w:rsidP="004713B7">
            <w:pPr>
              <w:snapToGrid w:val="0"/>
              <w:jc w:val="both"/>
              <w:rPr>
                <w:color w:val="000000"/>
                <w:sz w:val="20"/>
                <w:szCs w:val="20"/>
              </w:rPr>
            </w:pPr>
            <w:r w:rsidRPr="000A3523">
              <w:rPr>
                <w:color w:val="000000"/>
                <w:sz w:val="20"/>
                <w:szCs w:val="20"/>
              </w:rPr>
              <w:t>4.19</w:t>
            </w:r>
          </w:p>
        </w:tc>
        <w:tc>
          <w:tcPr>
            <w:tcW w:w="5311" w:type="dxa"/>
            <w:tcBorders>
              <w:top w:val="single" w:sz="4" w:space="0" w:color="auto"/>
              <w:left w:val="single" w:sz="4" w:space="0" w:color="000000"/>
              <w:bottom w:val="single" w:sz="4" w:space="0" w:color="auto"/>
            </w:tcBorders>
          </w:tcPr>
          <w:p w14:paraId="7756FF81"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Kombinezon do pracy w wodzie</w:t>
            </w:r>
            <w:r w:rsidRPr="000A3523">
              <w:rPr>
                <w:sz w:val="20"/>
                <w:szCs w:val="20"/>
                <w:shd w:val="clear" w:color="auto" w:fill="FFFFFF"/>
              </w:rPr>
              <w:t xml:space="preserve"> </w:t>
            </w:r>
            <w:r w:rsidRPr="000A3523">
              <w:rPr>
                <w:b/>
                <w:sz w:val="20"/>
                <w:szCs w:val="20"/>
                <w:shd w:val="clear" w:color="auto" w:fill="FFFFFF"/>
              </w:rPr>
              <w:t>– 2 szt.:</w:t>
            </w:r>
            <w:r w:rsidRPr="000A3523">
              <w:rPr>
                <w:sz w:val="20"/>
                <w:szCs w:val="20"/>
                <w:shd w:val="clear" w:color="auto" w:fill="FFFFFF"/>
              </w:rPr>
              <w:t xml:space="preserve"> wykonany z materiału wodoszczelnego - nylon laminowany, od spodu poliuretan.</w:t>
            </w:r>
          </w:p>
          <w:p w14:paraId="5F94E82E"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Minimalne parametry kombinezonu:</w:t>
            </w:r>
          </w:p>
          <w:p w14:paraId="6E9C1156" w14:textId="77777777" w:rsidR="00B74BB4" w:rsidRPr="000A3523" w:rsidRDefault="00B74BB4" w:rsidP="004713B7">
            <w:pPr>
              <w:pStyle w:val="Akapitzlist"/>
              <w:numPr>
                <w:ilvl w:val="0"/>
                <w:numId w:val="39"/>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Gramatura tkaniny: 185g/m2</w:t>
            </w:r>
          </w:p>
          <w:p w14:paraId="74520E45" w14:textId="77777777" w:rsidR="00B74BB4" w:rsidRPr="000A3523" w:rsidRDefault="00B74BB4" w:rsidP="004713B7">
            <w:pPr>
              <w:pStyle w:val="Akapitzlist"/>
              <w:numPr>
                <w:ilvl w:val="0"/>
                <w:numId w:val="39"/>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Odporność na rozerwanie: Osnowa: 850N ;  Wątek:1200N</w:t>
            </w:r>
          </w:p>
          <w:p w14:paraId="0AFA5AFD" w14:textId="77777777" w:rsidR="00B74BB4" w:rsidRPr="000A3523" w:rsidRDefault="00B74BB4" w:rsidP="004713B7">
            <w:pPr>
              <w:pStyle w:val="Akapitzlist"/>
              <w:numPr>
                <w:ilvl w:val="0"/>
                <w:numId w:val="39"/>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Odporność na rozdarcie: Osnowa: 20N ;  Wątek: 20N</w:t>
            </w:r>
          </w:p>
          <w:p w14:paraId="4181615E" w14:textId="77777777" w:rsidR="00B74BB4" w:rsidRPr="000A3523" w:rsidRDefault="00B74BB4" w:rsidP="004713B7">
            <w:pPr>
              <w:pStyle w:val="Akapitzlist"/>
              <w:numPr>
                <w:ilvl w:val="0"/>
                <w:numId w:val="39"/>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Odporność na zimno: -30oC</w:t>
            </w:r>
          </w:p>
          <w:p w14:paraId="1B813B9A" w14:textId="77777777" w:rsidR="00B74BB4" w:rsidRPr="000A3523" w:rsidRDefault="00B74BB4" w:rsidP="004713B7">
            <w:pPr>
              <w:pStyle w:val="Akapitzlist"/>
              <w:numPr>
                <w:ilvl w:val="0"/>
                <w:numId w:val="39"/>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Odporność na gorąco: +65oC</w:t>
            </w:r>
          </w:p>
          <w:p w14:paraId="47D83E5D" w14:textId="77777777" w:rsidR="00B74BB4" w:rsidRPr="000A3523" w:rsidRDefault="00B74BB4" w:rsidP="004713B7">
            <w:pPr>
              <w:jc w:val="both"/>
              <w:rPr>
                <w:sz w:val="20"/>
                <w:szCs w:val="20"/>
                <w:shd w:val="clear" w:color="auto" w:fill="FFFFFF"/>
              </w:rPr>
            </w:pPr>
            <w:r w:rsidRPr="000A3523">
              <w:rPr>
                <w:sz w:val="20"/>
                <w:szCs w:val="20"/>
                <w:shd w:val="clear" w:color="auto" w:fill="FFFFFF"/>
              </w:rPr>
              <w:t>Wyposażenie dodatkowe:</w:t>
            </w:r>
          </w:p>
          <w:p w14:paraId="4DDD5132" w14:textId="77777777" w:rsidR="00B74BB4" w:rsidRPr="000A3523" w:rsidRDefault="00B74BB4" w:rsidP="004713B7">
            <w:pPr>
              <w:pStyle w:val="Akapitzlist"/>
              <w:numPr>
                <w:ilvl w:val="0"/>
                <w:numId w:val="40"/>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czapka neoprenowa;</w:t>
            </w:r>
          </w:p>
          <w:p w14:paraId="3E80DC15" w14:textId="77777777" w:rsidR="00B74BB4" w:rsidRPr="000A3523" w:rsidRDefault="00B74BB4" w:rsidP="004713B7">
            <w:pPr>
              <w:pStyle w:val="Akapitzlist"/>
              <w:numPr>
                <w:ilvl w:val="0"/>
                <w:numId w:val="40"/>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 xml:space="preserve">rękawice neoprenowe (2,5 mm), wzmocnione </w:t>
            </w:r>
            <w:proofErr w:type="spellStart"/>
            <w:r w:rsidRPr="000A3523">
              <w:rPr>
                <w:rFonts w:ascii="Times New Roman" w:hAnsi="Times New Roman"/>
                <w:sz w:val="20"/>
                <w:szCs w:val="20"/>
                <w:shd w:val="clear" w:color="auto" w:fill="FFFFFF"/>
              </w:rPr>
              <w:t>kevlarem</w:t>
            </w:r>
            <w:proofErr w:type="spellEnd"/>
            <w:r w:rsidRPr="000A3523">
              <w:rPr>
                <w:rFonts w:ascii="Times New Roman" w:hAnsi="Times New Roman"/>
                <w:sz w:val="20"/>
                <w:szCs w:val="20"/>
                <w:shd w:val="clear" w:color="auto" w:fill="FFFFFF"/>
              </w:rPr>
              <w:t>.</w:t>
            </w:r>
          </w:p>
          <w:p w14:paraId="7087E133"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rękawy zakończone zewnętrznymi mankietami zamykanymi na krótki zamek plastikowy YKK oraz zintegrowanymi butelkowymi kryzami lateksowymi;</w:t>
            </w:r>
          </w:p>
          <w:p w14:paraId="27D75DFC"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kryza szyjna lateksowa oraz docieplający kołnierz neoprenowy zamykany na rzep;</w:t>
            </w:r>
          </w:p>
          <w:p w14:paraId="0C3D5B26"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wzmocnienia z tkaniny zasadniczej na pośladkach i kolanach;</w:t>
            </w:r>
          </w:p>
          <w:p w14:paraId="28DE890A"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wejściowy zamek gazoszczelny TIZIP na plecach – chroniony patką zamykaną na rzep;</w:t>
            </w:r>
          </w:p>
          <w:p w14:paraId="7C3BFC00"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zamek krótki gazoszczelny TIZIP (zamek ulgi) z przodu, chroniony patką zamykaną na rzep;</w:t>
            </w:r>
          </w:p>
          <w:p w14:paraId="243F951F"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jedna kieszeń "cargo" na prawej nogawce na wysokości uda;</w:t>
            </w:r>
          </w:p>
          <w:p w14:paraId="36488953"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regulowane szelki wewnętrzne;</w:t>
            </w:r>
          </w:p>
          <w:p w14:paraId="17C8FE6F"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 xml:space="preserve">taśmy odblaskowe </w:t>
            </w:r>
            <w:proofErr w:type="spellStart"/>
            <w:r w:rsidRPr="000A3523">
              <w:rPr>
                <w:rFonts w:ascii="Times New Roman" w:hAnsi="Times New Roman"/>
                <w:sz w:val="20"/>
                <w:szCs w:val="20"/>
                <w:shd w:val="clear" w:color="auto" w:fill="FFFFFF"/>
              </w:rPr>
              <w:t>Solas</w:t>
            </w:r>
            <w:proofErr w:type="spellEnd"/>
            <w:r w:rsidRPr="000A3523">
              <w:rPr>
                <w:rFonts w:ascii="Times New Roman" w:hAnsi="Times New Roman"/>
                <w:sz w:val="20"/>
                <w:szCs w:val="20"/>
                <w:shd w:val="clear" w:color="auto" w:fill="FFFFFF"/>
              </w:rPr>
              <w:t xml:space="preserve"> na rękawach i nogawkach + napis: STRAŻ POŻARNA na plecach;</w:t>
            </w:r>
          </w:p>
          <w:p w14:paraId="14D5B487"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buty zintegrowane ze skafandrem;</w:t>
            </w:r>
          </w:p>
          <w:p w14:paraId="657B6E77" w14:textId="77777777" w:rsidR="00B74BB4" w:rsidRPr="000A3523" w:rsidRDefault="00B74BB4" w:rsidP="004713B7">
            <w:pPr>
              <w:pStyle w:val="Akapitzlist"/>
              <w:numPr>
                <w:ilvl w:val="0"/>
                <w:numId w:val="38"/>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Rozmiar do uzgodnienia;</w:t>
            </w:r>
          </w:p>
          <w:p w14:paraId="4B49B9C0"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Ocieplacz pod suchy kombinezon</w:t>
            </w:r>
            <w:r w:rsidRPr="000A3523">
              <w:rPr>
                <w:sz w:val="20"/>
                <w:szCs w:val="20"/>
                <w:shd w:val="clear" w:color="auto" w:fill="FFFFFF"/>
              </w:rPr>
              <w:t xml:space="preserve"> - Lekka bielizna termiczna. </w:t>
            </w:r>
            <w:r w:rsidRPr="000A3523">
              <w:rPr>
                <w:sz w:val="20"/>
                <w:szCs w:val="20"/>
                <w:shd w:val="clear" w:color="auto" w:fill="FFFFFF"/>
              </w:rPr>
              <w:lastRenderedPageBreak/>
              <w:t xml:space="preserve">Elastyczny, nie krepujący ruchów. </w:t>
            </w:r>
            <w:r w:rsidRPr="000A3523">
              <w:rPr>
                <w:b/>
                <w:sz w:val="20"/>
                <w:szCs w:val="20"/>
                <w:shd w:val="clear" w:color="auto" w:fill="FFFFFF"/>
              </w:rPr>
              <w:t>– 4 szt.</w:t>
            </w:r>
          </w:p>
          <w:p w14:paraId="6667D184"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Specyfikacja produktu:</w:t>
            </w:r>
          </w:p>
          <w:p w14:paraId="37DD9BD5" w14:textId="77777777" w:rsidR="00B74BB4" w:rsidRPr="000A3523" w:rsidRDefault="00B74BB4" w:rsidP="004713B7">
            <w:pPr>
              <w:pStyle w:val="Akapitzlist"/>
              <w:numPr>
                <w:ilvl w:val="0"/>
                <w:numId w:val="4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 xml:space="preserve">Lekki (cienki) ocieplacz nurkowy wykonany z </w:t>
            </w:r>
            <w:proofErr w:type="spellStart"/>
            <w:r w:rsidRPr="000A3523">
              <w:rPr>
                <w:rFonts w:ascii="Times New Roman" w:hAnsi="Times New Roman"/>
                <w:sz w:val="20"/>
                <w:szCs w:val="20"/>
                <w:shd w:val="clear" w:color="auto" w:fill="FFFFFF"/>
              </w:rPr>
              <w:t>termofibry</w:t>
            </w:r>
            <w:proofErr w:type="spellEnd"/>
            <w:r w:rsidRPr="000A3523">
              <w:rPr>
                <w:rFonts w:ascii="Times New Roman" w:hAnsi="Times New Roman"/>
                <w:sz w:val="20"/>
                <w:szCs w:val="20"/>
                <w:shd w:val="clear" w:color="auto" w:fill="FFFFFF"/>
              </w:rPr>
              <w:t>,  pod suchy skafander.</w:t>
            </w:r>
          </w:p>
          <w:p w14:paraId="4BAFFCEA" w14:textId="77777777" w:rsidR="00B74BB4" w:rsidRPr="000A3523" w:rsidRDefault="00B74BB4" w:rsidP="004713B7">
            <w:pPr>
              <w:pStyle w:val="Akapitzlist"/>
              <w:numPr>
                <w:ilvl w:val="0"/>
                <w:numId w:val="4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Zapinany na zamek z przodu - podwójny.</w:t>
            </w:r>
          </w:p>
          <w:p w14:paraId="3986823D" w14:textId="77777777" w:rsidR="00B74BB4" w:rsidRPr="000A3523" w:rsidRDefault="00B74BB4" w:rsidP="004713B7">
            <w:pPr>
              <w:pStyle w:val="Akapitzlist"/>
              <w:numPr>
                <w:ilvl w:val="0"/>
                <w:numId w:val="46"/>
              </w:numPr>
              <w:spacing w:after="0" w:line="240" w:lineRule="auto"/>
              <w:ind w:left="714" w:hanging="357"/>
              <w:jc w:val="both"/>
              <w:rPr>
                <w:rFonts w:ascii="Times New Roman" w:hAnsi="Times New Roman"/>
                <w:sz w:val="20"/>
                <w:szCs w:val="20"/>
                <w:shd w:val="clear" w:color="auto" w:fill="FFFFFF"/>
              </w:rPr>
            </w:pPr>
            <w:proofErr w:type="spellStart"/>
            <w:r w:rsidRPr="000A3523">
              <w:rPr>
                <w:rFonts w:ascii="Times New Roman" w:hAnsi="Times New Roman"/>
                <w:sz w:val="20"/>
                <w:szCs w:val="20"/>
                <w:shd w:val="clear" w:color="auto" w:fill="FFFFFF"/>
              </w:rPr>
              <w:t>Gumkowe</w:t>
            </w:r>
            <w:proofErr w:type="spellEnd"/>
            <w:r w:rsidRPr="000A3523">
              <w:rPr>
                <w:rFonts w:ascii="Times New Roman" w:hAnsi="Times New Roman"/>
                <w:sz w:val="20"/>
                <w:szCs w:val="20"/>
                <w:shd w:val="clear" w:color="auto" w:fill="FFFFFF"/>
              </w:rPr>
              <w:t xml:space="preserve"> uchwyty na kciuki i na kostkę.</w:t>
            </w:r>
          </w:p>
          <w:p w14:paraId="783F20D8" w14:textId="77777777" w:rsidR="00B74BB4" w:rsidRPr="000A3523" w:rsidRDefault="00B74BB4" w:rsidP="004713B7">
            <w:pPr>
              <w:pStyle w:val="Akapitzlist"/>
              <w:numPr>
                <w:ilvl w:val="0"/>
                <w:numId w:val="4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Współczynnik ciepła 1 w skali TOG 1.</w:t>
            </w:r>
          </w:p>
          <w:p w14:paraId="28DBF1A3" w14:textId="77777777" w:rsidR="00B74BB4" w:rsidRPr="000A3523" w:rsidRDefault="00B74BB4" w:rsidP="004713B7">
            <w:pPr>
              <w:pStyle w:val="Akapitzlist"/>
              <w:numPr>
                <w:ilvl w:val="0"/>
                <w:numId w:val="4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Rozmiar do uzgodnienia;</w:t>
            </w:r>
          </w:p>
          <w:p w14:paraId="18D1B4BD"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Skarpety docieplające do suchego skafandra</w:t>
            </w:r>
            <w:r w:rsidRPr="000A3523">
              <w:rPr>
                <w:sz w:val="20"/>
                <w:szCs w:val="20"/>
                <w:shd w:val="clear" w:color="auto" w:fill="FFFFFF"/>
              </w:rPr>
              <w:t xml:space="preserve"> </w:t>
            </w:r>
            <w:r w:rsidRPr="000A3523">
              <w:rPr>
                <w:b/>
                <w:sz w:val="20"/>
                <w:szCs w:val="20"/>
                <w:shd w:val="clear" w:color="auto" w:fill="FFFFFF"/>
              </w:rPr>
              <w:t xml:space="preserve">– 4 </w:t>
            </w:r>
            <w:proofErr w:type="spellStart"/>
            <w:r w:rsidRPr="000A3523">
              <w:rPr>
                <w:b/>
                <w:sz w:val="20"/>
                <w:szCs w:val="20"/>
                <w:shd w:val="clear" w:color="auto" w:fill="FFFFFF"/>
              </w:rPr>
              <w:t>kpl</w:t>
            </w:r>
            <w:proofErr w:type="spellEnd"/>
          </w:p>
          <w:p w14:paraId="400F64D1" w14:textId="77777777" w:rsidR="00B74BB4" w:rsidRPr="000A3523" w:rsidRDefault="00B74BB4" w:rsidP="004713B7">
            <w:pPr>
              <w:pStyle w:val="Akapitzlist"/>
              <w:numPr>
                <w:ilvl w:val="0"/>
                <w:numId w:val="45"/>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 xml:space="preserve">Skarpety wykonane  z materiału </w:t>
            </w:r>
            <w:proofErr w:type="spellStart"/>
            <w:r w:rsidRPr="000A3523">
              <w:rPr>
                <w:rFonts w:ascii="Times New Roman" w:hAnsi="Times New Roman"/>
                <w:sz w:val="20"/>
                <w:szCs w:val="20"/>
                <w:shd w:val="clear" w:color="auto" w:fill="FFFFFF"/>
              </w:rPr>
              <w:t>Polartec</w:t>
            </w:r>
            <w:proofErr w:type="spellEnd"/>
            <w:r w:rsidRPr="000A3523">
              <w:rPr>
                <w:rFonts w:ascii="Times New Roman" w:hAnsi="Times New Roman"/>
                <w:sz w:val="20"/>
                <w:szCs w:val="20"/>
                <w:shd w:val="clear" w:color="auto" w:fill="FFFFFF"/>
              </w:rPr>
              <w:t xml:space="preserve"> Power </w:t>
            </w:r>
            <w:proofErr w:type="spellStart"/>
            <w:r w:rsidRPr="000A3523">
              <w:rPr>
                <w:rFonts w:ascii="Times New Roman" w:hAnsi="Times New Roman"/>
                <w:sz w:val="20"/>
                <w:szCs w:val="20"/>
                <w:shd w:val="clear" w:color="auto" w:fill="FFFFFF"/>
              </w:rPr>
              <w:t>Strech</w:t>
            </w:r>
            <w:proofErr w:type="spellEnd"/>
            <w:r w:rsidRPr="000A3523">
              <w:rPr>
                <w:rFonts w:ascii="Times New Roman" w:hAnsi="Times New Roman"/>
                <w:sz w:val="20"/>
                <w:szCs w:val="20"/>
                <w:shd w:val="clear" w:color="auto" w:fill="FFFFFF"/>
              </w:rPr>
              <w:t>.</w:t>
            </w:r>
          </w:p>
          <w:p w14:paraId="299B7B92" w14:textId="77777777" w:rsidR="00B74BB4" w:rsidRPr="000A3523" w:rsidRDefault="00B74BB4" w:rsidP="004713B7">
            <w:pPr>
              <w:pStyle w:val="Akapitzlist"/>
              <w:numPr>
                <w:ilvl w:val="0"/>
                <w:numId w:val="45"/>
              </w:numPr>
              <w:shd w:val="clear" w:color="auto" w:fill="FFFFFF"/>
              <w:spacing w:after="0" w:line="240" w:lineRule="auto"/>
              <w:jc w:val="both"/>
              <w:rPr>
                <w:rFonts w:ascii="Times New Roman" w:hAnsi="Times New Roman"/>
                <w:sz w:val="20"/>
                <w:szCs w:val="20"/>
              </w:rPr>
            </w:pPr>
            <w:r w:rsidRPr="000A3523">
              <w:rPr>
                <w:rFonts w:ascii="Times New Roman" w:hAnsi="Times New Roman"/>
                <w:sz w:val="20"/>
                <w:szCs w:val="20"/>
                <w:shd w:val="clear" w:color="auto" w:fill="FFFFFF"/>
              </w:rPr>
              <w:t>Rozmiar do uzgodnienia;</w:t>
            </w:r>
          </w:p>
          <w:p w14:paraId="4CE05B1E" w14:textId="77777777" w:rsidR="00B74BB4" w:rsidRPr="000A3523" w:rsidRDefault="00B74BB4" w:rsidP="004713B7">
            <w:pPr>
              <w:shd w:val="clear" w:color="auto" w:fill="FFFFFF"/>
              <w:jc w:val="both"/>
              <w:rPr>
                <w:sz w:val="20"/>
                <w:szCs w:val="20"/>
              </w:rPr>
            </w:pPr>
            <w:r w:rsidRPr="000A3523">
              <w:rPr>
                <w:b/>
                <w:sz w:val="20"/>
                <w:szCs w:val="20"/>
                <w:shd w:val="clear" w:color="auto" w:fill="FFFFFF"/>
              </w:rPr>
              <w:t xml:space="preserve">Torba żeglarska o </w:t>
            </w:r>
            <w:r w:rsidRPr="000A3523">
              <w:rPr>
                <w:b/>
                <w:sz w:val="20"/>
                <w:szCs w:val="20"/>
              </w:rPr>
              <w:t>pojemność 130 litrów</w:t>
            </w:r>
            <w:r w:rsidRPr="000A3523">
              <w:rPr>
                <w:sz w:val="20"/>
                <w:szCs w:val="20"/>
              </w:rPr>
              <w:t xml:space="preserve"> </w:t>
            </w:r>
            <w:r w:rsidRPr="000A3523">
              <w:rPr>
                <w:b/>
                <w:sz w:val="20"/>
                <w:szCs w:val="20"/>
              </w:rPr>
              <w:t>– 2 szt.</w:t>
            </w:r>
          </w:p>
          <w:p w14:paraId="561467E3" w14:textId="77777777" w:rsidR="00B74BB4" w:rsidRPr="000A3523" w:rsidRDefault="00B74BB4" w:rsidP="004713B7">
            <w:pPr>
              <w:pStyle w:val="NormalnyWeb"/>
              <w:shd w:val="clear" w:color="auto" w:fill="FFFFFF"/>
              <w:spacing w:before="0" w:beforeAutospacing="0" w:after="0" w:afterAutospacing="0"/>
              <w:jc w:val="both"/>
              <w:rPr>
                <w:sz w:val="20"/>
                <w:szCs w:val="20"/>
              </w:rPr>
            </w:pPr>
            <w:r w:rsidRPr="000A3523">
              <w:rPr>
                <w:sz w:val="20"/>
                <w:szCs w:val="20"/>
              </w:rPr>
              <w:t>Torby muszą spełniać minimalne wymogi:</w:t>
            </w:r>
          </w:p>
          <w:p w14:paraId="67E24F12" w14:textId="77777777" w:rsidR="00B74BB4" w:rsidRPr="000A3523" w:rsidRDefault="00B74BB4" w:rsidP="004713B7">
            <w:pPr>
              <w:pStyle w:val="NormalnyWeb"/>
              <w:numPr>
                <w:ilvl w:val="0"/>
                <w:numId w:val="35"/>
              </w:numPr>
              <w:shd w:val="clear" w:color="auto" w:fill="FFFFFF"/>
              <w:spacing w:before="0" w:beforeAutospacing="0" w:after="0" w:afterAutospacing="0"/>
              <w:jc w:val="both"/>
              <w:rPr>
                <w:sz w:val="20"/>
                <w:szCs w:val="20"/>
              </w:rPr>
            </w:pPr>
            <w:r w:rsidRPr="000A3523">
              <w:rPr>
                <w:sz w:val="20"/>
                <w:szCs w:val="20"/>
              </w:rPr>
              <w:t>Unosi się bezpiecznie po upuszczeniu do wody</w:t>
            </w:r>
          </w:p>
          <w:p w14:paraId="70005D0C" w14:textId="77777777" w:rsidR="00B74BB4" w:rsidRPr="000A3523" w:rsidRDefault="00B74BB4" w:rsidP="004713B7">
            <w:pPr>
              <w:pStyle w:val="NormalnyWeb"/>
              <w:numPr>
                <w:ilvl w:val="0"/>
                <w:numId w:val="35"/>
              </w:numPr>
              <w:shd w:val="clear" w:color="auto" w:fill="FFFFFF"/>
              <w:spacing w:before="0" w:beforeAutospacing="0" w:after="0" w:afterAutospacing="0"/>
              <w:jc w:val="both"/>
              <w:rPr>
                <w:sz w:val="20"/>
                <w:szCs w:val="20"/>
              </w:rPr>
            </w:pPr>
            <w:r w:rsidRPr="000A3523">
              <w:rPr>
                <w:sz w:val="20"/>
                <w:szCs w:val="20"/>
              </w:rPr>
              <w:t>Chroni zawartość przed kurzem, piaskiem, brudem i wodą</w:t>
            </w:r>
          </w:p>
          <w:p w14:paraId="58FE8AB2" w14:textId="77777777" w:rsidR="00B74BB4" w:rsidRPr="000A3523" w:rsidRDefault="00B74BB4" w:rsidP="004713B7">
            <w:pPr>
              <w:pStyle w:val="NormalnyWeb"/>
              <w:numPr>
                <w:ilvl w:val="0"/>
                <w:numId w:val="35"/>
              </w:numPr>
              <w:shd w:val="clear" w:color="auto" w:fill="FFFFFF"/>
              <w:spacing w:before="0" w:beforeAutospacing="0" w:after="0" w:afterAutospacing="0"/>
              <w:jc w:val="both"/>
              <w:rPr>
                <w:sz w:val="20"/>
                <w:szCs w:val="20"/>
              </w:rPr>
            </w:pPr>
            <w:r w:rsidRPr="000A3523">
              <w:rPr>
                <w:sz w:val="20"/>
                <w:szCs w:val="20"/>
              </w:rPr>
              <w:t xml:space="preserve">Bezszwowa konstrukcja </w:t>
            </w:r>
          </w:p>
          <w:p w14:paraId="381BB9E3"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Wyściełany regulowany pasek na ramię</w:t>
            </w:r>
          </w:p>
          <w:p w14:paraId="1AB71089"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Zewnętrzna powłoka z nylonu z połączoną wewnętrzną tkaniną PVC</w:t>
            </w:r>
          </w:p>
          <w:p w14:paraId="7C020DCA"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2 x przednie paski odblaskowe</w:t>
            </w:r>
          </w:p>
          <w:p w14:paraId="75D7FD29"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4 x D-ringi dla wielu opcji mocowania</w:t>
            </w:r>
          </w:p>
          <w:p w14:paraId="7A17F49E"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 xml:space="preserve">Wewnętrzna kieszeń </w:t>
            </w:r>
          </w:p>
          <w:p w14:paraId="041052CE"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Wewnętrzne kieszenie z siateczki na suwak</w:t>
            </w:r>
          </w:p>
          <w:p w14:paraId="014550A1"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Górny uchwyt do przenoszenia</w:t>
            </w:r>
          </w:p>
          <w:p w14:paraId="5B32CEE8" w14:textId="77777777" w:rsidR="00B74BB4" w:rsidRPr="000A3523" w:rsidRDefault="00B74BB4" w:rsidP="004713B7">
            <w:pPr>
              <w:numPr>
                <w:ilvl w:val="0"/>
                <w:numId w:val="35"/>
              </w:numPr>
              <w:shd w:val="clear" w:color="auto" w:fill="FFFFFF"/>
              <w:suppressAutoHyphens w:val="0"/>
              <w:jc w:val="both"/>
              <w:rPr>
                <w:sz w:val="20"/>
                <w:szCs w:val="20"/>
                <w:lang w:eastAsia="pl-PL"/>
              </w:rPr>
            </w:pPr>
            <w:r w:rsidRPr="000A3523">
              <w:rPr>
                <w:sz w:val="20"/>
                <w:szCs w:val="20"/>
                <w:lang w:eastAsia="pl-PL"/>
              </w:rPr>
              <w:t>2 x uchwyty końcowe</w:t>
            </w:r>
          </w:p>
          <w:p w14:paraId="473890BE" w14:textId="77777777" w:rsidR="00B74BB4" w:rsidRPr="000A3523" w:rsidRDefault="00B74BB4" w:rsidP="004713B7">
            <w:pPr>
              <w:jc w:val="both"/>
              <w:rPr>
                <w:b/>
                <w:sz w:val="20"/>
                <w:szCs w:val="20"/>
              </w:rPr>
            </w:pPr>
          </w:p>
        </w:tc>
        <w:tc>
          <w:tcPr>
            <w:tcW w:w="2520" w:type="dxa"/>
            <w:tcBorders>
              <w:top w:val="single" w:sz="4" w:space="0" w:color="auto"/>
              <w:left w:val="single" w:sz="4" w:space="0" w:color="000000"/>
              <w:bottom w:val="single" w:sz="4" w:space="0" w:color="auto"/>
            </w:tcBorders>
          </w:tcPr>
          <w:p w14:paraId="6015B4FE"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BCD6AA9" w14:textId="77777777" w:rsidR="00B74BB4" w:rsidRPr="000A3523" w:rsidRDefault="00B74BB4" w:rsidP="009A2C0D">
            <w:pPr>
              <w:jc w:val="both"/>
              <w:rPr>
                <w:b/>
                <w:sz w:val="20"/>
                <w:szCs w:val="20"/>
              </w:rPr>
            </w:pPr>
          </w:p>
        </w:tc>
      </w:tr>
      <w:tr w:rsidR="00B74BB4" w:rsidRPr="000A3523" w14:paraId="00CC53E2" w14:textId="77777777" w:rsidTr="001446EF">
        <w:trPr>
          <w:trHeight w:val="706"/>
        </w:trPr>
        <w:tc>
          <w:tcPr>
            <w:tcW w:w="847" w:type="dxa"/>
            <w:tcBorders>
              <w:top w:val="single" w:sz="4" w:space="0" w:color="auto"/>
              <w:left w:val="single" w:sz="4" w:space="0" w:color="000000"/>
              <w:bottom w:val="single" w:sz="4" w:space="0" w:color="auto"/>
            </w:tcBorders>
          </w:tcPr>
          <w:p w14:paraId="5420E2FC" w14:textId="77777777" w:rsidR="00B74BB4" w:rsidRPr="000A3523" w:rsidRDefault="00B74BB4" w:rsidP="004713B7">
            <w:pPr>
              <w:snapToGrid w:val="0"/>
              <w:jc w:val="both"/>
              <w:rPr>
                <w:sz w:val="20"/>
                <w:szCs w:val="20"/>
              </w:rPr>
            </w:pPr>
            <w:r w:rsidRPr="000A3523">
              <w:rPr>
                <w:sz w:val="20"/>
                <w:szCs w:val="20"/>
              </w:rPr>
              <w:t>4.20</w:t>
            </w:r>
          </w:p>
        </w:tc>
        <w:tc>
          <w:tcPr>
            <w:tcW w:w="5311" w:type="dxa"/>
            <w:tcBorders>
              <w:top w:val="single" w:sz="4" w:space="0" w:color="auto"/>
              <w:left w:val="single" w:sz="4" w:space="0" w:color="000000"/>
              <w:bottom w:val="single" w:sz="4" w:space="0" w:color="auto"/>
            </w:tcBorders>
          </w:tcPr>
          <w:p w14:paraId="0CB0C76D"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 xml:space="preserve">Agregat prądotwórczy - </w:t>
            </w:r>
            <w:r w:rsidRPr="000A3523">
              <w:rPr>
                <w:sz w:val="20"/>
                <w:szCs w:val="20"/>
                <w:shd w:val="clear" w:color="auto" w:fill="FFFFFF"/>
              </w:rPr>
              <w:t xml:space="preserve">Przenośny, jednofazowy agregat prądotwórczy wyposażony w prądnicę </w:t>
            </w:r>
            <w:proofErr w:type="spellStart"/>
            <w:r w:rsidRPr="000A3523">
              <w:rPr>
                <w:sz w:val="20"/>
                <w:szCs w:val="20"/>
                <w:shd w:val="clear" w:color="auto" w:fill="FFFFFF"/>
              </w:rPr>
              <w:t>inwertorową</w:t>
            </w:r>
            <w:proofErr w:type="spellEnd"/>
            <w:r w:rsidRPr="000A3523">
              <w:rPr>
                <w:sz w:val="20"/>
                <w:szCs w:val="20"/>
                <w:shd w:val="clear" w:color="auto" w:fill="FFFFFF"/>
              </w:rPr>
              <w:t xml:space="preserve"> o konstrukcji wyciszonej:</w:t>
            </w:r>
          </w:p>
          <w:p w14:paraId="74DF46F5" w14:textId="77777777" w:rsidR="00B74BB4" w:rsidRPr="000A3523" w:rsidRDefault="00B74BB4" w:rsidP="004713B7">
            <w:pPr>
              <w:jc w:val="both"/>
              <w:rPr>
                <w:sz w:val="20"/>
                <w:szCs w:val="20"/>
                <w:shd w:val="clear" w:color="auto" w:fill="FFFFFF"/>
              </w:rPr>
            </w:pPr>
            <w:r w:rsidRPr="000A3523">
              <w:rPr>
                <w:sz w:val="20"/>
                <w:szCs w:val="20"/>
                <w:shd w:val="clear" w:color="auto" w:fill="FFFFFF"/>
              </w:rPr>
              <w:t>Minimalne parametry urządzenia:</w:t>
            </w:r>
          </w:p>
          <w:p w14:paraId="34B22535" w14:textId="77777777" w:rsidR="00B74BB4" w:rsidRPr="000A3523" w:rsidRDefault="00B74BB4" w:rsidP="004713B7">
            <w:pPr>
              <w:jc w:val="both"/>
              <w:rPr>
                <w:sz w:val="20"/>
                <w:szCs w:val="20"/>
                <w:shd w:val="clear" w:color="auto" w:fill="FFFFFF"/>
              </w:rPr>
            </w:pPr>
            <w:r w:rsidRPr="000A3523">
              <w:rPr>
                <w:sz w:val="20"/>
                <w:szCs w:val="20"/>
                <w:shd w:val="clear" w:color="auto" w:fill="FFFFFF"/>
              </w:rPr>
              <w:t>Napięcie: 230 V</w:t>
            </w:r>
          </w:p>
          <w:p w14:paraId="314A3400" w14:textId="77777777" w:rsidR="00B74BB4" w:rsidRPr="000A3523" w:rsidRDefault="00B74BB4" w:rsidP="004713B7">
            <w:pPr>
              <w:jc w:val="both"/>
              <w:rPr>
                <w:sz w:val="20"/>
                <w:szCs w:val="20"/>
                <w:shd w:val="clear" w:color="auto" w:fill="FFFFFF"/>
              </w:rPr>
            </w:pPr>
            <w:r w:rsidRPr="000A3523">
              <w:rPr>
                <w:sz w:val="20"/>
                <w:szCs w:val="20"/>
                <w:shd w:val="clear" w:color="auto" w:fill="FFFFFF"/>
              </w:rPr>
              <w:t>Moc maksymalna: 2,5 kW</w:t>
            </w:r>
          </w:p>
          <w:p w14:paraId="06B9C45D" w14:textId="77777777" w:rsidR="00B74BB4" w:rsidRPr="000A3523" w:rsidRDefault="00B74BB4" w:rsidP="004713B7">
            <w:pPr>
              <w:jc w:val="both"/>
              <w:rPr>
                <w:sz w:val="20"/>
                <w:szCs w:val="20"/>
                <w:shd w:val="clear" w:color="auto" w:fill="FFFFFF"/>
              </w:rPr>
            </w:pPr>
            <w:r w:rsidRPr="000A3523">
              <w:rPr>
                <w:sz w:val="20"/>
                <w:szCs w:val="20"/>
                <w:shd w:val="clear" w:color="auto" w:fill="FFFFFF"/>
              </w:rPr>
              <w:t>Chłodzenie: Powietrze</w:t>
            </w:r>
          </w:p>
          <w:p w14:paraId="1FAEC787" w14:textId="77777777" w:rsidR="00B74BB4" w:rsidRPr="000A3523" w:rsidRDefault="00B74BB4" w:rsidP="004713B7">
            <w:pPr>
              <w:jc w:val="both"/>
              <w:rPr>
                <w:sz w:val="20"/>
                <w:szCs w:val="20"/>
                <w:shd w:val="clear" w:color="auto" w:fill="FFFFFF"/>
              </w:rPr>
            </w:pPr>
            <w:r w:rsidRPr="000A3523">
              <w:rPr>
                <w:sz w:val="20"/>
                <w:szCs w:val="20"/>
                <w:shd w:val="clear" w:color="auto" w:fill="FFFFFF"/>
              </w:rPr>
              <w:t>Liczba cylindrów: 1</w:t>
            </w:r>
          </w:p>
          <w:p w14:paraId="0F29522C" w14:textId="77777777" w:rsidR="00B74BB4" w:rsidRPr="000A3523" w:rsidRDefault="00B74BB4" w:rsidP="004713B7">
            <w:pPr>
              <w:jc w:val="both"/>
              <w:rPr>
                <w:sz w:val="20"/>
                <w:szCs w:val="20"/>
                <w:shd w:val="clear" w:color="auto" w:fill="FFFFFF"/>
              </w:rPr>
            </w:pPr>
            <w:r w:rsidRPr="000A3523">
              <w:rPr>
                <w:sz w:val="20"/>
                <w:szCs w:val="20"/>
                <w:shd w:val="clear" w:color="auto" w:fill="FFFFFF"/>
              </w:rPr>
              <w:t>Rozruch: Manualny</w:t>
            </w:r>
          </w:p>
          <w:p w14:paraId="3F422A71" w14:textId="77777777" w:rsidR="00B74BB4" w:rsidRPr="000A3523" w:rsidRDefault="00B74BB4" w:rsidP="004713B7">
            <w:pPr>
              <w:jc w:val="both"/>
              <w:rPr>
                <w:sz w:val="20"/>
                <w:szCs w:val="20"/>
                <w:shd w:val="clear" w:color="auto" w:fill="FFFFFF"/>
              </w:rPr>
            </w:pPr>
            <w:r w:rsidRPr="000A3523">
              <w:rPr>
                <w:sz w:val="20"/>
                <w:szCs w:val="20"/>
                <w:shd w:val="clear" w:color="auto" w:fill="FFFFFF"/>
              </w:rPr>
              <w:t>Paliwo: Benzyna</w:t>
            </w:r>
          </w:p>
          <w:p w14:paraId="6862FD53" w14:textId="77777777" w:rsidR="00B74BB4" w:rsidRPr="000A3523" w:rsidRDefault="00B74BB4" w:rsidP="004713B7">
            <w:pPr>
              <w:jc w:val="both"/>
              <w:rPr>
                <w:sz w:val="20"/>
                <w:szCs w:val="20"/>
                <w:shd w:val="clear" w:color="auto" w:fill="FFFFFF"/>
              </w:rPr>
            </w:pPr>
            <w:r w:rsidRPr="000A3523">
              <w:rPr>
                <w:sz w:val="20"/>
                <w:szCs w:val="20"/>
                <w:shd w:val="clear" w:color="auto" w:fill="FFFFFF"/>
              </w:rPr>
              <w:t>Zbiornik min.: 4,0 l</w:t>
            </w:r>
          </w:p>
          <w:p w14:paraId="389D55E9" w14:textId="77777777" w:rsidR="00B74BB4" w:rsidRPr="000A3523" w:rsidRDefault="00B74BB4" w:rsidP="004713B7">
            <w:pPr>
              <w:jc w:val="both"/>
              <w:rPr>
                <w:sz w:val="20"/>
                <w:szCs w:val="20"/>
                <w:shd w:val="clear" w:color="auto" w:fill="FFFFFF"/>
              </w:rPr>
            </w:pPr>
            <w:r w:rsidRPr="000A3523">
              <w:rPr>
                <w:sz w:val="20"/>
                <w:szCs w:val="20"/>
                <w:shd w:val="clear" w:color="auto" w:fill="FFFFFF"/>
              </w:rPr>
              <w:t>Waga maks.: 22 kg</w:t>
            </w:r>
          </w:p>
          <w:p w14:paraId="06F58FAF"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Wyposażenie standardowe:</w:t>
            </w:r>
          </w:p>
          <w:p w14:paraId="1595DD5B" w14:textId="77777777" w:rsidR="00B74BB4" w:rsidRPr="000A3523" w:rsidRDefault="00B74BB4" w:rsidP="004713B7">
            <w:pPr>
              <w:jc w:val="both"/>
              <w:rPr>
                <w:sz w:val="20"/>
                <w:szCs w:val="20"/>
                <w:shd w:val="clear" w:color="auto" w:fill="FFFFFF"/>
              </w:rPr>
            </w:pPr>
            <w:r w:rsidRPr="000A3523">
              <w:rPr>
                <w:sz w:val="20"/>
                <w:szCs w:val="20"/>
                <w:shd w:val="clear" w:color="auto" w:fill="FFFFFF"/>
              </w:rPr>
              <w:t>Gniazdo 230 V 16 A</w:t>
            </w:r>
          </w:p>
          <w:p w14:paraId="3159A90D" w14:textId="77777777" w:rsidR="00B74BB4" w:rsidRPr="000A3523" w:rsidRDefault="00B74BB4" w:rsidP="004713B7">
            <w:pPr>
              <w:jc w:val="both"/>
              <w:rPr>
                <w:sz w:val="20"/>
                <w:szCs w:val="20"/>
                <w:shd w:val="clear" w:color="auto" w:fill="FFFFFF"/>
              </w:rPr>
            </w:pPr>
            <w:r w:rsidRPr="000A3523">
              <w:rPr>
                <w:sz w:val="20"/>
                <w:szCs w:val="20"/>
                <w:shd w:val="clear" w:color="auto" w:fill="FFFFFF"/>
              </w:rPr>
              <w:t>Gniazdo i przewody do ładowania akumulatora 12 V 8,3 A</w:t>
            </w:r>
          </w:p>
          <w:p w14:paraId="57B72C04" w14:textId="77777777" w:rsidR="00B74BB4" w:rsidRPr="000A3523" w:rsidRDefault="00B74BB4" w:rsidP="004713B7">
            <w:pPr>
              <w:jc w:val="both"/>
              <w:rPr>
                <w:sz w:val="20"/>
                <w:szCs w:val="20"/>
                <w:shd w:val="clear" w:color="auto" w:fill="FFFFFF"/>
              </w:rPr>
            </w:pPr>
            <w:r w:rsidRPr="000A3523">
              <w:rPr>
                <w:sz w:val="20"/>
                <w:szCs w:val="20"/>
                <w:shd w:val="clear" w:color="auto" w:fill="FFFFFF"/>
              </w:rPr>
              <w:t>Sygnalizacja przeciążenia</w:t>
            </w:r>
          </w:p>
          <w:p w14:paraId="29207C8E" w14:textId="77777777" w:rsidR="00B74BB4" w:rsidRPr="000A3523" w:rsidRDefault="00B74BB4" w:rsidP="004713B7">
            <w:pPr>
              <w:jc w:val="both"/>
              <w:rPr>
                <w:sz w:val="20"/>
                <w:szCs w:val="20"/>
                <w:shd w:val="clear" w:color="auto" w:fill="FFFFFF"/>
              </w:rPr>
            </w:pPr>
            <w:r w:rsidRPr="000A3523">
              <w:rPr>
                <w:sz w:val="20"/>
                <w:szCs w:val="20"/>
                <w:shd w:val="clear" w:color="auto" w:fill="FFFFFF"/>
              </w:rPr>
              <w:t>Zabezpieczenie przeciążeniowe</w:t>
            </w:r>
          </w:p>
          <w:p w14:paraId="5E572B07" w14:textId="77777777" w:rsidR="00B74BB4" w:rsidRPr="000A3523" w:rsidRDefault="00B74BB4" w:rsidP="004713B7">
            <w:pPr>
              <w:jc w:val="both"/>
              <w:rPr>
                <w:sz w:val="20"/>
                <w:szCs w:val="20"/>
                <w:shd w:val="clear" w:color="auto" w:fill="FFFFFF"/>
              </w:rPr>
            </w:pPr>
            <w:r w:rsidRPr="000A3523">
              <w:rPr>
                <w:sz w:val="20"/>
                <w:szCs w:val="20"/>
                <w:shd w:val="clear" w:color="auto" w:fill="FFFFFF"/>
              </w:rPr>
              <w:t>Lampka niskiego poziomu oleju</w:t>
            </w:r>
          </w:p>
          <w:p w14:paraId="511A8468" w14:textId="77777777" w:rsidR="00B74BB4" w:rsidRPr="000A3523" w:rsidRDefault="00B74BB4" w:rsidP="004713B7">
            <w:pPr>
              <w:jc w:val="both"/>
              <w:rPr>
                <w:b/>
                <w:sz w:val="20"/>
                <w:szCs w:val="20"/>
                <w:shd w:val="clear" w:color="auto" w:fill="FFFFFF"/>
              </w:rPr>
            </w:pPr>
            <w:r w:rsidRPr="000A3523">
              <w:rPr>
                <w:sz w:val="20"/>
                <w:szCs w:val="20"/>
                <w:shd w:val="clear" w:color="auto" w:fill="FFFFFF"/>
              </w:rPr>
              <w:t>Przewód uziemiający ze szpilka – 2 szt.</w:t>
            </w:r>
          </w:p>
        </w:tc>
        <w:tc>
          <w:tcPr>
            <w:tcW w:w="2520" w:type="dxa"/>
            <w:tcBorders>
              <w:top w:val="single" w:sz="4" w:space="0" w:color="auto"/>
              <w:left w:val="single" w:sz="4" w:space="0" w:color="000000"/>
              <w:bottom w:val="single" w:sz="4" w:space="0" w:color="auto"/>
            </w:tcBorders>
          </w:tcPr>
          <w:p w14:paraId="015673F5" w14:textId="77777777" w:rsidR="00B74BB4" w:rsidRPr="000A3523" w:rsidRDefault="00B74BB4" w:rsidP="009A2C0D">
            <w:pPr>
              <w:snapToGrid w:val="0"/>
              <w:jc w:val="both"/>
              <w:rPr>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CAB403D" w14:textId="77777777" w:rsidR="00B74BB4" w:rsidRPr="000A3523" w:rsidRDefault="00B74BB4" w:rsidP="009A2C0D">
            <w:pPr>
              <w:jc w:val="both"/>
              <w:rPr>
                <w:b/>
                <w:sz w:val="20"/>
                <w:szCs w:val="20"/>
                <w:shd w:val="clear" w:color="auto" w:fill="FFFFFF"/>
              </w:rPr>
            </w:pPr>
          </w:p>
        </w:tc>
      </w:tr>
      <w:tr w:rsidR="00B74BB4" w:rsidRPr="000A3523" w14:paraId="676B3CA8" w14:textId="77777777" w:rsidTr="001446EF">
        <w:trPr>
          <w:trHeight w:val="1982"/>
        </w:trPr>
        <w:tc>
          <w:tcPr>
            <w:tcW w:w="847" w:type="dxa"/>
            <w:tcBorders>
              <w:top w:val="single" w:sz="4" w:space="0" w:color="auto"/>
              <w:left w:val="single" w:sz="4" w:space="0" w:color="000000"/>
              <w:bottom w:val="single" w:sz="4" w:space="0" w:color="auto"/>
            </w:tcBorders>
          </w:tcPr>
          <w:p w14:paraId="39BABD86" w14:textId="77777777" w:rsidR="00B74BB4" w:rsidRPr="000A3523" w:rsidRDefault="00B74BB4" w:rsidP="004713B7">
            <w:pPr>
              <w:snapToGrid w:val="0"/>
              <w:jc w:val="both"/>
              <w:rPr>
                <w:sz w:val="20"/>
                <w:szCs w:val="20"/>
              </w:rPr>
            </w:pPr>
            <w:r w:rsidRPr="000A3523">
              <w:rPr>
                <w:sz w:val="20"/>
                <w:szCs w:val="20"/>
              </w:rPr>
              <w:t>4.21</w:t>
            </w:r>
          </w:p>
        </w:tc>
        <w:tc>
          <w:tcPr>
            <w:tcW w:w="5311" w:type="dxa"/>
            <w:tcBorders>
              <w:top w:val="single" w:sz="4" w:space="0" w:color="auto"/>
              <w:left w:val="single" w:sz="4" w:space="0" w:color="000000"/>
              <w:bottom w:val="single" w:sz="4" w:space="0" w:color="auto"/>
            </w:tcBorders>
          </w:tcPr>
          <w:p w14:paraId="4C058EE7"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 xml:space="preserve">Kamera termowizyjna – 1 </w:t>
            </w:r>
            <w:proofErr w:type="spellStart"/>
            <w:r w:rsidRPr="000A3523">
              <w:rPr>
                <w:b/>
                <w:sz w:val="20"/>
                <w:szCs w:val="20"/>
                <w:shd w:val="clear" w:color="auto" w:fill="FFFFFF"/>
              </w:rPr>
              <w:t>zest</w:t>
            </w:r>
            <w:proofErr w:type="spellEnd"/>
            <w:r w:rsidRPr="000A3523">
              <w:rPr>
                <w:b/>
                <w:sz w:val="20"/>
                <w:szCs w:val="20"/>
                <w:shd w:val="clear" w:color="auto" w:fill="FFFFFF"/>
              </w:rPr>
              <w:t>.:</w:t>
            </w:r>
          </w:p>
          <w:p w14:paraId="0C481554" w14:textId="77777777" w:rsidR="00B74BB4" w:rsidRPr="000A3523" w:rsidRDefault="00B74BB4" w:rsidP="004713B7">
            <w:pPr>
              <w:jc w:val="both"/>
              <w:rPr>
                <w:sz w:val="20"/>
                <w:szCs w:val="20"/>
                <w:shd w:val="clear" w:color="auto" w:fill="FFFFFF"/>
              </w:rPr>
            </w:pPr>
            <w:r w:rsidRPr="000A3523">
              <w:rPr>
                <w:sz w:val="20"/>
                <w:szCs w:val="20"/>
                <w:shd w:val="clear" w:color="auto" w:fill="FFFFFF"/>
              </w:rPr>
              <w:t>Kamera łatwa obsłudze,</w:t>
            </w:r>
            <w:r w:rsidRPr="000A3523">
              <w:rPr>
                <w:sz w:val="20"/>
                <w:szCs w:val="20"/>
              </w:rPr>
              <w:t xml:space="preserve"> </w:t>
            </w:r>
            <w:r w:rsidRPr="000A3523">
              <w:rPr>
                <w:sz w:val="20"/>
                <w:szCs w:val="20"/>
                <w:shd w:val="clear" w:color="auto" w:fill="FFFFFF"/>
              </w:rPr>
              <w:t xml:space="preserve">niezawodna, lekka, wytrzymała i specjalnie zaprojektowaną dla strażaków do zastosowania w trudnych warunkach ich pracy. </w:t>
            </w:r>
          </w:p>
          <w:p w14:paraId="4466F016"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Minimalne dane techniczne:</w:t>
            </w:r>
          </w:p>
          <w:p w14:paraId="3C155B27" w14:textId="77777777" w:rsidR="00B74BB4" w:rsidRPr="000A3523" w:rsidRDefault="00B74BB4" w:rsidP="004713B7">
            <w:pPr>
              <w:jc w:val="both"/>
              <w:rPr>
                <w:sz w:val="20"/>
                <w:szCs w:val="20"/>
                <w:shd w:val="clear" w:color="auto" w:fill="FFFFFF"/>
              </w:rPr>
            </w:pPr>
            <w:r w:rsidRPr="000A3523">
              <w:rPr>
                <w:sz w:val="20"/>
                <w:szCs w:val="20"/>
                <w:shd w:val="clear" w:color="auto" w:fill="FFFFFF"/>
              </w:rPr>
              <w:t>Tryby obrazu:</w:t>
            </w:r>
          </w:p>
          <w:p w14:paraId="1A56B4DF" w14:textId="77777777" w:rsidR="00B74BB4" w:rsidRPr="000A3523" w:rsidRDefault="00B74BB4" w:rsidP="004713B7">
            <w:pPr>
              <w:jc w:val="both"/>
              <w:rPr>
                <w:sz w:val="20"/>
                <w:szCs w:val="20"/>
                <w:shd w:val="clear" w:color="auto" w:fill="FFFFFF"/>
              </w:rPr>
            </w:pPr>
            <w:r w:rsidRPr="000A3523">
              <w:rPr>
                <w:sz w:val="20"/>
                <w:szCs w:val="20"/>
                <w:shd w:val="clear" w:color="auto" w:fill="FFFFFF"/>
              </w:rPr>
              <w:t>Cyfrowa poprawa jakości obrazu FSX™,</w:t>
            </w:r>
          </w:p>
          <w:p w14:paraId="0B65905A" w14:textId="77777777" w:rsidR="00B74BB4" w:rsidRPr="000A3523" w:rsidRDefault="00B74BB4" w:rsidP="004713B7">
            <w:pPr>
              <w:jc w:val="both"/>
              <w:rPr>
                <w:sz w:val="20"/>
                <w:szCs w:val="20"/>
                <w:shd w:val="clear" w:color="auto" w:fill="FFFFFF"/>
              </w:rPr>
            </w:pPr>
            <w:r w:rsidRPr="000A3523">
              <w:rPr>
                <w:sz w:val="20"/>
                <w:szCs w:val="20"/>
                <w:shd w:val="clear" w:color="auto" w:fill="FFFFFF"/>
              </w:rPr>
              <w:t>Tworzenie nieradiometryczne plików wideo w podczerwieni MPEG-4,</w:t>
            </w:r>
          </w:p>
          <w:p w14:paraId="525F8F28" w14:textId="77777777" w:rsidR="00B74BB4" w:rsidRPr="000A3523" w:rsidRDefault="00B74BB4" w:rsidP="004713B7">
            <w:pPr>
              <w:jc w:val="both"/>
              <w:rPr>
                <w:sz w:val="20"/>
                <w:szCs w:val="20"/>
                <w:shd w:val="clear" w:color="auto" w:fill="FFFFFF"/>
              </w:rPr>
            </w:pPr>
            <w:r w:rsidRPr="000A3523">
              <w:rPr>
                <w:sz w:val="20"/>
                <w:szCs w:val="20"/>
                <w:shd w:val="clear" w:color="auto" w:fill="FFFFFF"/>
              </w:rPr>
              <w:t>Pole widzenia w stopniach 51° × 38°,</w:t>
            </w:r>
          </w:p>
          <w:p w14:paraId="3703CFCB" w14:textId="77777777" w:rsidR="00B74BB4" w:rsidRPr="000A3523" w:rsidRDefault="00B74BB4" w:rsidP="004713B7">
            <w:pPr>
              <w:jc w:val="both"/>
              <w:rPr>
                <w:sz w:val="20"/>
                <w:szCs w:val="20"/>
                <w:shd w:val="clear" w:color="auto" w:fill="FFFFFF"/>
              </w:rPr>
            </w:pPr>
            <w:r w:rsidRPr="000A3523">
              <w:rPr>
                <w:sz w:val="20"/>
                <w:szCs w:val="20"/>
                <w:shd w:val="clear" w:color="auto" w:fill="FFFFFF"/>
              </w:rPr>
              <w:t>Tryb rozpoznawania ciepła (najgorętsze 20% obrazu przedstawione przy pomocy palety barw),</w:t>
            </w:r>
          </w:p>
          <w:p w14:paraId="2847658E" w14:textId="77777777" w:rsidR="00B74BB4" w:rsidRPr="000A3523" w:rsidRDefault="00B74BB4" w:rsidP="004713B7">
            <w:pPr>
              <w:jc w:val="both"/>
              <w:rPr>
                <w:sz w:val="20"/>
                <w:szCs w:val="20"/>
                <w:shd w:val="clear" w:color="auto" w:fill="FFFFFF"/>
              </w:rPr>
            </w:pPr>
            <w:r w:rsidRPr="000A3523">
              <w:rPr>
                <w:sz w:val="20"/>
                <w:szCs w:val="20"/>
                <w:shd w:val="clear" w:color="auto" w:fill="FFFFFF"/>
              </w:rPr>
              <w:t>Rozdzielczość podczerwieni 320 x 240 piksel,</w:t>
            </w:r>
          </w:p>
          <w:p w14:paraId="560FC503"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Możliwość przechowywania min. 200 zdjęć lub plików wideo o </w:t>
            </w:r>
            <w:r w:rsidRPr="000A3523">
              <w:rPr>
                <w:sz w:val="20"/>
                <w:szCs w:val="20"/>
                <w:shd w:val="clear" w:color="auto" w:fill="FFFFFF"/>
              </w:rPr>
              <w:lastRenderedPageBreak/>
              <w:t>łącznej długości 600 minut w 5 minutowych sekwencjach,</w:t>
            </w:r>
          </w:p>
          <w:p w14:paraId="3605E86B" w14:textId="77777777" w:rsidR="00B74BB4" w:rsidRPr="000A3523" w:rsidRDefault="00B74BB4" w:rsidP="004713B7">
            <w:pPr>
              <w:jc w:val="both"/>
              <w:rPr>
                <w:sz w:val="20"/>
                <w:szCs w:val="20"/>
                <w:shd w:val="clear" w:color="auto" w:fill="FFFFFF"/>
              </w:rPr>
            </w:pPr>
          </w:p>
          <w:p w14:paraId="1BB23308" w14:textId="77777777" w:rsidR="00B74BB4" w:rsidRPr="000A3523" w:rsidRDefault="00B74BB4" w:rsidP="004713B7">
            <w:pPr>
              <w:jc w:val="both"/>
              <w:rPr>
                <w:sz w:val="20"/>
                <w:szCs w:val="20"/>
                <w:shd w:val="clear" w:color="auto" w:fill="FFFFFF"/>
              </w:rPr>
            </w:pPr>
            <w:r w:rsidRPr="000A3523">
              <w:rPr>
                <w:sz w:val="20"/>
                <w:szCs w:val="20"/>
                <w:shd w:val="clear" w:color="auto" w:fill="FFFFFF"/>
              </w:rPr>
              <w:t>Wyświetlacz:</w:t>
            </w:r>
          </w:p>
          <w:p w14:paraId="1E5C6B70" w14:textId="77777777" w:rsidR="00B74BB4" w:rsidRPr="000A3523" w:rsidRDefault="00B74BB4" w:rsidP="004713B7">
            <w:pPr>
              <w:jc w:val="both"/>
              <w:rPr>
                <w:sz w:val="20"/>
                <w:szCs w:val="20"/>
                <w:shd w:val="clear" w:color="auto" w:fill="FFFFFF"/>
              </w:rPr>
            </w:pPr>
            <w:r w:rsidRPr="000A3523">
              <w:rPr>
                <w:sz w:val="20"/>
                <w:szCs w:val="20"/>
                <w:shd w:val="clear" w:color="auto" w:fill="FFFFFF"/>
              </w:rPr>
              <w:t>Min. 4" LCD, 320 × 240 pikseli</w:t>
            </w:r>
          </w:p>
          <w:p w14:paraId="5A925DA2" w14:textId="77777777" w:rsidR="00B74BB4" w:rsidRPr="000A3523" w:rsidRDefault="00B74BB4" w:rsidP="004713B7">
            <w:pPr>
              <w:jc w:val="both"/>
              <w:rPr>
                <w:sz w:val="20"/>
                <w:szCs w:val="20"/>
                <w:shd w:val="clear" w:color="auto" w:fill="FFFFFF"/>
              </w:rPr>
            </w:pPr>
            <w:r w:rsidRPr="000A3523">
              <w:rPr>
                <w:sz w:val="20"/>
                <w:szCs w:val="20"/>
                <w:shd w:val="clear" w:color="auto" w:fill="FFFFFF"/>
              </w:rPr>
              <w:t>Zakres pomiaru temperatur: –20°C do +150°C</w:t>
            </w:r>
          </w:p>
          <w:p w14:paraId="3C1F07AA" w14:textId="77777777" w:rsidR="00B74BB4" w:rsidRPr="000A3523" w:rsidRDefault="00B74BB4" w:rsidP="004713B7">
            <w:pPr>
              <w:jc w:val="both"/>
              <w:rPr>
                <w:sz w:val="20"/>
                <w:szCs w:val="20"/>
                <w:shd w:val="clear" w:color="auto" w:fill="FFFFFF"/>
              </w:rPr>
            </w:pPr>
            <w:r w:rsidRPr="000A3523">
              <w:rPr>
                <w:sz w:val="20"/>
                <w:szCs w:val="20"/>
                <w:shd w:val="clear" w:color="auto" w:fill="FFFFFF"/>
              </w:rPr>
              <w:t>Automatyczne uśpienie</w:t>
            </w:r>
          </w:p>
          <w:p w14:paraId="0D75C93F"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Detektor: Niechłodzony </w:t>
            </w:r>
            <w:proofErr w:type="spellStart"/>
            <w:r w:rsidRPr="000A3523">
              <w:rPr>
                <w:sz w:val="20"/>
                <w:szCs w:val="20"/>
                <w:shd w:val="clear" w:color="auto" w:fill="FFFFFF"/>
              </w:rPr>
              <w:t>mikrobolometer</w:t>
            </w:r>
            <w:proofErr w:type="spellEnd"/>
            <w:r w:rsidRPr="000A3523">
              <w:rPr>
                <w:sz w:val="20"/>
                <w:szCs w:val="20"/>
                <w:shd w:val="clear" w:color="auto" w:fill="FFFFFF"/>
              </w:rPr>
              <w:t xml:space="preserve"> / 8–14 µm</w:t>
            </w:r>
          </w:p>
          <w:p w14:paraId="7AB62A1C" w14:textId="77777777" w:rsidR="00B74BB4" w:rsidRPr="000A3523" w:rsidRDefault="00B74BB4" w:rsidP="004713B7">
            <w:pPr>
              <w:jc w:val="both"/>
              <w:rPr>
                <w:sz w:val="20"/>
                <w:szCs w:val="20"/>
                <w:shd w:val="clear" w:color="auto" w:fill="FFFFFF"/>
              </w:rPr>
            </w:pPr>
            <w:r w:rsidRPr="000A3523">
              <w:rPr>
                <w:sz w:val="20"/>
                <w:szCs w:val="20"/>
                <w:shd w:val="clear" w:color="auto" w:fill="FFFFFF"/>
              </w:rPr>
              <w:t>Dokładność pomiaru: ±4°C wartości odczytu przy temperaturze otoczenia od 10°C do 35°C</w:t>
            </w:r>
          </w:p>
          <w:p w14:paraId="397A652A" w14:textId="77777777" w:rsidR="00B74BB4" w:rsidRPr="000A3523" w:rsidRDefault="00B74BB4" w:rsidP="004713B7">
            <w:pPr>
              <w:jc w:val="both"/>
              <w:rPr>
                <w:sz w:val="20"/>
                <w:szCs w:val="20"/>
                <w:shd w:val="clear" w:color="auto" w:fill="FFFFFF"/>
              </w:rPr>
            </w:pPr>
            <w:r w:rsidRPr="000A3523">
              <w:rPr>
                <w:sz w:val="20"/>
                <w:szCs w:val="20"/>
                <w:shd w:val="clear" w:color="auto" w:fill="FFFFFF"/>
              </w:rPr>
              <w:t>Zgodność z wymogami bezpieczeństwa  z NFPA 1801:2018</w:t>
            </w:r>
          </w:p>
          <w:p w14:paraId="2787D2CD" w14:textId="77777777" w:rsidR="00B74BB4" w:rsidRPr="000A3523" w:rsidRDefault="00B74BB4" w:rsidP="004713B7">
            <w:pPr>
              <w:jc w:val="both"/>
              <w:rPr>
                <w:sz w:val="20"/>
                <w:szCs w:val="20"/>
                <w:shd w:val="clear" w:color="auto" w:fill="FFFFFF"/>
              </w:rPr>
            </w:pPr>
          </w:p>
          <w:p w14:paraId="20AED472" w14:textId="77777777" w:rsidR="00B74BB4" w:rsidRPr="000A3523" w:rsidRDefault="00B74BB4" w:rsidP="004713B7">
            <w:pPr>
              <w:jc w:val="both"/>
              <w:rPr>
                <w:sz w:val="20"/>
                <w:szCs w:val="20"/>
                <w:shd w:val="clear" w:color="auto" w:fill="FFFFFF"/>
              </w:rPr>
            </w:pPr>
            <w:r w:rsidRPr="000A3523">
              <w:rPr>
                <w:sz w:val="20"/>
                <w:szCs w:val="20"/>
                <w:shd w:val="clear" w:color="auto" w:fill="FFFFFF"/>
              </w:rPr>
              <w:t>Wibracje, odporność na uderzenia, korozję, przetarcia powierzchni wyświetlacza, odporność na wysoką temperaturę i płomienie, wytrzymałość oznakowania produktu</w:t>
            </w:r>
          </w:p>
          <w:p w14:paraId="6E18E850" w14:textId="77777777" w:rsidR="00B74BB4" w:rsidRPr="000A3523" w:rsidRDefault="00B74BB4" w:rsidP="004713B7">
            <w:pPr>
              <w:jc w:val="both"/>
              <w:rPr>
                <w:sz w:val="20"/>
                <w:szCs w:val="20"/>
                <w:shd w:val="clear" w:color="auto" w:fill="FFFFFF"/>
              </w:rPr>
            </w:pPr>
          </w:p>
          <w:p w14:paraId="4C95292B" w14:textId="77777777" w:rsidR="00B74BB4" w:rsidRPr="000A3523" w:rsidRDefault="00B74BB4" w:rsidP="004713B7">
            <w:pPr>
              <w:jc w:val="both"/>
              <w:rPr>
                <w:sz w:val="20"/>
                <w:szCs w:val="20"/>
                <w:shd w:val="clear" w:color="auto" w:fill="FFFFFF"/>
              </w:rPr>
            </w:pPr>
            <w:r w:rsidRPr="000A3523">
              <w:rPr>
                <w:sz w:val="20"/>
                <w:szCs w:val="20"/>
                <w:shd w:val="clear" w:color="auto" w:fill="FFFFFF"/>
              </w:rPr>
              <w:t>wodoszczelność: IP 67</w:t>
            </w:r>
          </w:p>
          <w:p w14:paraId="115923E0" w14:textId="77777777" w:rsidR="00B74BB4" w:rsidRPr="000A3523" w:rsidRDefault="00B74BB4" w:rsidP="004713B7">
            <w:pPr>
              <w:jc w:val="both"/>
              <w:rPr>
                <w:sz w:val="20"/>
                <w:szCs w:val="20"/>
                <w:shd w:val="clear" w:color="auto" w:fill="FFFFFF"/>
              </w:rPr>
            </w:pPr>
            <w:r w:rsidRPr="000A3523">
              <w:rPr>
                <w:sz w:val="20"/>
                <w:szCs w:val="20"/>
                <w:shd w:val="clear" w:color="auto" w:fill="FFFFFF"/>
              </w:rPr>
              <w:t>Waga kamery: poniżej 1,1 kg</w:t>
            </w:r>
          </w:p>
          <w:p w14:paraId="23C20645" w14:textId="77777777" w:rsidR="00B74BB4" w:rsidRPr="000A3523" w:rsidRDefault="00B74BB4" w:rsidP="004713B7">
            <w:pPr>
              <w:jc w:val="both"/>
              <w:rPr>
                <w:sz w:val="20"/>
                <w:szCs w:val="20"/>
                <w:shd w:val="clear" w:color="auto" w:fill="FFFFFF"/>
              </w:rPr>
            </w:pPr>
            <w:r w:rsidRPr="000A3523">
              <w:rPr>
                <w:sz w:val="20"/>
                <w:szCs w:val="20"/>
                <w:shd w:val="clear" w:color="auto" w:fill="FFFFFF"/>
              </w:rPr>
              <w:t>Odporność na upadek: min. 2 metry na beton</w:t>
            </w:r>
          </w:p>
          <w:p w14:paraId="657739E4"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Bateria: Li </w:t>
            </w:r>
            <w:proofErr w:type="spellStart"/>
            <w:r w:rsidRPr="000A3523">
              <w:rPr>
                <w:sz w:val="20"/>
                <w:szCs w:val="20"/>
                <w:shd w:val="clear" w:color="auto" w:fill="FFFFFF"/>
              </w:rPr>
              <w:t>Ion</w:t>
            </w:r>
            <w:proofErr w:type="spellEnd"/>
            <w:r w:rsidRPr="000A3523">
              <w:rPr>
                <w:sz w:val="20"/>
                <w:szCs w:val="20"/>
                <w:shd w:val="clear" w:color="auto" w:fill="FFFFFF"/>
              </w:rPr>
              <w:t xml:space="preserve">, </w:t>
            </w:r>
          </w:p>
          <w:p w14:paraId="29F4BBD7" w14:textId="77777777" w:rsidR="00B74BB4" w:rsidRPr="000A3523" w:rsidRDefault="00B74BB4" w:rsidP="004713B7">
            <w:pPr>
              <w:jc w:val="both"/>
              <w:rPr>
                <w:sz w:val="20"/>
                <w:szCs w:val="20"/>
                <w:shd w:val="clear" w:color="auto" w:fill="FFFFFF"/>
              </w:rPr>
            </w:pPr>
            <w:r w:rsidRPr="000A3523">
              <w:rPr>
                <w:sz w:val="20"/>
                <w:szCs w:val="20"/>
                <w:shd w:val="clear" w:color="auto" w:fill="FFFFFF"/>
              </w:rPr>
              <w:t>Czas pracy na baterii min.: 4 godziny po pełnym naładowaniu</w:t>
            </w:r>
          </w:p>
          <w:p w14:paraId="2CD7030B" w14:textId="77777777" w:rsidR="00B74BB4" w:rsidRPr="000A3523" w:rsidRDefault="00B74BB4" w:rsidP="004713B7">
            <w:pPr>
              <w:jc w:val="both"/>
              <w:rPr>
                <w:sz w:val="20"/>
                <w:szCs w:val="20"/>
                <w:shd w:val="clear" w:color="auto" w:fill="FFFFFF"/>
              </w:rPr>
            </w:pPr>
            <w:r w:rsidRPr="000A3523">
              <w:rPr>
                <w:sz w:val="20"/>
                <w:szCs w:val="20"/>
                <w:shd w:val="clear" w:color="auto" w:fill="FFFFFF"/>
              </w:rPr>
              <w:t>Czas rozruchu: poniżej 17 sekund</w:t>
            </w:r>
          </w:p>
          <w:p w14:paraId="4F9C91F7" w14:textId="77777777" w:rsidR="00B74BB4" w:rsidRPr="000A3523" w:rsidRDefault="00B74BB4" w:rsidP="004713B7">
            <w:pPr>
              <w:jc w:val="both"/>
              <w:rPr>
                <w:sz w:val="20"/>
                <w:szCs w:val="20"/>
                <w:shd w:val="clear" w:color="auto" w:fill="FFFFFF"/>
              </w:rPr>
            </w:pPr>
            <w:r w:rsidRPr="000A3523">
              <w:rPr>
                <w:sz w:val="20"/>
                <w:szCs w:val="20"/>
                <w:shd w:val="clear" w:color="auto" w:fill="FFFFFF"/>
              </w:rPr>
              <w:t>Wbudowany aparat cyfrowy: 640 × 480 pikseli</w:t>
            </w:r>
          </w:p>
          <w:p w14:paraId="449889D2" w14:textId="77777777" w:rsidR="00B74BB4" w:rsidRPr="000A3523" w:rsidRDefault="00B74BB4" w:rsidP="004713B7">
            <w:pPr>
              <w:jc w:val="both"/>
              <w:rPr>
                <w:sz w:val="20"/>
                <w:szCs w:val="20"/>
                <w:shd w:val="clear" w:color="auto" w:fill="FFFFFF"/>
              </w:rPr>
            </w:pPr>
            <w:r w:rsidRPr="000A3523">
              <w:rPr>
                <w:sz w:val="20"/>
                <w:szCs w:val="20"/>
                <w:shd w:val="clear" w:color="auto" w:fill="FFFFFF"/>
              </w:rPr>
              <w:t>Zestaw musi zawierać:</w:t>
            </w:r>
          </w:p>
          <w:p w14:paraId="2AEC1601" w14:textId="77777777" w:rsidR="00B74BB4" w:rsidRPr="000A3523" w:rsidRDefault="00B74BB4" w:rsidP="004713B7">
            <w:pPr>
              <w:pStyle w:val="Akapitzlist"/>
              <w:numPr>
                <w:ilvl w:val="0"/>
                <w:numId w:val="41"/>
              </w:numPr>
              <w:spacing w:after="0" w:line="240" w:lineRule="auto"/>
              <w:ind w:left="777"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kamera termowizyjna</w:t>
            </w:r>
          </w:p>
          <w:p w14:paraId="3E15009A" w14:textId="77777777" w:rsidR="00B74BB4" w:rsidRPr="000A3523" w:rsidRDefault="00B74BB4" w:rsidP="004713B7">
            <w:pPr>
              <w:pStyle w:val="Akapitzlist"/>
              <w:numPr>
                <w:ilvl w:val="0"/>
                <w:numId w:val="41"/>
              </w:numPr>
              <w:spacing w:after="0" w:line="240" w:lineRule="auto"/>
              <w:ind w:left="777"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bateria (2 szt.),</w:t>
            </w:r>
          </w:p>
          <w:p w14:paraId="46C4DE6D" w14:textId="77777777" w:rsidR="00B74BB4" w:rsidRPr="000A3523" w:rsidRDefault="00B74BB4" w:rsidP="004713B7">
            <w:pPr>
              <w:pStyle w:val="Akapitzlist"/>
              <w:numPr>
                <w:ilvl w:val="0"/>
                <w:numId w:val="41"/>
              </w:numPr>
              <w:spacing w:after="0" w:line="240" w:lineRule="auto"/>
              <w:ind w:left="777"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ładowarka do baterii stacjonarna z zasilaczem 220V</w:t>
            </w:r>
          </w:p>
          <w:p w14:paraId="0995C435" w14:textId="77777777" w:rsidR="00B74BB4" w:rsidRPr="000A3523" w:rsidRDefault="00B74BB4" w:rsidP="004713B7">
            <w:pPr>
              <w:pStyle w:val="Akapitzlist"/>
              <w:numPr>
                <w:ilvl w:val="0"/>
                <w:numId w:val="41"/>
              </w:numPr>
              <w:spacing w:after="0" w:line="240" w:lineRule="auto"/>
              <w:ind w:left="777"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ładowarko uchwyt samochodowy do zabudowy</w:t>
            </w:r>
          </w:p>
          <w:p w14:paraId="5194D91B" w14:textId="77777777" w:rsidR="00B74BB4" w:rsidRPr="000A3523" w:rsidRDefault="00B74BB4" w:rsidP="004713B7">
            <w:pPr>
              <w:pStyle w:val="Akapitzlist"/>
              <w:numPr>
                <w:ilvl w:val="0"/>
                <w:numId w:val="41"/>
              </w:numPr>
              <w:spacing w:after="0" w:line="240" w:lineRule="auto"/>
              <w:ind w:left="777"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Walizka transportowa typu Hard Case dla danego modelu</w:t>
            </w:r>
          </w:p>
          <w:p w14:paraId="5659AEF5" w14:textId="77777777" w:rsidR="00B74BB4" w:rsidRPr="000A3523" w:rsidRDefault="00B74BB4" w:rsidP="004713B7">
            <w:pPr>
              <w:pStyle w:val="Akapitzlist"/>
              <w:numPr>
                <w:ilvl w:val="0"/>
                <w:numId w:val="41"/>
              </w:numPr>
              <w:spacing w:after="0" w:line="240" w:lineRule="auto"/>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pasek do smyczy, drukowana dokumentacja w języku polskim, kabel USB</w:t>
            </w:r>
          </w:p>
          <w:p w14:paraId="4999D827" w14:textId="77777777" w:rsidR="00B74BB4" w:rsidRPr="000A3523" w:rsidRDefault="00B74BB4" w:rsidP="004713B7">
            <w:pPr>
              <w:pStyle w:val="Akapitzlist"/>
              <w:numPr>
                <w:ilvl w:val="0"/>
                <w:numId w:val="41"/>
              </w:numPr>
              <w:spacing w:after="0" w:line="240" w:lineRule="auto"/>
              <w:jc w:val="both"/>
              <w:rPr>
                <w:rFonts w:ascii="Times New Roman" w:hAnsi="Times New Roman"/>
                <w:b/>
                <w:sz w:val="20"/>
                <w:szCs w:val="20"/>
                <w:shd w:val="clear" w:color="auto" w:fill="FFFFFF"/>
              </w:rPr>
            </w:pPr>
            <w:proofErr w:type="spellStart"/>
            <w:r w:rsidRPr="000A3523">
              <w:rPr>
                <w:rFonts w:ascii="Times New Roman" w:hAnsi="Times New Roman"/>
                <w:sz w:val="20"/>
                <w:szCs w:val="20"/>
                <w:shd w:val="clear" w:color="auto" w:fill="FFFFFF"/>
              </w:rPr>
              <w:t>Retraktor</w:t>
            </w:r>
            <w:proofErr w:type="spellEnd"/>
            <w:r w:rsidRPr="000A3523">
              <w:rPr>
                <w:rFonts w:ascii="Times New Roman" w:hAnsi="Times New Roman"/>
                <w:sz w:val="20"/>
                <w:szCs w:val="20"/>
                <w:shd w:val="clear" w:color="auto" w:fill="FFFFFF"/>
              </w:rPr>
              <w:t xml:space="preserve"> – linka zaczepowa</w:t>
            </w:r>
          </w:p>
        </w:tc>
        <w:tc>
          <w:tcPr>
            <w:tcW w:w="2520" w:type="dxa"/>
            <w:tcBorders>
              <w:top w:val="single" w:sz="4" w:space="0" w:color="auto"/>
              <w:left w:val="single" w:sz="4" w:space="0" w:color="000000"/>
              <w:bottom w:val="single" w:sz="4" w:space="0" w:color="auto"/>
            </w:tcBorders>
          </w:tcPr>
          <w:p w14:paraId="2E062045" w14:textId="77777777" w:rsidR="00B74BB4" w:rsidRPr="000A3523" w:rsidRDefault="00B74BB4" w:rsidP="009A2C0D">
            <w:pPr>
              <w:snapToGrid w:val="0"/>
              <w:jc w:val="both"/>
              <w:rPr>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C10B136" w14:textId="77777777" w:rsidR="00B74BB4" w:rsidRPr="000A3523" w:rsidRDefault="00B74BB4" w:rsidP="009A2C0D">
            <w:pPr>
              <w:pStyle w:val="Akapitzlist"/>
              <w:numPr>
                <w:ilvl w:val="0"/>
                <w:numId w:val="41"/>
              </w:numPr>
              <w:spacing w:after="0" w:line="240" w:lineRule="auto"/>
              <w:jc w:val="both"/>
              <w:rPr>
                <w:rFonts w:ascii="Times New Roman" w:hAnsi="Times New Roman"/>
                <w:b/>
                <w:sz w:val="20"/>
                <w:szCs w:val="20"/>
                <w:shd w:val="clear" w:color="auto" w:fill="FFFFFF"/>
              </w:rPr>
            </w:pPr>
          </w:p>
        </w:tc>
      </w:tr>
      <w:tr w:rsidR="00B74BB4" w:rsidRPr="000A3523" w14:paraId="7445FBBC" w14:textId="77777777" w:rsidTr="001446EF">
        <w:trPr>
          <w:trHeight w:val="557"/>
        </w:trPr>
        <w:tc>
          <w:tcPr>
            <w:tcW w:w="847" w:type="dxa"/>
            <w:tcBorders>
              <w:top w:val="single" w:sz="4" w:space="0" w:color="auto"/>
              <w:left w:val="single" w:sz="4" w:space="0" w:color="000000"/>
              <w:bottom w:val="single" w:sz="4" w:space="0" w:color="auto"/>
            </w:tcBorders>
          </w:tcPr>
          <w:p w14:paraId="1802E348" w14:textId="77777777" w:rsidR="00B74BB4" w:rsidRPr="000A3523" w:rsidRDefault="00B74BB4" w:rsidP="004713B7">
            <w:pPr>
              <w:snapToGrid w:val="0"/>
              <w:jc w:val="both"/>
              <w:rPr>
                <w:sz w:val="20"/>
                <w:szCs w:val="20"/>
              </w:rPr>
            </w:pPr>
            <w:r w:rsidRPr="000A3523">
              <w:rPr>
                <w:sz w:val="20"/>
                <w:szCs w:val="20"/>
              </w:rPr>
              <w:t>4.22</w:t>
            </w:r>
          </w:p>
        </w:tc>
        <w:tc>
          <w:tcPr>
            <w:tcW w:w="5311" w:type="dxa"/>
            <w:tcBorders>
              <w:top w:val="single" w:sz="4" w:space="0" w:color="auto"/>
              <w:left w:val="single" w:sz="4" w:space="0" w:color="000000"/>
              <w:bottom w:val="single" w:sz="4" w:space="0" w:color="auto"/>
            </w:tcBorders>
          </w:tcPr>
          <w:p w14:paraId="41D60A5D"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 xml:space="preserve">Półautomatyczny defibrylator z kluczem pediatrycznym  - 1 szt. </w:t>
            </w:r>
          </w:p>
          <w:p w14:paraId="4B585705"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Minimalne dane techniczne:</w:t>
            </w:r>
          </w:p>
          <w:p w14:paraId="170F2E5D"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Poziom ochrony: IP 55</w:t>
            </w:r>
          </w:p>
          <w:p w14:paraId="3C726D91"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Odporność na upadki: 1,22m</w:t>
            </w:r>
          </w:p>
          <w:p w14:paraId="0CE22DF8"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Odporność na nacisk: 500 kg</w:t>
            </w:r>
          </w:p>
          <w:p w14:paraId="5C0A31D9"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Potwierdzone bezpieczeństwo defibrylacji: na mokrych i metalowych powierzchniach</w:t>
            </w:r>
          </w:p>
          <w:p w14:paraId="0E2738DD"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Maksymalna waga urządzenia z baterią i elektrodami: 1,6 kg</w:t>
            </w:r>
          </w:p>
          <w:p w14:paraId="11BD2066"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Maksymalne wymiary (Dł. x Szer. x Wys.): 18 cm x 22 cm x 6 cm</w:t>
            </w:r>
          </w:p>
          <w:p w14:paraId="1F909FAE"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Zakres temperatury pracy: od -20°C do 50°C</w:t>
            </w:r>
          </w:p>
          <w:p w14:paraId="0A4A99A6"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Gwarancja producenta AED: 8 lat</w:t>
            </w:r>
          </w:p>
          <w:p w14:paraId="6AF53B10" w14:textId="77777777" w:rsidR="00B74BB4" w:rsidRPr="000A3523" w:rsidRDefault="00B74BB4" w:rsidP="004713B7">
            <w:pPr>
              <w:pStyle w:val="Akapitzlist"/>
              <w:numPr>
                <w:ilvl w:val="0"/>
                <w:numId w:val="56"/>
              </w:numPr>
              <w:spacing w:after="0" w:line="240" w:lineRule="auto"/>
              <w:ind w:left="714" w:hanging="357"/>
              <w:jc w:val="both"/>
              <w:rPr>
                <w:rFonts w:ascii="Times New Roman" w:hAnsi="Times New Roman"/>
                <w:sz w:val="20"/>
                <w:szCs w:val="20"/>
                <w:shd w:val="clear" w:color="auto" w:fill="FFFFFF"/>
              </w:rPr>
            </w:pPr>
            <w:r w:rsidRPr="000A3523">
              <w:rPr>
                <w:rFonts w:ascii="Times New Roman" w:hAnsi="Times New Roman"/>
                <w:sz w:val="20"/>
                <w:szCs w:val="20"/>
                <w:shd w:val="clear" w:color="auto" w:fill="FFFFFF"/>
              </w:rPr>
              <w:t>Okres trwałości baterii : 4 lata</w:t>
            </w:r>
          </w:p>
          <w:p w14:paraId="5CE7B2C5" w14:textId="77777777" w:rsidR="00B74BB4" w:rsidRPr="000A3523" w:rsidRDefault="00B74BB4" w:rsidP="004713B7">
            <w:pPr>
              <w:jc w:val="both"/>
              <w:rPr>
                <w:sz w:val="20"/>
                <w:szCs w:val="20"/>
                <w:shd w:val="clear" w:color="auto" w:fill="FFFFFF"/>
              </w:rPr>
            </w:pPr>
            <w:r w:rsidRPr="000A3523">
              <w:rPr>
                <w:sz w:val="20"/>
                <w:szCs w:val="20"/>
                <w:shd w:val="clear" w:color="auto" w:fill="FFFFFF"/>
              </w:rPr>
              <w:t>Wyposażony w funkcje która krok po kroku prowadzi osobę udzielającą pomocy w j. polskim.</w:t>
            </w:r>
          </w:p>
          <w:p w14:paraId="3FC22761" w14:textId="77777777" w:rsidR="00B74BB4" w:rsidRPr="000A3523" w:rsidRDefault="00B74BB4" w:rsidP="004713B7">
            <w:pPr>
              <w:jc w:val="both"/>
              <w:rPr>
                <w:b/>
                <w:sz w:val="20"/>
                <w:szCs w:val="20"/>
                <w:shd w:val="clear" w:color="auto" w:fill="FFFFFF"/>
              </w:rPr>
            </w:pPr>
            <w:r w:rsidRPr="000A3523">
              <w:rPr>
                <w:sz w:val="20"/>
                <w:szCs w:val="20"/>
                <w:shd w:val="clear" w:color="auto" w:fill="FFFFFF"/>
              </w:rPr>
              <w:t>Defibrylator dostarczyć w specjalnej dopasowanej  walizce w wykonaniu IP67. Walizka odporna na upadek, uderzenia, utrzymująca się na wodzie. Zawiasy metalowe osłonięte tworzywem. Waga walizki maksymalna 1,3 kg. Rączka do przenoszenia pokryta tworzywem gumowym. Kolor walizki pomarańczowy. Zapinana na dwie klamry. Oznakowanie samochodu o AED za pomocą odblaskowej naklejki - 2 szt.</w:t>
            </w:r>
          </w:p>
        </w:tc>
        <w:tc>
          <w:tcPr>
            <w:tcW w:w="2520" w:type="dxa"/>
            <w:tcBorders>
              <w:top w:val="single" w:sz="4" w:space="0" w:color="auto"/>
              <w:left w:val="single" w:sz="4" w:space="0" w:color="000000"/>
              <w:bottom w:val="single" w:sz="4" w:space="0" w:color="auto"/>
            </w:tcBorders>
          </w:tcPr>
          <w:p w14:paraId="166D78BA" w14:textId="77777777" w:rsidR="00B74BB4" w:rsidRPr="000A3523" w:rsidRDefault="00B74BB4" w:rsidP="009A2C0D">
            <w:pPr>
              <w:snapToGrid w:val="0"/>
              <w:jc w:val="both"/>
              <w:rPr>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00BD2BCD" w14:textId="77777777" w:rsidR="00B74BB4" w:rsidRPr="000A3523" w:rsidRDefault="00B74BB4" w:rsidP="00BF301C">
            <w:pPr>
              <w:jc w:val="both"/>
              <w:rPr>
                <w:b/>
                <w:sz w:val="20"/>
                <w:szCs w:val="20"/>
                <w:shd w:val="clear" w:color="auto" w:fill="FFFFFF"/>
              </w:rPr>
            </w:pPr>
          </w:p>
        </w:tc>
      </w:tr>
      <w:tr w:rsidR="00B74BB4" w:rsidRPr="000A3523" w14:paraId="2C860D64" w14:textId="77777777" w:rsidTr="001446EF">
        <w:trPr>
          <w:trHeight w:val="841"/>
        </w:trPr>
        <w:tc>
          <w:tcPr>
            <w:tcW w:w="847" w:type="dxa"/>
            <w:tcBorders>
              <w:top w:val="single" w:sz="4" w:space="0" w:color="auto"/>
              <w:left w:val="single" w:sz="4" w:space="0" w:color="000000"/>
              <w:bottom w:val="single" w:sz="4" w:space="0" w:color="auto"/>
            </w:tcBorders>
          </w:tcPr>
          <w:p w14:paraId="3BD75834" w14:textId="77777777" w:rsidR="00B74BB4" w:rsidRPr="000A3523" w:rsidRDefault="00B74BB4" w:rsidP="004713B7">
            <w:pPr>
              <w:snapToGrid w:val="0"/>
              <w:jc w:val="both"/>
              <w:rPr>
                <w:color w:val="000000"/>
                <w:sz w:val="20"/>
                <w:szCs w:val="20"/>
              </w:rPr>
            </w:pPr>
            <w:r w:rsidRPr="000A3523">
              <w:rPr>
                <w:color w:val="000000"/>
                <w:sz w:val="20"/>
                <w:szCs w:val="20"/>
              </w:rPr>
              <w:t>4.23</w:t>
            </w:r>
          </w:p>
        </w:tc>
        <w:tc>
          <w:tcPr>
            <w:tcW w:w="5311" w:type="dxa"/>
            <w:tcBorders>
              <w:top w:val="single" w:sz="4" w:space="0" w:color="auto"/>
              <w:left w:val="single" w:sz="4" w:space="0" w:color="000000"/>
              <w:bottom w:val="single" w:sz="4" w:space="0" w:color="auto"/>
            </w:tcBorders>
          </w:tcPr>
          <w:p w14:paraId="4F5FA07A"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Szelki bezpieczeństwa – 2 szt</w:t>
            </w:r>
            <w:r w:rsidRPr="000A3523">
              <w:rPr>
                <w:sz w:val="20"/>
                <w:szCs w:val="20"/>
                <w:shd w:val="clear" w:color="auto" w:fill="FFFFFF"/>
              </w:rPr>
              <w:t xml:space="preserve">. - z ergonomiczną podkładką na plecy i uda oraz pasem biodrowym, wyposażone w tylny i przedni punkt zaczepowy oraz punkt do pracy w podwieszeniu zgodnie z normą PN-EN 813; regulacja pasów barkowych i pasa piersiowego </w:t>
            </w:r>
          </w:p>
        </w:tc>
        <w:tc>
          <w:tcPr>
            <w:tcW w:w="2520" w:type="dxa"/>
            <w:tcBorders>
              <w:top w:val="single" w:sz="4" w:space="0" w:color="auto"/>
              <w:left w:val="single" w:sz="4" w:space="0" w:color="000000"/>
              <w:bottom w:val="single" w:sz="4" w:space="0" w:color="auto"/>
            </w:tcBorders>
          </w:tcPr>
          <w:p w14:paraId="229C3D24"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EE2593B" w14:textId="77777777" w:rsidR="00B74BB4" w:rsidRPr="000A3523" w:rsidRDefault="00B74BB4" w:rsidP="009A2C0D">
            <w:pPr>
              <w:jc w:val="both"/>
              <w:rPr>
                <w:b/>
                <w:sz w:val="20"/>
                <w:szCs w:val="20"/>
                <w:shd w:val="clear" w:color="auto" w:fill="FFFFFF"/>
              </w:rPr>
            </w:pPr>
          </w:p>
        </w:tc>
      </w:tr>
      <w:tr w:rsidR="00B74BB4" w:rsidRPr="000A3523" w14:paraId="6991FFEB" w14:textId="77777777" w:rsidTr="001446EF">
        <w:trPr>
          <w:trHeight w:val="350"/>
        </w:trPr>
        <w:tc>
          <w:tcPr>
            <w:tcW w:w="847" w:type="dxa"/>
            <w:tcBorders>
              <w:top w:val="single" w:sz="4" w:space="0" w:color="auto"/>
              <w:left w:val="single" w:sz="4" w:space="0" w:color="000000"/>
              <w:bottom w:val="single" w:sz="4" w:space="0" w:color="auto"/>
            </w:tcBorders>
          </w:tcPr>
          <w:p w14:paraId="2DBC90D1" w14:textId="77777777" w:rsidR="00B74BB4" w:rsidRPr="000A3523" w:rsidRDefault="00B74BB4" w:rsidP="004713B7">
            <w:pPr>
              <w:snapToGrid w:val="0"/>
              <w:jc w:val="both"/>
              <w:rPr>
                <w:color w:val="000000"/>
                <w:sz w:val="20"/>
                <w:szCs w:val="20"/>
              </w:rPr>
            </w:pPr>
            <w:r w:rsidRPr="000A3523">
              <w:rPr>
                <w:color w:val="000000"/>
                <w:sz w:val="20"/>
                <w:szCs w:val="20"/>
              </w:rPr>
              <w:lastRenderedPageBreak/>
              <w:t>4.24</w:t>
            </w:r>
          </w:p>
        </w:tc>
        <w:tc>
          <w:tcPr>
            <w:tcW w:w="5311" w:type="dxa"/>
            <w:tcBorders>
              <w:top w:val="single" w:sz="4" w:space="0" w:color="auto"/>
              <w:left w:val="single" w:sz="4" w:space="0" w:color="000000"/>
              <w:bottom w:val="single" w:sz="4" w:space="0" w:color="auto"/>
            </w:tcBorders>
          </w:tcPr>
          <w:p w14:paraId="360C7373" w14:textId="77777777" w:rsidR="00B74BB4" w:rsidRPr="000A3523" w:rsidRDefault="00B74BB4" w:rsidP="004713B7">
            <w:pPr>
              <w:spacing w:line="270" w:lineRule="atLeast"/>
              <w:jc w:val="both"/>
              <w:rPr>
                <w:b/>
                <w:sz w:val="20"/>
                <w:szCs w:val="20"/>
                <w:shd w:val="clear" w:color="auto" w:fill="FFFFFF"/>
              </w:rPr>
            </w:pPr>
            <w:r w:rsidRPr="000A3523">
              <w:rPr>
                <w:b/>
                <w:sz w:val="20"/>
                <w:szCs w:val="20"/>
                <w:shd w:val="clear" w:color="auto" w:fill="FFFFFF"/>
              </w:rPr>
              <w:t xml:space="preserve">Amortyzatory bezpieczeństwa z </w:t>
            </w:r>
            <w:proofErr w:type="spellStart"/>
            <w:r w:rsidRPr="000A3523">
              <w:rPr>
                <w:b/>
                <w:sz w:val="20"/>
                <w:szCs w:val="20"/>
                <w:shd w:val="clear" w:color="auto" w:fill="FFFFFF"/>
              </w:rPr>
              <w:t>zatrzaśnikiem</w:t>
            </w:r>
            <w:proofErr w:type="spellEnd"/>
            <w:r w:rsidRPr="000A3523">
              <w:rPr>
                <w:b/>
                <w:sz w:val="20"/>
                <w:szCs w:val="20"/>
                <w:shd w:val="clear" w:color="auto" w:fill="FFFFFF"/>
              </w:rPr>
              <w:t xml:space="preserve">  AZ011 – 4szt.</w:t>
            </w:r>
          </w:p>
        </w:tc>
        <w:tc>
          <w:tcPr>
            <w:tcW w:w="2520" w:type="dxa"/>
            <w:tcBorders>
              <w:top w:val="single" w:sz="4" w:space="0" w:color="auto"/>
              <w:left w:val="single" w:sz="4" w:space="0" w:color="000000"/>
              <w:bottom w:val="single" w:sz="4" w:space="0" w:color="auto"/>
            </w:tcBorders>
          </w:tcPr>
          <w:p w14:paraId="16B5CE3C"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7B583E6" w14:textId="77777777" w:rsidR="00B74BB4" w:rsidRPr="000A3523" w:rsidRDefault="00B74BB4" w:rsidP="009A2C0D">
            <w:pPr>
              <w:spacing w:line="270" w:lineRule="atLeast"/>
              <w:jc w:val="both"/>
              <w:rPr>
                <w:b/>
                <w:sz w:val="20"/>
                <w:szCs w:val="20"/>
                <w:shd w:val="clear" w:color="auto" w:fill="FFFFFF"/>
              </w:rPr>
            </w:pPr>
          </w:p>
        </w:tc>
      </w:tr>
      <w:tr w:rsidR="00B74BB4" w:rsidRPr="000A3523" w14:paraId="3F1396F8" w14:textId="77777777" w:rsidTr="001446EF">
        <w:trPr>
          <w:trHeight w:val="1275"/>
        </w:trPr>
        <w:tc>
          <w:tcPr>
            <w:tcW w:w="847" w:type="dxa"/>
            <w:tcBorders>
              <w:top w:val="single" w:sz="4" w:space="0" w:color="auto"/>
              <w:left w:val="single" w:sz="4" w:space="0" w:color="000000"/>
              <w:bottom w:val="single" w:sz="4" w:space="0" w:color="auto"/>
            </w:tcBorders>
          </w:tcPr>
          <w:p w14:paraId="2113D3C2" w14:textId="77777777" w:rsidR="00B74BB4" w:rsidRPr="000A3523" w:rsidRDefault="00B74BB4" w:rsidP="004713B7">
            <w:pPr>
              <w:snapToGrid w:val="0"/>
              <w:jc w:val="both"/>
              <w:rPr>
                <w:color w:val="000000"/>
                <w:sz w:val="20"/>
                <w:szCs w:val="20"/>
              </w:rPr>
            </w:pPr>
            <w:r w:rsidRPr="000A3523">
              <w:rPr>
                <w:color w:val="000000"/>
                <w:sz w:val="20"/>
                <w:szCs w:val="20"/>
              </w:rPr>
              <w:t>4.25</w:t>
            </w:r>
          </w:p>
        </w:tc>
        <w:tc>
          <w:tcPr>
            <w:tcW w:w="5311" w:type="dxa"/>
            <w:tcBorders>
              <w:top w:val="single" w:sz="4" w:space="0" w:color="auto"/>
              <w:left w:val="single" w:sz="4" w:space="0" w:color="000000"/>
              <w:bottom w:val="single" w:sz="4" w:space="0" w:color="auto"/>
            </w:tcBorders>
          </w:tcPr>
          <w:p w14:paraId="10AF76D9"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 xml:space="preserve">Lornetka z noktowizorem i możliwością robienia zdjęć – 1 </w:t>
            </w:r>
            <w:proofErr w:type="spellStart"/>
            <w:r w:rsidRPr="000A3523">
              <w:rPr>
                <w:b/>
                <w:sz w:val="20"/>
                <w:szCs w:val="20"/>
                <w:shd w:val="clear" w:color="auto" w:fill="FFFFFF"/>
              </w:rPr>
              <w:t>zest</w:t>
            </w:r>
            <w:proofErr w:type="spellEnd"/>
            <w:r w:rsidRPr="000A3523">
              <w:rPr>
                <w:b/>
                <w:sz w:val="20"/>
                <w:szCs w:val="20"/>
                <w:shd w:val="clear" w:color="auto" w:fill="FFFFFF"/>
              </w:rPr>
              <w:t>.</w:t>
            </w:r>
          </w:p>
          <w:p w14:paraId="366F0D3E" w14:textId="77777777" w:rsidR="00B74BB4" w:rsidRPr="000A3523" w:rsidRDefault="00B74BB4" w:rsidP="004713B7">
            <w:pPr>
              <w:jc w:val="both"/>
              <w:rPr>
                <w:sz w:val="20"/>
                <w:szCs w:val="20"/>
                <w:shd w:val="clear" w:color="auto" w:fill="FFFFFF"/>
              </w:rPr>
            </w:pPr>
            <w:r w:rsidRPr="000A3523">
              <w:rPr>
                <w:sz w:val="20"/>
                <w:szCs w:val="20"/>
                <w:shd w:val="clear" w:color="auto" w:fill="FFFFFF"/>
              </w:rPr>
              <w:t>Etui sztywne, Noktowizor, kabel USB, Kabel TV (</w:t>
            </w:r>
            <w:proofErr w:type="spellStart"/>
            <w:r w:rsidRPr="000A3523">
              <w:rPr>
                <w:sz w:val="20"/>
                <w:szCs w:val="20"/>
                <w:shd w:val="clear" w:color="auto" w:fill="FFFFFF"/>
              </w:rPr>
              <w:t>cinch</w:t>
            </w:r>
            <w:proofErr w:type="spellEnd"/>
            <w:r w:rsidRPr="000A3523">
              <w:rPr>
                <w:sz w:val="20"/>
                <w:szCs w:val="20"/>
                <w:shd w:val="clear" w:color="auto" w:fill="FFFFFF"/>
              </w:rPr>
              <w:t>), Uchwyty na ręce, Pasek na szyję, Instrukcja obsługi, Akumulatory 8 sztuk z ładowarką, Pokrywka obiektywu, karta SD 32GB</w:t>
            </w:r>
          </w:p>
          <w:p w14:paraId="5D5BD605"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Minimalne dane techniczne:</w:t>
            </w:r>
          </w:p>
          <w:p w14:paraId="272E5722" w14:textId="77777777" w:rsidR="00B74BB4" w:rsidRPr="000A3523" w:rsidRDefault="00B74BB4" w:rsidP="004713B7">
            <w:pPr>
              <w:jc w:val="both"/>
              <w:rPr>
                <w:sz w:val="20"/>
                <w:szCs w:val="20"/>
                <w:shd w:val="clear" w:color="auto" w:fill="FFFFFF"/>
              </w:rPr>
            </w:pPr>
            <w:r w:rsidRPr="000A3523">
              <w:rPr>
                <w:sz w:val="20"/>
                <w:szCs w:val="20"/>
                <w:shd w:val="clear" w:color="auto" w:fill="FFFFFF"/>
              </w:rPr>
              <w:t>Zasilanie -  4x akumulator.</w:t>
            </w:r>
          </w:p>
          <w:p w14:paraId="37D17A9C" w14:textId="77777777" w:rsidR="00B74BB4" w:rsidRPr="000A3523" w:rsidRDefault="00B74BB4" w:rsidP="004713B7">
            <w:pPr>
              <w:jc w:val="both"/>
              <w:rPr>
                <w:sz w:val="20"/>
                <w:szCs w:val="20"/>
                <w:shd w:val="clear" w:color="auto" w:fill="FFFFFF"/>
              </w:rPr>
            </w:pPr>
            <w:r w:rsidRPr="000A3523">
              <w:rPr>
                <w:sz w:val="20"/>
                <w:szCs w:val="20"/>
                <w:shd w:val="clear" w:color="auto" w:fill="FFFFFF"/>
              </w:rPr>
              <w:t>Możliwość zasilania przy użyciu zewnętrznego źródła zasilania 5V.</w:t>
            </w:r>
          </w:p>
          <w:p w14:paraId="7A59828B"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Nagrywanie na karcie pamięci </w:t>
            </w:r>
          </w:p>
          <w:p w14:paraId="56F20076" w14:textId="77777777" w:rsidR="00B74BB4" w:rsidRPr="000A3523" w:rsidRDefault="00B74BB4" w:rsidP="004713B7">
            <w:pPr>
              <w:jc w:val="both"/>
              <w:rPr>
                <w:sz w:val="20"/>
                <w:szCs w:val="20"/>
                <w:shd w:val="clear" w:color="auto" w:fill="FFFFFF"/>
              </w:rPr>
            </w:pPr>
            <w:r w:rsidRPr="000A3523">
              <w:rPr>
                <w:sz w:val="20"/>
                <w:szCs w:val="20"/>
                <w:shd w:val="clear" w:color="auto" w:fill="FFFFFF"/>
              </w:rPr>
              <w:t>Szerokość pola widzenia - 6.8m z odległości 100m</w:t>
            </w:r>
          </w:p>
          <w:p w14:paraId="1D089359" w14:textId="77777777" w:rsidR="00B74BB4" w:rsidRPr="000A3523" w:rsidRDefault="00B74BB4" w:rsidP="004713B7">
            <w:pPr>
              <w:jc w:val="both"/>
              <w:rPr>
                <w:sz w:val="20"/>
                <w:szCs w:val="20"/>
                <w:shd w:val="clear" w:color="auto" w:fill="FFFFFF"/>
              </w:rPr>
            </w:pPr>
            <w:r w:rsidRPr="000A3523">
              <w:rPr>
                <w:sz w:val="20"/>
                <w:szCs w:val="20"/>
                <w:shd w:val="clear" w:color="auto" w:fill="FFFFFF"/>
              </w:rPr>
              <w:t>Powiększenie optyczne - 4.5x (stałe)</w:t>
            </w:r>
          </w:p>
          <w:p w14:paraId="6D09870F" w14:textId="77777777" w:rsidR="00B74BB4" w:rsidRPr="000A3523" w:rsidRDefault="00B74BB4" w:rsidP="004713B7">
            <w:pPr>
              <w:jc w:val="both"/>
              <w:rPr>
                <w:sz w:val="20"/>
                <w:szCs w:val="20"/>
                <w:shd w:val="clear" w:color="auto" w:fill="FFFFFF"/>
              </w:rPr>
            </w:pPr>
            <w:r w:rsidRPr="000A3523">
              <w:rPr>
                <w:sz w:val="20"/>
                <w:szCs w:val="20"/>
                <w:shd w:val="clear" w:color="auto" w:fill="FFFFFF"/>
              </w:rPr>
              <w:t>Powiększenie cyfrowe - 5x</w:t>
            </w:r>
          </w:p>
          <w:p w14:paraId="218F4077" w14:textId="77777777" w:rsidR="00B74BB4" w:rsidRPr="000A3523" w:rsidRDefault="00B74BB4" w:rsidP="004713B7">
            <w:pPr>
              <w:jc w:val="both"/>
              <w:rPr>
                <w:sz w:val="20"/>
                <w:szCs w:val="20"/>
                <w:shd w:val="clear" w:color="auto" w:fill="FFFFFF"/>
              </w:rPr>
            </w:pPr>
            <w:r w:rsidRPr="000A3523">
              <w:rPr>
                <w:sz w:val="20"/>
                <w:szCs w:val="20"/>
                <w:shd w:val="clear" w:color="auto" w:fill="FFFFFF"/>
              </w:rPr>
              <w:t>Obiektyw - F=1.3</w:t>
            </w:r>
          </w:p>
          <w:p w14:paraId="0FA8CC02" w14:textId="77777777" w:rsidR="00B74BB4" w:rsidRPr="000A3523" w:rsidRDefault="00B74BB4" w:rsidP="004713B7">
            <w:pPr>
              <w:jc w:val="both"/>
              <w:rPr>
                <w:sz w:val="20"/>
                <w:szCs w:val="20"/>
                <w:shd w:val="clear" w:color="auto" w:fill="FFFFFF"/>
              </w:rPr>
            </w:pPr>
            <w:r w:rsidRPr="000A3523">
              <w:rPr>
                <w:sz w:val="20"/>
                <w:szCs w:val="20"/>
                <w:shd w:val="clear" w:color="auto" w:fill="FFFFFF"/>
              </w:rPr>
              <w:t>Pole widzenia - 9°</w:t>
            </w:r>
          </w:p>
          <w:p w14:paraId="59A713BC" w14:textId="77777777" w:rsidR="00B74BB4" w:rsidRPr="000A3523" w:rsidRDefault="00B74BB4" w:rsidP="004713B7">
            <w:pPr>
              <w:jc w:val="both"/>
              <w:rPr>
                <w:sz w:val="20"/>
                <w:szCs w:val="20"/>
                <w:shd w:val="clear" w:color="auto" w:fill="FFFFFF"/>
              </w:rPr>
            </w:pPr>
            <w:r w:rsidRPr="000A3523">
              <w:rPr>
                <w:sz w:val="20"/>
                <w:szCs w:val="20"/>
                <w:shd w:val="clear" w:color="auto" w:fill="FFFFFF"/>
              </w:rPr>
              <w:t>Średnica obiektywu - 40mm</w:t>
            </w:r>
          </w:p>
          <w:p w14:paraId="79ACF72C" w14:textId="77777777" w:rsidR="00B74BB4" w:rsidRPr="000A3523" w:rsidRDefault="00B74BB4" w:rsidP="004713B7">
            <w:pPr>
              <w:jc w:val="both"/>
              <w:rPr>
                <w:sz w:val="20"/>
                <w:szCs w:val="20"/>
                <w:shd w:val="clear" w:color="auto" w:fill="FFFFFF"/>
              </w:rPr>
            </w:pPr>
            <w:r w:rsidRPr="000A3523">
              <w:rPr>
                <w:sz w:val="20"/>
                <w:szCs w:val="20"/>
                <w:shd w:val="clear" w:color="auto" w:fill="FFFFFF"/>
              </w:rPr>
              <w:t>Minimalna odległość obserwowanego przedmiotu - od 3 m do ∞</w:t>
            </w:r>
          </w:p>
          <w:p w14:paraId="7B93580E" w14:textId="77777777" w:rsidR="00B74BB4" w:rsidRPr="000A3523" w:rsidRDefault="00B74BB4" w:rsidP="004713B7">
            <w:pPr>
              <w:jc w:val="both"/>
              <w:rPr>
                <w:sz w:val="20"/>
                <w:szCs w:val="20"/>
                <w:shd w:val="clear" w:color="auto" w:fill="FFFFFF"/>
              </w:rPr>
            </w:pPr>
            <w:r w:rsidRPr="000A3523">
              <w:rPr>
                <w:sz w:val="20"/>
                <w:szCs w:val="20"/>
                <w:shd w:val="clear" w:color="auto" w:fill="FFFFFF"/>
              </w:rPr>
              <w:t>Rozdzielczość zdjęć - 2592 × 1944, 1600 × 1200, 640 × 480</w:t>
            </w:r>
          </w:p>
          <w:p w14:paraId="5EA601B4" w14:textId="77777777" w:rsidR="00B74BB4" w:rsidRPr="000A3523" w:rsidRDefault="00B74BB4" w:rsidP="004713B7">
            <w:pPr>
              <w:jc w:val="both"/>
              <w:rPr>
                <w:sz w:val="20"/>
                <w:szCs w:val="20"/>
                <w:shd w:val="clear" w:color="auto" w:fill="FFFFFF"/>
              </w:rPr>
            </w:pPr>
            <w:r w:rsidRPr="000A3523">
              <w:rPr>
                <w:sz w:val="20"/>
                <w:szCs w:val="20"/>
                <w:shd w:val="clear" w:color="auto" w:fill="FFFFFF"/>
              </w:rPr>
              <w:t>Rozdzielczość wideo - 1280x720p 30kl/s / 640x480p 30kl/s</w:t>
            </w:r>
          </w:p>
          <w:p w14:paraId="219C3088"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Nagrywania wideo z dźwiękiem </w:t>
            </w:r>
          </w:p>
          <w:p w14:paraId="7FFE9896" w14:textId="77777777" w:rsidR="00B74BB4" w:rsidRPr="000A3523" w:rsidRDefault="00B74BB4" w:rsidP="004713B7">
            <w:pPr>
              <w:jc w:val="both"/>
              <w:rPr>
                <w:sz w:val="20"/>
                <w:szCs w:val="20"/>
                <w:shd w:val="clear" w:color="auto" w:fill="FFFFFF"/>
              </w:rPr>
            </w:pPr>
            <w:r w:rsidRPr="000A3523">
              <w:rPr>
                <w:sz w:val="20"/>
                <w:szCs w:val="20"/>
                <w:shd w:val="clear" w:color="auto" w:fill="FFFFFF"/>
              </w:rPr>
              <w:t>Diody na podczerwień  - 1x 3W IR 850nm</w:t>
            </w:r>
          </w:p>
          <w:p w14:paraId="6530A1C2" w14:textId="77777777" w:rsidR="00B74BB4" w:rsidRPr="000A3523" w:rsidRDefault="00B74BB4" w:rsidP="004713B7">
            <w:pPr>
              <w:jc w:val="both"/>
              <w:rPr>
                <w:sz w:val="20"/>
                <w:szCs w:val="20"/>
                <w:shd w:val="clear" w:color="auto" w:fill="FFFFFF"/>
              </w:rPr>
            </w:pPr>
            <w:r w:rsidRPr="000A3523">
              <w:rPr>
                <w:sz w:val="20"/>
                <w:szCs w:val="20"/>
                <w:shd w:val="clear" w:color="auto" w:fill="FFFFFF"/>
              </w:rPr>
              <w:t>Zasięg w zupełnej ciemności - do 400m</w:t>
            </w:r>
          </w:p>
          <w:p w14:paraId="15BA85A4"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Wizjer - 4" 640x480 </w:t>
            </w:r>
          </w:p>
          <w:p w14:paraId="2FA5A937" w14:textId="77777777" w:rsidR="00B74BB4" w:rsidRPr="000A3523" w:rsidRDefault="00B74BB4" w:rsidP="004713B7">
            <w:pPr>
              <w:jc w:val="both"/>
              <w:rPr>
                <w:sz w:val="20"/>
                <w:szCs w:val="20"/>
                <w:shd w:val="clear" w:color="auto" w:fill="FFFFFF"/>
              </w:rPr>
            </w:pPr>
            <w:r w:rsidRPr="000A3523">
              <w:rPr>
                <w:sz w:val="20"/>
                <w:szCs w:val="20"/>
                <w:shd w:val="clear" w:color="auto" w:fill="FFFFFF"/>
              </w:rPr>
              <w:t>Temperatura pracy -  -30°C ~ +55°C</w:t>
            </w:r>
          </w:p>
          <w:p w14:paraId="01596525" w14:textId="77777777" w:rsidR="00B74BB4" w:rsidRPr="000A3523" w:rsidRDefault="00B74BB4" w:rsidP="004713B7">
            <w:pPr>
              <w:jc w:val="both"/>
              <w:rPr>
                <w:sz w:val="20"/>
                <w:szCs w:val="20"/>
                <w:shd w:val="clear" w:color="auto" w:fill="FFFFFF"/>
              </w:rPr>
            </w:pPr>
            <w:r w:rsidRPr="000A3523">
              <w:rPr>
                <w:sz w:val="20"/>
                <w:szCs w:val="20"/>
                <w:shd w:val="clear" w:color="auto" w:fill="FFFFFF"/>
              </w:rPr>
              <w:t>Klasa szczelności - IPX4</w:t>
            </w:r>
          </w:p>
          <w:p w14:paraId="5D89FED4"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Menu w  języku Polskim </w:t>
            </w:r>
          </w:p>
          <w:p w14:paraId="1201E250"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 xml:space="preserve"> WAGA:</w:t>
            </w:r>
          </w:p>
          <w:p w14:paraId="6D53C717" w14:textId="77777777" w:rsidR="00B74BB4" w:rsidRPr="000A3523" w:rsidRDefault="00B74BB4" w:rsidP="004713B7">
            <w:pPr>
              <w:jc w:val="both"/>
              <w:rPr>
                <w:b/>
                <w:sz w:val="20"/>
                <w:szCs w:val="20"/>
                <w:shd w:val="clear" w:color="auto" w:fill="FFFFFF"/>
              </w:rPr>
            </w:pPr>
            <w:r w:rsidRPr="000A3523">
              <w:rPr>
                <w:sz w:val="20"/>
                <w:szCs w:val="20"/>
                <w:shd w:val="clear" w:color="auto" w:fill="FFFFFF"/>
              </w:rPr>
              <w:t>Waga maks.- 900g</w:t>
            </w:r>
          </w:p>
        </w:tc>
        <w:tc>
          <w:tcPr>
            <w:tcW w:w="2520" w:type="dxa"/>
            <w:tcBorders>
              <w:top w:val="single" w:sz="4" w:space="0" w:color="auto"/>
              <w:left w:val="single" w:sz="4" w:space="0" w:color="000000"/>
              <w:bottom w:val="single" w:sz="4" w:space="0" w:color="auto"/>
            </w:tcBorders>
          </w:tcPr>
          <w:p w14:paraId="4209A7C1"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07756E42" w14:textId="77777777" w:rsidR="00B74BB4" w:rsidRPr="000A3523" w:rsidRDefault="00B74BB4" w:rsidP="009A2C0D">
            <w:pPr>
              <w:jc w:val="both"/>
              <w:rPr>
                <w:b/>
                <w:sz w:val="20"/>
                <w:szCs w:val="20"/>
                <w:shd w:val="clear" w:color="auto" w:fill="FFFFFF"/>
              </w:rPr>
            </w:pPr>
          </w:p>
        </w:tc>
      </w:tr>
      <w:tr w:rsidR="00B74BB4" w:rsidRPr="000A3523" w14:paraId="30700AF1" w14:textId="77777777" w:rsidTr="001446EF">
        <w:trPr>
          <w:trHeight w:val="795"/>
        </w:trPr>
        <w:tc>
          <w:tcPr>
            <w:tcW w:w="847" w:type="dxa"/>
            <w:tcBorders>
              <w:top w:val="single" w:sz="4" w:space="0" w:color="auto"/>
              <w:left w:val="single" w:sz="4" w:space="0" w:color="000000"/>
              <w:bottom w:val="single" w:sz="4" w:space="0" w:color="auto"/>
            </w:tcBorders>
          </w:tcPr>
          <w:p w14:paraId="6D937C63" w14:textId="77777777" w:rsidR="00B74BB4" w:rsidRPr="000A3523" w:rsidRDefault="00B74BB4" w:rsidP="004713B7">
            <w:pPr>
              <w:snapToGrid w:val="0"/>
              <w:jc w:val="both"/>
              <w:rPr>
                <w:color w:val="000000"/>
                <w:sz w:val="20"/>
                <w:szCs w:val="20"/>
              </w:rPr>
            </w:pPr>
            <w:r w:rsidRPr="000A3523">
              <w:rPr>
                <w:color w:val="000000"/>
                <w:sz w:val="20"/>
                <w:szCs w:val="20"/>
              </w:rPr>
              <w:t>4.26</w:t>
            </w:r>
          </w:p>
        </w:tc>
        <w:tc>
          <w:tcPr>
            <w:tcW w:w="5311" w:type="dxa"/>
            <w:tcBorders>
              <w:top w:val="single" w:sz="4" w:space="0" w:color="auto"/>
              <w:left w:val="single" w:sz="4" w:space="0" w:color="000000"/>
              <w:bottom w:val="single" w:sz="4" w:space="0" w:color="auto"/>
            </w:tcBorders>
          </w:tcPr>
          <w:p w14:paraId="4E17C911"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 xml:space="preserve">Megafon ręczny TE 23/20 MP3, USB, SD + akumulator: </w:t>
            </w:r>
            <w:r w:rsidRPr="000A3523">
              <w:rPr>
                <w:sz w:val="20"/>
                <w:szCs w:val="20"/>
                <w:shd w:val="clear" w:color="auto" w:fill="FFFFFF"/>
              </w:rPr>
              <w:t>megafon bezprzewodowy do wzmacniania przekazów głosowych. Urządzenie z wbudowany odtwarzaczem MP3, czytnikiem USB oraz SD.</w:t>
            </w:r>
          </w:p>
          <w:p w14:paraId="0189689F" w14:textId="77777777" w:rsidR="00B74BB4" w:rsidRPr="000A3523" w:rsidRDefault="00B74BB4" w:rsidP="004713B7">
            <w:pPr>
              <w:jc w:val="both"/>
              <w:rPr>
                <w:b/>
                <w:sz w:val="20"/>
                <w:szCs w:val="20"/>
                <w:shd w:val="clear" w:color="auto" w:fill="FFFFFF"/>
              </w:rPr>
            </w:pPr>
            <w:r w:rsidRPr="000A3523">
              <w:rPr>
                <w:b/>
                <w:sz w:val="20"/>
                <w:szCs w:val="20"/>
                <w:shd w:val="clear" w:color="auto" w:fill="FFFFFF"/>
              </w:rPr>
              <w:t>Minimalne dane techniczne:</w:t>
            </w:r>
          </w:p>
          <w:p w14:paraId="0F7F4E44" w14:textId="77777777" w:rsidR="00B74BB4" w:rsidRPr="000A3523" w:rsidRDefault="00B74BB4" w:rsidP="004713B7">
            <w:pPr>
              <w:jc w:val="both"/>
              <w:rPr>
                <w:sz w:val="20"/>
                <w:szCs w:val="20"/>
                <w:shd w:val="clear" w:color="auto" w:fill="FFFFFF"/>
              </w:rPr>
            </w:pPr>
            <w:r w:rsidRPr="000A3523">
              <w:rPr>
                <w:sz w:val="20"/>
                <w:szCs w:val="20"/>
                <w:shd w:val="clear" w:color="auto" w:fill="FFFFFF"/>
              </w:rPr>
              <w:t>Wymiary tuby: 230mm</w:t>
            </w:r>
          </w:p>
          <w:p w14:paraId="21EA4A84" w14:textId="77777777" w:rsidR="00B74BB4" w:rsidRPr="000A3523" w:rsidRDefault="00B74BB4" w:rsidP="004713B7">
            <w:pPr>
              <w:jc w:val="both"/>
              <w:rPr>
                <w:sz w:val="20"/>
                <w:szCs w:val="20"/>
                <w:shd w:val="clear" w:color="auto" w:fill="FFFFFF"/>
              </w:rPr>
            </w:pPr>
            <w:r w:rsidRPr="000A3523">
              <w:rPr>
                <w:sz w:val="20"/>
                <w:szCs w:val="20"/>
                <w:shd w:val="clear" w:color="auto" w:fill="FFFFFF"/>
              </w:rPr>
              <w:t>Długość: 350mm</w:t>
            </w:r>
          </w:p>
          <w:p w14:paraId="343977B1" w14:textId="77777777" w:rsidR="00B74BB4" w:rsidRPr="000A3523" w:rsidRDefault="00B74BB4" w:rsidP="004713B7">
            <w:pPr>
              <w:jc w:val="both"/>
              <w:rPr>
                <w:sz w:val="20"/>
                <w:szCs w:val="20"/>
                <w:shd w:val="clear" w:color="auto" w:fill="FFFFFF"/>
              </w:rPr>
            </w:pPr>
            <w:r w:rsidRPr="000A3523">
              <w:rPr>
                <w:sz w:val="20"/>
                <w:szCs w:val="20"/>
                <w:shd w:val="clear" w:color="auto" w:fill="FFFFFF"/>
              </w:rPr>
              <w:t>Moc znamionowa: 30W</w:t>
            </w:r>
          </w:p>
          <w:p w14:paraId="1BB1994E" w14:textId="77777777" w:rsidR="00B74BB4" w:rsidRPr="000A3523" w:rsidRDefault="00B74BB4" w:rsidP="004713B7">
            <w:pPr>
              <w:jc w:val="both"/>
              <w:rPr>
                <w:sz w:val="20"/>
                <w:szCs w:val="20"/>
                <w:shd w:val="clear" w:color="auto" w:fill="FFFFFF"/>
              </w:rPr>
            </w:pPr>
            <w:r w:rsidRPr="000A3523">
              <w:rPr>
                <w:sz w:val="20"/>
                <w:szCs w:val="20"/>
                <w:shd w:val="clear" w:color="auto" w:fill="FFFFFF"/>
              </w:rPr>
              <w:t>Zasięg: 900m</w:t>
            </w:r>
          </w:p>
          <w:p w14:paraId="075318EC" w14:textId="77777777" w:rsidR="00B74BB4" w:rsidRPr="000A3523" w:rsidRDefault="00B74BB4" w:rsidP="004713B7">
            <w:pPr>
              <w:jc w:val="both"/>
              <w:rPr>
                <w:sz w:val="20"/>
                <w:szCs w:val="20"/>
                <w:shd w:val="clear" w:color="auto" w:fill="FFFFFF"/>
              </w:rPr>
            </w:pPr>
            <w:r w:rsidRPr="000A3523">
              <w:rPr>
                <w:sz w:val="20"/>
                <w:szCs w:val="20"/>
                <w:shd w:val="clear" w:color="auto" w:fill="FFFFFF"/>
              </w:rPr>
              <w:t>Materiał: ABS</w:t>
            </w:r>
          </w:p>
          <w:p w14:paraId="19EFCDD2" w14:textId="77777777" w:rsidR="00B74BB4" w:rsidRPr="000A3523" w:rsidRDefault="00B74BB4" w:rsidP="004713B7">
            <w:pPr>
              <w:jc w:val="both"/>
              <w:rPr>
                <w:sz w:val="20"/>
                <w:szCs w:val="20"/>
                <w:shd w:val="clear" w:color="auto" w:fill="FFFFFF"/>
              </w:rPr>
            </w:pPr>
            <w:r w:rsidRPr="000A3523">
              <w:rPr>
                <w:sz w:val="20"/>
                <w:szCs w:val="20"/>
                <w:shd w:val="clear" w:color="auto" w:fill="FFFFFF"/>
              </w:rPr>
              <w:t>Kolor: czarny</w:t>
            </w:r>
          </w:p>
          <w:p w14:paraId="1FB7B656" w14:textId="77777777" w:rsidR="00B74BB4" w:rsidRPr="000A3523" w:rsidRDefault="00B74BB4" w:rsidP="004713B7">
            <w:pPr>
              <w:jc w:val="both"/>
              <w:rPr>
                <w:b/>
                <w:sz w:val="20"/>
                <w:szCs w:val="20"/>
                <w:shd w:val="clear" w:color="auto" w:fill="FFFFFF"/>
              </w:rPr>
            </w:pPr>
            <w:r w:rsidRPr="000A3523">
              <w:rPr>
                <w:sz w:val="20"/>
                <w:szCs w:val="20"/>
                <w:shd w:val="clear" w:color="auto" w:fill="FFFFFF"/>
              </w:rPr>
              <w:t>Zasilanie: akumulator</w:t>
            </w:r>
          </w:p>
        </w:tc>
        <w:tc>
          <w:tcPr>
            <w:tcW w:w="2520" w:type="dxa"/>
            <w:tcBorders>
              <w:top w:val="single" w:sz="4" w:space="0" w:color="auto"/>
              <w:left w:val="single" w:sz="4" w:space="0" w:color="000000"/>
              <w:bottom w:val="single" w:sz="4" w:space="0" w:color="auto"/>
            </w:tcBorders>
          </w:tcPr>
          <w:p w14:paraId="65DAD68C"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7659E21" w14:textId="77777777" w:rsidR="00B74BB4" w:rsidRPr="000A3523" w:rsidRDefault="00B74BB4" w:rsidP="009A2C0D">
            <w:pPr>
              <w:jc w:val="both"/>
              <w:rPr>
                <w:b/>
                <w:sz w:val="20"/>
                <w:szCs w:val="20"/>
                <w:shd w:val="clear" w:color="auto" w:fill="FFFFFF"/>
              </w:rPr>
            </w:pPr>
          </w:p>
        </w:tc>
      </w:tr>
      <w:tr w:rsidR="00B74BB4" w:rsidRPr="000A3523" w14:paraId="499CFFAD" w14:textId="77777777" w:rsidTr="001446EF">
        <w:trPr>
          <w:trHeight w:val="570"/>
        </w:trPr>
        <w:tc>
          <w:tcPr>
            <w:tcW w:w="847" w:type="dxa"/>
            <w:tcBorders>
              <w:top w:val="single" w:sz="4" w:space="0" w:color="auto"/>
              <w:left w:val="single" w:sz="4" w:space="0" w:color="000000"/>
              <w:bottom w:val="single" w:sz="4" w:space="0" w:color="auto"/>
            </w:tcBorders>
          </w:tcPr>
          <w:p w14:paraId="556086CE" w14:textId="77777777" w:rsidR="00B74BB4" w:rsidRPr="000A3523" w:rsidRDefault="00B74BB4" w:rsidP="004713B7">
            <w:pPr>
              <w:snapToGrid w:val="0"/>
              <w:jc w:val="both"/>
              <w:rPr>
                <w:color w:val="000000"/>
                <w:sz w:val="20"/>
                <w:szCs w:val="20"/>
              </w:rPr>
            </w:pPr>
            <w:r w:rsidRPr="000A3523">
              <w:rPr>
                <w:color w:val="000000"/>
                <w:sz w:val="20"/>
                <w:szCs w:val="20"/>
              </w:rPr>
              <w:t>4.27</w:t>
            </w:r>
          </w:p>
        </w:tc>
        <w:tc>
          <w:tcPr>
            <w:tcW w:w="5311" w:type="dxa"/>
            <w:tcBorders>
              <w:top w:val="single" w:sz="4" w:space="0" w:color="auto"/>
              <w:left w:val="single" w:sz="4" w:space="0" w:color="000000"/>
              <w:bottom w:val="single" w:sz="4" w:space="0" w:color="auto"/>
            </w:tcBorders>
          </w:tcPr>
          <w:p w14:paraId="73208312" w14:textId="77777777" w:rsidR="00B74BB4" w:rsidRPr="000A3523" w:rsidRDefault="00B74BB4" w:rsidP="004713B7">
            <w:pPr>
              <w:jc w:val="both"/>
              <w:rPr>
                <w:sz w:val="20"/>
                <w:szCs w:val="20"/>
                <w:shd w:val="clear" w:color="auto" w:fill="FFFFFF"/>
              </w:rPr>
            </w:pPr>
            <w:r w:rsidRPr="000A3523">
              <w:rPr>
                <w:b/>
                <w:sz w:val="20"/>
                <w:szCs w:val="20"/>
                <w:shd w:val="clear" w:color="auto" w:fill="FFFFFF"/>
              </w:rPr>
              <w:t>Pokrowiec na butlę kompozytową</w:t>
            </w:r>
            <w:r w:rsidRPr="000A3523">
              <w:rPr>
                <w:sz w:val="20"/>
                <w:szCs w:val="20"/>
                <w:shd w:val="clear" w:color="auto" w:fill="FFFFFF"/>
              </w:rPr>
              <w:t xml:space="preserve"> </w:t>
            </w:r>
            <w:r w:rsidRPr="000A3523">
              <w:rPr>
                <w:b/>
                <w:sz w:val="20"/>
                <w:szCs w:val="20"/>
                <w:shd w:val="clear" w:color="auto" w:fill="FFFFFF"/>
              </w:rPr>
              <w:t>– 16 szt.</w:t>
            </w:r>
            <w:r w:rsidRPr="000A3523">
              <w:rPr>
                <w:sz w:val="20"/>
                <w:szCs w:val="20"/>
                <w:shd w:val="clear" w:color="auto" w:fill="FFFFFF"/>
              </w:rPr>
              <w:t xml:space="preserve"> </w:t>
            </w:r>
          </w:p>
          <w:p w14:paraId="41513B81" w14:textId="77777777" w:rsidR="00B74BB4" w:rsidRPr="000A3523" w:rsidRDefault="00B74BB4" w:rsidP="004713B7">
            <w:pPr>
              <w:jc w:val="both"/>
              <w:rPr>
                <w:b/>
                <w:sz w:val="20"/>
                <w:szCs w:val="20"/>
                <w:shd w:val="clear" w:color="auto" w:fill="FFFFFF"/>
              </w:rPr>
            </w:pPr>
            <w:r w:rsidRPr="000A3523">
              <w:rPr>
                <w:sz w:val="20"/>
                <w:szCs w:val="20"/>
                <w:shd w:val="clear" w:color="auto" w:fill="FFFFFF"/>
              </w:rPr>
              <w:t>Pokrowce zgodne z używanymi butlami. Wykonany z wysokiej jakości  tkaniny o gramaturze 300 g/m2. Pokrowiec musi posiadać wykończenie niepalne, antyelektrostatyczne oraz kwasoodporne. Pokrowiec pikowany miękką pianką, wykończony pasami odblaskowymi. Na pokrowcach wykonać trwałe odblaskowe napisy z nazwą jednostki. Zapięcie za pomocą rzepów.</w:t>
            </w:r>
          </w:p>
        </w:tc>
        <w:tc>
          <w:tcPr>
            <w:tcW w:w="2520" w:type="dxa"/>
            <w:tcBorders>
              <w:top w:val="single" w:sz="4" w:space="0" w:color="auto"/>
              <w:left w:val="single" w:sz="4" w:space="0" w:color="000000"/>
              <w:bottom w:val="single" w:sz="4" w:space="0" w:color="auto"/>
            </w:tcBorders>
          </w:tcPr>
          <w:p w14:paraId="6464A857"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049B01B4" w14:textId="77777777" w:rsidR="00B74BB4" w:rsidRPr="000A3523" w:rsidRDefault="00B74BB4" w:rsidP="009A2C0D">
            <w:pPr>
              <w:jc w:val="both"/>
              <w:rPr>
                <w:b/>
                <w:sz w:val="20"/>
                <w:szCs w:val="20"/>
                <w:shd w:val="clear" w:color="auto" w:fill="FFFFFF"/>
              </w:rPr>
            </w:pPr>
          </w:p>
        </w:tc>
      </w:tr>
      <w:tr w:rsidR="00B74BB4" w:rsidRPr="000A3523" w14:paraId="06B219EC" w14:textId="77777777" w:rsidTr="001446EF">
        <w:trPr>
          <w:trHeight w:val="1920"/>
        </w:trPr>
        <w:tc>
          <w:tcPr>
            <w:tcW w:w="847" w:type="dxa"/>
            <w:tcBorders>
              <w:top w:val="single" w:sz="4" w:space="0" w:color="auto"/>
              <w:left w:val="single" w:sz="4" w:space="0" w:color="000000"/>
              <w:bottom w:val="single" w:sz="4" w:space="0" w:color="auto"/>
            </w:tcBorders>
          </w:tcPr>
          <w:p w14:paraId="27096CE9" w14:textId="77777777" w:rsidR="00B74BB4" w:rsidRPr="000A3523" w:rsidRDefault="00B74BB4" w:rsidP="004713B7">
            <w:pPr>
              <w:snapToGrid w:val="0"/>
              <w:jc w:val="both"/>
              <w:rPr>
                <w:color w:val="000000"/>
                <w:sz w:val="20"/>
                <w:szCs w:val="20"/>
              </w:rPr>
            </w:pPr>
            <w:r w:rsidRPr="000A3523">
              <w:rPr>
                <w:color w:val="000000"/>
                <w:sz w:val="20"/>
                <w:szCs w:val="20"/>
              </w:rPr>
              <w:t>4.28</w:t>
            </w:r>
          </w:p>
        </w:tc>
        <w:tc>
          <w:tcPr>
            <w:tcW w:w="5311" w:type="dxa"/>
            <w:tcBorders>
              <w:top w:val="single" w:sz="4" w:space="0" w:color="auto"/>
              <w:left w:val="single" w:sz="4" w:space="0" w:color="000000"/>
              <w:bottom w:val="single" w:sz="4" w:space="0" w:color="auto"/>
            </w:tcBorders>
          </w:tcPr>
          <w:p w14:paraId="2FA3F10D" w14:textId="77777777" w:rsidR="00B74BB4" w:rsidRPr="000A3523" w:rsidRDefault="00B74BB4" w:rsidP="004713B7">
            <w:pPr>
              <w:jc w:val="both"/>
              <w:rPr>
                <w:color w:val="000000"/>
                <w:sz w:val="20"/>
                <w:szCs w:val="20"/>
              </w:rPr>
            </w:pPr>
            <w:r w:rsidRPr="000A3523">
              <w:rPr>
                <w:b/>
                <w:spacing w:val="-2"/>
                <w:sz w:val="20"/>
                <w:szCs w:val="20"/>
              </w:rPr>
              <w:t>Pilarka łańcuchowa</w:t>
            </w:r>
            <w:r w:rsidRPr="000A3523">
              <w:rPr>
                <w:spacing w:val="-2"/>
                <w:sz w:val="20"/>
                <w:szCs w:val="20"/>
              </w:rPr>
              <w:t xml:space="preserve"> </w:t>
            </w:r>
            <w:proofErr w:type="spellStart"/>
            <w:r w:rsidRPr="000A3523">
              <w:rPr>
                <w:spacing w:val="-2"/>
                <w:sz w:val="20"/>
                <w:szCs w:val="20"/>
              </w:rPr>
              <w:t>podkrzesywarka</w:t>
            </w:r>
            <w:proofErr w:type="spellEnd"/>
            <w:r w:rsidRPr="000A3523">
              <w:rPr>
                <w:spacing w:val="-2"/>
                <w:sz w:val="20"/>
                <w:szCs w:val="20"/>
              </w:rPr>
              <w:t xml:space="preserve"> o mocy 1,9 KM</w:t>
            </w:r>
            <w:r w:rsidRPr="000A3523">
              <w:rPr>
                <w:color w:val="000000"/>
                <w:sz w:val="20"/>
                <w:szCs w:val="20"/>
              </w:rPr>
              <w:t xml:space="preserve"> :</w:t>
            </w:r>
          </w:p>
          <w:p w14:paraId="3F63415C" w14:textId="77777777" w:rsidR="00B74BB4" w:rsidRPr="000A3523" w:rsidRDefault="00B74BB4" w:rsidP="004713B7">
            <w:pPr>
              <w:jc w:val="both"/>
              <w:rPr>
                <w:b/>
                <w:color w:val="000000"/>
                <w:sz w:val="20"/>
                <w:szCs w:val="20"/>
              </w:rPr>
            </w:pPr>
            <w:r w:rsidRPr="000A3523">
              <w:rPr>
                <w:b/>
                <w:color w:val="000000"/>
                <w:sz w:val="20"/>
                <w:szCs w:val="20"/>
              </w:rPr>
              <w:t>Dane techniczne:</w:t>
            </w:r>
          </w:p>
          <w:p w14:paraId="5DCF44C1" w14:textId="77777777" w:rsidR="00B74BB4" w:rsidRPr="000A3523" w:rsidRDefault="00B74BB4" w:rsidP="004713B7">
            <w:pPr>
              <w:jc w:val="both"/>
              <w:rPr>
                <w:color w:val="000000"/>
                <w:sz w:val="20"/>
                <w:szCs w:val="20"/>
              </w:rPr>
            </w:pPr>
            <w:r w:rsidRPr="000A3523">
              <w:rPr>
                <w:color w:val="000000"/>
                <w:sz w:val="20"/>
                <w:szCs w:val="20"/>
              </w:rPr>
              <w:t>Ciężar maks.: 7,5 kg</w:t>
            </w:r>
          </w:p>
          <w:p w14:paraId="738D9440" w14:textId="77777777" w:rsidR="00B74BB4" w:rsidRPr="000A3523" w:rsidRDefault="00B74BB4" w:rsidP="004713B7">
            <w:pPr>
              <w:jc w:val="both"/>
              <w:rPr>
                <w:color w:val="000000"/>
                <w:sz w:val="20"/>
                <w:szCs w:val="20"/>
              </w:rPr>
            </w:pPr>
            <w:r w:rsidRPr="000A3523">
              <w:rPr>
                <w:color w:val="000000"/>
                <w:sz w:val="20"/>
                <w:szCs w:val="20"/>
              </w:rPr>
              <w:t>Moc minimum 1,4 KW</w:t>
            </w:r>
          </w:p>
          <w:p w14:paraId="197D49EC" w14:textId="77777777" w:rsidR="00B74BB4" w:rsidRPr="000A3523" w:rsidRDefault="00B74BB4" w:rsidP="004713B7">
            <w:pPr>
              <w:jc w:val="both"/>
              <w:rPr>
                <w:color w:val="000000"/>
                <w:sz w:val="20"/>
                <w:szCs w:val="20"/>
                <w:vertAlign w:val="superscript"/>
              </w:rPr>
            </w:pPr>
            <w:r w:rsidRPr="000A3523">
              <w:rPr>
                <w:color w:val="000000"/>
                <w:sz w:val="20"/>
                <w:szCs w:val="20"/>
              </w:rPr>
              <w:t>Pojemność skokowa minimum 36 cm</w:t>
            </w:r>
            <w:r w:rsidRPr="000A3523">
              <w:rPr>
                <w:color w:val="000000"/>
                <w:sz w:val="20"/>
                <w:szCs w:val="20"/>
                <w:vertAlign w:val="superscript"/>
              </w:rPr>
              <w:t>3</w:t>
            </w:r>
          </w:p>
          <w:p w14:paraId="7689A126" w14:textId="77777777" w:rsidR="00B74BB4" w:rsidRPr="000A3523" w:rsidRDefault="00B74BB4" w:rsidP="004713B7">
            <w:pPr>
              <w:jc w:val="both"/>
              <w:rPr>
                <w:color w:val="000000"/>
                <w:sz w:val="20"/>
                <w:szCs w:val="20"/>
              </w:rPr>
            </w:pPr>
            <w:r w:rsidRPr="000A3523">
              <w:rPr>
                <w:color w:val="000000"/>
                <w:sz w:val="20"/>
                <w:szCs w:val="20"/>
              </w:rPr>
              <w:t>Podziałka piły łańcuchowej 1/4” P łańcuch widiowy</w:t>
            </w:r>
          </w:p>
          <w:p w14:paraId="18F81469" w14:textId="77777777" w:rsidR="00B74BB4" w:rsidRPr="000A3523" w:rsidRDefault="00B74BB4" w:rsidP="004713B7">
            <w:pPr>
              <w:jc w:val="both"/>
              <w:rPr>
                <w:color w:val="000000"/>
                <w:sz w:val="20"/>
                <w:szCs w:val="20"/>
              </w:rPr>
            </w:pPr>
            <w:r w:rsidRPr="000A3523">
              <w:rPr>
                <w:color w:val="000000"/>
                <w:sz w:val="20"/>
                <w:szCs w:val="20"/>
              </w:rPr>
              <w:t>Długość całkowita 270-390 cm</w:t>
            </w:r>
          </w:p>
          <w:p w14:paraId="0033BF50" w14:textId="77777777" w:rsidR="00B74BB4" w:rsidRPr="000A3523" w:rsidRDefault="00B74BB4" w:rsidP="004713B7">
            <w:pPr>
              <w:jc w:val="both"/>
              <w:rPr>
                <w:color w:val="000000"/>
                <w:sz w:val="20"/>
                <w:szCs w:val="20"/>
              </w:rPr>
            </w:pPr>
            <w:r w:rsidRPr="000A3523">
              <w:rPr>
                <w:color w:val="000000"/>
                <w:sz w:val="20"/>
                <w:szCs w:val="20"/>
              </w:rPr>
              <w:t>System antywibracyjny</w:t>
            </w:r>
          </w:p>
          <w:p w14:paraId="5C3F1842" w14:textId="77777777" w:rsidR="00B74BB4" w:rsidRPr="000A3523" w:rsidRDefault="00B74BB4" w:rsidP="004713B7">
            <w:pPr>
              <w:jc w:val="both"/>
              <w:rPr>
                <w:color w:val="000000"/>
                <w:sz w:val="20"/>
                <w:szCs w:val="20"/>
              </w:rPr>
            </w:pPr>
            <w:r w:rsidRPr="000A3523">
              <w:rPr>
                <w:color w:val="000000"/>
                <w:sz w:val="20"/>
                <w:szCs w:val="20"/>
              </w:rPr>
              <w:t xml:space="preserve">Przekładnia kątowa </w:t>
            </w:r>
          </w:p>
          <w:p w14:paraId="7B927EA8" w14:textId="77777777" w:rsidR="00B74BB4" w:rsidRPr="000A3523" w:rsidRDefault="00B74BB4" w:rsidP="004713B7">
            <w:pPr>
              <w:jc w:val="both"/>
              <w:rPr>
                <w:color w:val="000000"/>
                <w:sz w:val="20"/>
                <w:szCs w:val="20"/>
              </w:rPr>
            </w:pPr>
            <w:r w:rsidRPr="000A3523">
              <w:rPr>
                <w:color w:val="000000"/>
                <w:sz w:val="20"/>
                <w:szCs w:val="20"/>
              </w:rPr>
              <w:t>Wysięgnik teleskopowy</w:t>
            </w:r>
          </w:p>
          <w:p w14:paraId="3E11E3B9" w14:textId="77777777" w:rsidR="00B74BB4" w:rsidRPr="000A3523" w:rsidRDefault="00B74BB4" w:rsidP="004713B7">
            <w:pPr>
              <w:jc w:val="both"/>
              <w:rPr>
                <w:b/>
                <w:bCs/>
                <w:sz w:val="20"/>
                <w:szCs w:val="20"/>
                <w:shd w:val="clear" w:color="auto" w:fill="FFFFFF"/>
              </w:rPr>
            </w:pPr>
            <w:r w:rsidRPr="000A3523">
              <w:rPr>
                <w:b/>
                <w:bCs/>
                <w:sz w:val="20"/>
                <w:szCs w:val="20"/>
                <w:shd w:val="clear" w:color="auto" w:fill="FFFFFF"/>
              </w:rPr>
              <w:lastRenderedPageBreak/>
              <w:t>Okulary ochronne: 2szt.</w:t>
            </w:r>
          </w:p>
          <w:p w14:paraId="4F5A113D"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 - Wymogi bezpieczeństwa: EN 166</w:t>
            </w:r>
          </w:p>
          <w:p w14:paraId="4D54339E" w14:textId="77777777" w:rsidR="00B74BB4" w:rsidRPr="000A3523" w:rsidRDefault="00B74BB4" w:rsidP="004713B7">
            <w:pPr>
              <w:jc w:val="both"/>
              <w:rPr>
                <w:sz w:val="20"/>
                <w:szCs w:val="20"/>
                <w:shd w:val="clear" w:color="auto" w:fill="FFFFFF"/>
              </w:rPr>
            </w:pPr>
            <w:r w:rsidRPr="000A3523">
              <w:rPr>
                <w:sz w:val="20"/>
                <w:szCs w:val="20"/>
                <w:shd w:val="clear" w:color="auto" w:fill="FFFFFF"/>
              </w:rPr>
              <w:t xml:space="preserve"> - Klasa zabezpieczenia przed odpryskami ciał stałych: F (45 m/s) </w:t>
            </w:r>
          </w:p>
        </w:tc>
        <w:tc>
          <w:tcPr>
            <w:tcW w:w="2520" w:type="dxa"/>
            <w:tcBorders>
              <w:top w:val="single" w:sz="4" w:space="0" w:color="auto"/>
              <w:left w:val="single" w:sz="4" w:space="0" w:color="000000"/>
              <w:bottom w:val="single" w:sz="4" w:space="0" w:color="auto"/>
            </w:tcBorders>
          </w:tcPr>
          <w:p w14:paraId="324D01CD"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4F4AE14D" w14:textId="77777777" w:rsidR="00B74BB4" w:rsidRPr="000A3523" w:rsidRDefault="00B74BB4" w:rsidP="009A2C0D">
            <w:pPr>
              <w:jc w:val="both"/>
              <w:rPr>
                <w:sz w:val="20"/>
                <w:szCs w:val="20"/>
                <w:shd w:val="clear" w:color="auto" w:fill="FFFFFF"/>
              </w:rPr>
            </w:pPr>
          </w:p>
        </w:tc>
      </w:tr>
      <w:tr w:rsidR="00B74BB4" w:rsidRPr="000A3523" w14:paraId="01D95DE7" w14:textId="77777777" w:rsidTr="001446EF">
        <w:trPr>
          <w:trHeight w:val="510"/>
        </w:trPr>
        <w:tc>
          <w:tcPr>
            <w:tcW w:w="847" w:type="dxa"/>
            <w:tcBorders>
              <w:top w:val="single" w:sz="4" w:space="0" w:color="auto"/>
              <w:left w:val="single" w:sz="4" w:space="0" w:color="000000"/>
              <w:bottom w:val="single" w:sz="4" w:space="0" w:color="auto"/>
            </w:tcBorders>
          </w:tcPr>
          <w:p w14:paraId="79992921" w14:textId="77777777" w:rsidR="00B74BB4" w:rsidRPr="000A3523" w:rsidRDefault="00B74BB4" w:rsidP="004713B7">
            <w:pPr>
              <w:snapToGrid w:val="0"/>
              <w:jc w:val="both"/>
              <w:rPr>
                <w:color w:val="000000"/>
                <w:sz w:val="20"/>
                <w:szCs w:val="20"/>
              </w:rPr>
            </w:pPr>
            <w:r w:rsidRPr="000A3523">
              <w:rPr>
                <w:color w:val="000000"/>
                <w:sz w:val="20"/>
                <w:szCs w:val="20"/>
              </w:rPr>
              <w:t>4.29</w:t>
            </w:r>
          </w:p>
        </w:tc>
        <w:tc>
          <w:tcPr>
            <w:tcW w:w="5311" w:type="dxa"/>
            <w:tcBorders>
              <w:top w:val="single" w:sz="4" w:space="0" w:color="auto"/>
              <w:left w:val="single" w:sz="4" w:space="0" w:color="000000"/>
              <w:bottom w:val="single" w:sz="4" w:space="0" w:color="auto"/>
            </w:tcBorders>
          </w:tcPr>
          <w:p w14:paraId="03CBD240" w14:textId="77777777" w:rsidR="00B74BB4" w:rsidRPr="000A3523" w:rsidRDefault="00B74BB4" w:rsidP="004713B7">
            <w:pPr>
              <w:jc w:val="both"/>
              <w:rPr>
                <w:b/>
                <w:spacing w:val="-2"/>
                <w:sz w:val="20"/>
                <w:szCs w:val="20"/>
              </w:rPr>
            </w:pPr>
            <w:r w:rsidRPr="000A3523">
              <w:rPr>
                <w:b/>
                <w:spacing w:val="-2"/>
                <w:sz w:val="20"/>
                <w:szCs w:val="20"/>
              </w:rPr>
              <w:t>Wysokoefektywne i bezobsługowe źródło światła o dużej mocy, na statywie – 1 szt.</w:t>
            </w:r>
          </w:p>
          <w:p w14:paraId="3D4D8D15" w14:textId="77777777" w:rsidR="00B74BB4" w:rsidRPr="000A3523" w:rsidRDefault="00B74BB4" w:rsidP="004713B7">
            <w:pPr>
              <w:jc w:val="both"/>
              <w:rPr>
                <w:b/>
                <w:spacing w:val="-2"/>
                <w:sz w:val="20"/>
                <w:szCs w:val="20"/>
              </w:rPr>
            </w:pPr>
            <w:r w:rsidRPr="000A3523">
              <w:rPr>
                <w:b/>
                <w:spacing w:val="-2"/>
                <w:sz w:val="20"/>
                <w:szCs w:val="20"/>
              </w:rPr>
              <w:t>Minimalne dane techniczne:</w:t>
            </w:r>
          </w:p>
          <w:p w14:paraId="632A426E" w14:textId="77777777" w:rsidR="00B74BB4" w:rsidRPr="000A3523" w:rsidRDefault="00B74BB4" w:rsidP="004713B7">
            <w:pPr>
              <w:jc w:val="both"/>
              <w:rPr>
                <w:spacing w:val="-2"/>
                <w:sz w:val="20"/>
                <w:szCs w:val="20"/>
              </w:rPr>
            </w:pPr>
            <w:r w:rsidRPr="000A3523">
              <w:rPr>
                <w:spacing w:val="-2"/>
                <w:sz w:val="20"/>
                <w:szCs w:val="20"/>
              </w:rPr>
              <w:t>Strumień świetlny: 41 500 lumen;</w:t>
            </w:r>
          </w:p>
          <w:p w14:paraId="67437410" w14:textId="77777777" w:rsidR="00B74BB4" w:rsidRPr="000A3523" w:rsidRDefault="00B74BB4" w:rsidP="004713B7">
            <w:pPr>
              <w:jc w:val="both"/>
              <w:rPr>
                <w:spacing w:val="-2"/>
                <w:sz w:val="20"/>
                <w:szCs w:val="20"/>
              </w:rPr>
            </w:pPr>
            <w:r w:rsidRPr="000A3523">
              <w:rPr>
                <w:spacing w:val="-2"/>
                <w:sz w:val="20"/>
                <w:szCs w:val="20"/>
              </w:rPr>
              <w:t>Moc żarówek LED: 400 Watt,</w:t>
            </w:r>
          </w:p>
          <w:p w14:paraId="21C87E8E" w14:textId="77777777" w:rsidR="00B74BB4" w:rsidRPr="000A3523" w:rsidRDefault="00B74BB4" w:rsidP="004713B7">
            <w:pPr>
              <w:jc w:val="both"/>
              <w:rPr>
                <w:spacing w:val="-2"/>
                <w:sz w:val="20"/>
                <w:szCs w:val="20"/>
              </w:rPr>
            </w:pPr>
            <w:r w:rsidRPr="000A3523">
              <w:rPr>
                <w:spacing w:val="-2"/>
                <w:sz w:val="20"/>
                <w:szCs w:val="20"/>
              </w:rPr>
              <w:t>Wysoka skuteczność świetlna: 103,75lm/Watt</w:t>
            </w:r>
          </w:p>
          <w:p w14:paraId="23ABC0EA" w14:textId="77777777" w:rsidR="00B74BB4" w:rsidRPr="000A3523" w:rsidRDefault="00B74BB4" w:rsidP="004713B7">
            <w:pPr>
              <w:jc w:val="both"/>
              <w:rPr>
                <w:spacing w:val="-2"/>
                <w:sz w:val="20"/>
                <w:szCs w:val="20"/>
              </w:rPr>
            </w:pPr>
            <w:r w:rsidRPr="000A3523">
              <w:rPr>
                <w:spacing w:val="-2"/>
                <w:sz w:val="20"/>
                <w:szCs w:val="20"/>
              </w:rPr>
              <w:t>Masa maks.: 13,5 kg</w:t>
            </w:r>
          </w:p>
          <w:p w14:paraId="0F1494BF" w14:textId="77777777" w:rsidR="00B74BB4" w:rsidRPr="000A3523" w:rsidRDefault="00B74BB4" w:rsidP="004713B7">
            <w:pPr>
              <w:jc w:val="both"/>
              <w:rPr>
                <w:spacing w:val="-2"/>
                <w:sz w:val="20"/>
                <w:szCs w:val="20"/>
              </w:rPr>
            </w:pPr>
            <w:r w:rsidRPr="000A3523">
              <w:rPr>
                <w:spacing w:val="-2"/>
                <w:sz w:val="20"/>
                <w:szCs w:val="20"/>
              </w:rPr>
              <w:t>Dwa tryby pracy: moc 100%, moc 50%</w:t>
            </w:r>
          </w:p>
          <w:p w14:paraId="239B1EA8" w14:textId="77777777" w:rsidR="00B74BB4" w:rsidRPr="000A3523" w:rsidRDefault="00B74BB4" w:rsidP="004713B7">
            <w:pPr>
              <w:jc w:val="both"/>
              <w:rPr>
                <w:spacing w:val="-2"/>
                <w:sz w:val="20"/>
                <w:szCs w:val="20"/>
              </w:rPr>
            </w:pPr>
            <w:r w:rsidRPr="000A3523">
              <w:rPr>
                <w:spacing w:val="-2"/>
                <w:sz w:val="20"/>
                <w:szCs w:val="20"/>
              </w:rPr>
              <w:t>Klasa ochrony: IP65</w:t>
            </w:r>
          </w:p>
          <w:p w14:paraId="10F3E083" w14:textId="77777777" w:rsidR="00B74BB4" w:rsidRPr="000A3523" w:rsidRDefault="00B74BB4" w:rsidP="004713B7">
            <w:pPr>
              <w:jc w:val="both"/>
              <w:rPr>
                <w:spacing w:val="-2"/>
                <w:sz w:val="20"/>
                <w:szCs w:val="20"/>
              </w:rPr>
            </w:pPr>
            <w:r w:rsidRPr="000A3523">
              <w:rPr>
                <w:spacing w:val="-2"/>
                <w:sz w:val="20"/>
                <w:szCs w:val="20"/>
              </w:rPr>
              <w:t xml:space="preserve">Długość przewodu:  7,5 m </w:t>
            </w:r>
          </w:p>
          <w:p w14:paraId="76F8AE05" w14:textId="77777777" w:rsidR="00B74BB4" w:rsidRPr="000A3523" w:rsidRDefault="00B74BB4" w:rsidP="004713B7">
            <w:pPr>
              <w:jc w:val="both"/>
              <w:rPr>
                <w:spacing w:val="-2"/>
                <w:sz w:val="20"/>
                <w:szCs w:val="20"/>
              </w:rPr>
            </w:pPr>
            <w:r w:rsidRPr="000A3523">
              <w:rPr>
                <w:spacing w:val="-2"/>
                <w:sz w:val="20"/>
                <w:szCs w:val="20"/>
              </w:rPr>
              <w:t>Wymiary min.: średnica: 270 mm, wysokość: 850 mm</w:t>
            </w:r>
          </w:p>
          <w:p w14:paraId="3D38EB01" w14:textId="77777777" w:rsidR="00B74BB4" w:rsidRPr="000A3523" w:rsidRDefault="00B74BB4" w:rsidP="004713B7">
            <w:pPr>
              <w:jc w:val="both"/>
              <w:rPr>
                <w:spacing w:val="-2"/>
                <w:sz w:val="20"/>
                <w:szCs w:val="20"/>
              </w:rPr>
            </w:pPr>
            <w:r w:rsidRPr="000A3523">
              <w:rPr>
                <w:spacing w:val="-2"/>
                <w:sz w:val="20"/>
                <w:szCs w:val="20"/>
              </w:rPr>
              <w:t>Obudowa z poliwęglanu, obrzeża z gumy sylikonowej, dekiel górny i dolny z aluminium.</w:t>
            </w:r>
          </w:p>
          <w:p w14:paraId="4B9C6280" w14:textId="77777777" w:rsidR="00B74BB4" w:rsidRPr="000A3523" w:rsidRDefault="00B74BB4" w:rsidP="004713B7">
            <w:pPr>
              <w:jc w:val="both"/>
              <w:rPr>
                <w:spacing w:val="-2"/>
                <w:sz w:val="20"/>
                <w:szCs w:val="20"/>
              </w:rPr>
            </w:pPr>
            <w:r w:rsidRPr="000A3523">
              <w:rPr>
                <w:spacing w:val="-2"/>
                <w:sz w:val="20"/>
                <w:szCs w:val="20"/>
              </w:rPr>
              <w:t>Wtyczka 230 V IP68</w:t>
            </w:r>
          </w:p>
          <w:p w14:paraId="497B99DF" w14:textId="77777777" w:rsidR="00B74BB4" w:rsidRPr="000A3523" w:rsidRDefault="00B74BB4" w:rsidP="004713B7">
            <w:pPr>
              <w:jc w:val="both"/>
              <w:rPr>
                <w:spacing w:val="-2"/>
                <w:sz w:val="20"/>
                <w:szCs w:val="20"/>
              </w:rPr>
            </w:pPr>
            <w:r w:rsidRPr="000A3523">
              <w:rPr>
                <w:spacing w:val="-2"/>
                <w:sz w:val="20"/>
                <w:szCs w:val="20"/>
              </w:rPr>
              <w:t>Sterowanie jasnością za pomocy przycisku  i przez Bluetooth smartfonem</w:t>
            </w:r>
          </w:p>
          <w:p w14:paraId="25CAE3E5" w14:textId="77777777" w:rsidR="00B74BB4" w:rsidRPr="000A3523" w:rsidRDefault="00B74BB4" w:rsidP="004713B7">
            <w:pPr>
              <w:jc w:val="both"/>
              <w:rPr>
                <w:spacing w:val="-2"/>
                <w:sz w:val="20"/>
                <w:szCs w:val="20"/>
              </w:rPr>
            </w:pPr>
            <w:r w:rsidRPr="000A3523">
              <w:rPr>
                <w:spacing w:val="-2"/>
                <w:sz w:val="20"/>
                <w:szCs w:val="20"/>
              </w:rPr>
              <w:t>Klasa energetyczną A++</w:t>
            </w:r>
          </w:p>
          <w:p w14:paraId="73958089" w14:textId="77777777" w:rsidR="00B74BB4" w:rsidRPr="000A3523" w:rsidRDefault="00B74BB4" w:rsidP="004713B7">
            <w:pPr>
              <w:jc w:val="both"/>
              <w:rPr>
                <w:spacing w:val="-2"/>
                <w:sz w:val="20"/>
                <w:szCs w:val="20"/>
              </w:rPr>
            </w:pPr>
            <w:r w:rsidRPr="000A3523">
              <w:rPr>
                <w:spacing w:val="-2"/>
                <w:sz w:val="20"/>
                <w:szCs w:val="20"/>
              </w:rPr>
              <w:t>Klasa odporności mechanicznej IK08</w:t>
            </w:r>
          </w:p>
          <w:p w14:paraId="4970F863" w14:textId="77777777" w:rsidR="00B74BB4" w:rsidRPr="000A3523" w:rsidRDefault="00B74BB4" w:rsidP="004713B7">
            <w:pPr>
              <w:jc w:val="both"/>
              <w:rPr>
                <w:spacing w:val="-2"/>
                <w:sz w:val="20"/>
                <w:szCs w:val="20"/>
              </w:rPr>
            </w:pPr>
            <w:r w:rsidRPr="000A3523">
              <w:rPr>
                <w:spacing w:val="-2"/>
                <w:sz w:val="20"/>
                <w:szCs w:val="20"/>
              </w:rPr>
              <w:t>3 lat gwarancji</w:t>
            </w:r>
          </w:p>
          <w:p w14:paraId="0DF5C81B" w14:textId="77777777" w:rsidR="00B74BB4" w:rsidRPr="000A3523" w:rsidRDefault="00B74BB4" w:rsidP="004713B7">
            <w:pPr>
              <w:jc w:val="both"/>
              <w:rPr>
                <w:spacing w:val="-2"/>
                <w:sz w:val="20"/>
                <w:szCs w:val="20"/>
              </w:rPr>
            </w:pPr>
            <w:r w:rsidRPr="000A3523">
              <w:rPr>
                <w:spacing w:val="-2"/>
                <w:sz w:val="20"/>
                <w:szCs w:val="20"/>
              </w:rPr>
              <w:t>Adapter montażowy do statywu</w:t>
            </w:r>
          </w:p>
          <w:p w14:paraId="290A7AFE" w14:textId="77777777" w:rsidR="00B74BB4" w:rsidRPr="000A3523" w:rsidRDefault="00B74BB4" w:rsidP="004713B7">
            <w:pPr>
              <w:jc w:val="both"/>
              <w:rPr>
                <w:spacing w:val="-2"/>
                <w:sz w:val="20"/>
                <w:szCs w:val="20"/>
              </w:rPr>
            </w:pPr>
            <w:r w:rsidRPr="000A3523">
              <w:rPr>
                <w:spacing w:val="-2"/>
                <w:sz w:val="20"/>
                <w:szCs w:val="20"/>
              </w:rPr>
              <w:t>Pokrowiec</w:t>
            </w:r>
          </w:p>
          <w:p w14:paraId="121D2B2F" w14:textId="77777777" w:rsidR="00B74BB4" w:rsidRPr="000A3523" w:rsidRDefault="00B74BB4" w:rsidP="004713B7">
            <w:pPr>
              <w:jc w:val="both"/>
              <w:rPr>
                <w:spacing w:val="-2"/>
                <w:sz w:val="20"/>
                <w:szCs w:val="20"/>
              </w:rPr>
            </w:pPr>
            <w:r w:rsidRPr="000A3523">
              <w:rPr>
                <w:spacing w:val="-2"/>
                <w:sz w:val="20"/>
                <w:szCs w:val="20"/>
              </w:rPr>
              <w:t>Zamykana skrzynka</w:t>
            </w:r>
          </w:p>
          <w:p w14:paraId="040E5370" w14:textId="77777777" w:rsidR="00B74BB4" w:rsidRPr="000A3523" w:rsidRDefault="00B74BB4" w:rsidP="004713B7">
            <w:pPr>
              <w:jc w:val="both"/>
              <w:rPr>
                <w:b/>
                <w:spacing w:val="-2"/>
                <w:sz w:val="20"/>
                <w:szCs w:val="20"/>
              </w:rPr>
            </w:pPr>
            <w:r w:rsidRPr="000A3523">
              <w:rPr>
                <w:b/>
                <w:spacing w:val="-2"/>
                <w:sz w:val="20"/>
                <w:szCs w:val="20"/>
              </w:rPr>
              <w:t>Statyw:</w:t>
            </w:r>
          </w:p>
          <w:p w14:paraId="34A3AD5B" w14:textId="77777777" w:rsidR="00B74BB4" w:rsidRPr="000A3523" w:rsidRDefault="00B74BB4" w:rsidP="004713B7">
            <w:pPr>
              <w:jc w:val="both"/>
              <w:rPr>
                <w:spacing w:val="-2"/>
                <w:sz w:val="20"/>
                <w:szCs w:val="20"/>
              </w:rPr>
            </w:pPr>
            <w:r w:rsidRPr="000A3523">
              <w:rPr>
                <w:spacing w:val="-2"/>
                <w:sz w:val="20"/>
                <w:szCs w:val="20"/>
              </w:rPr>
              <w:t xml:space="preserve">Statyw z korbą do płynnej regulacji wysokości </w:t>
            </w:r>
          </w:p>
          <w:p w14:paraId="063E4258" w14:textId="77777777" w:rsidR="00B74BB4" w:rsidRPr="000A3523" w:rsidRDefault="00B74BB4" w:rsidP="004713B7">
            <w:pPr>
              <w:jc w:val="both"/>
              <w:rPr>
                <w:spacing w:val="-2"/>
                <w:sz w:val="20"/>
                <w:szCs w:val="20"/>
              </w:rPr>
            </w:pPr>
            <w:r w:rsidRPr="000A3523">
              <w:rPr>
                <w:spacing w:val="-2"/>
                <w:sz w:val="20"/>
                <w:szCs w:val="20"/>
              </w:rPr>
              <w:t>Płynna regulacja wysokości w całym zakresie</w:t>
            </w:r>
          </w:p>
          <w:p w14:paraId="1D83EBFC" w14:textId="77777777" w:rsidR="00B74BB4" w:rsidRPr="000A3523" w:rsidRDefault="00B74BB4" w:rsidP="004713B7">
            <w:pPr>
              <w:jc w:val="both"/>
              <w:rPr>
                <w:spacing w:val="-2"/>
                <w:sz w:val="20"/>
                <w:szCs w:val="20"/>
              </w:rPr>
            </w:pPr>
            <w:r w:rsidRPr="000A3523">
              <w:rPr>
                <w:spacing w:val="-2"/>
                <w:sz w:val="20"/>
                <w:szCs w:val="20"/>
              </w:rPr>
              <w:t>Elementy wykończone chromem</w:t>
            </w:r>
          </w:p>
          <w:p w14:paraId="6900D6FF" w14:textId="77777777" w:rsidR="00B74BB4" w:rsidRPr="000A3523" w:rsidRDefault="00B74BB4" w:rsidP="004713B7">
            <w:pPr>
              <w:jc w:val="both"/>
              <w:rPr>
                <w:spacing w:val="-2"/>
                <w:sz w:val="20"/>
                <w:szCs w:val="20"/>
              </w:rPr>
            </w:pPr>
            <w:r w:rsidRPr="000A3523">
              <w:rPr>
                <w:spacing w:val="-2"/>
                <w:sz w:val="20"/>
                <w:szCs w:val="20"/>
              </w:rPr>
              <w:t>wysokość minimalna: 1,74 m</w:t>
            </w:r>
          </w:p>
          <w:p w14:paraId="6044D42B" w14:textId="77777777" w:rsidR="00B74BB4" w:rsidRPr="000A3523" w:rsidRDefault="00B74BB4" w:rsidP="004713B7">
            <w:pPr>
              <w:jc w:val="both"/>
              <w:rPr>
                <w:spacing w:val="-2"/>
                <w:sz w:val="20"/>
                <w:szCs w:val="20"/>
              </w:rPr>
            </w:pPr>
            <w:r w:rsidRPr="000A3523">
              <w:rPr>
                <w:spacing w:val="-2"/>
                <w:sz w:val="20"/>
                <w:szCs w:val="20"/>
              </w:rPr>
              <w:t>wysokość maksymalna  : 3,80 m</w:t>
            </w:r>
          </w:p>
          <w:p w14:paraId="4B8C662A" w14:textId="77777777" w:rsidR="00B74BB4" w:rsidRPr="000A3523" w:rsidRDefault="00B74BB4" w:rsidP="004713B7">
            <w:pPr>
              <w:jc w:val="both"/>
              <w:rPr>
                <w:spacing w:val="-2"/>
                <w:sz w:val="20"/>
                <w:szCs w:val="20"/>
              </w:rPr>
            </w:pPr>
            <w:r w:rsidRPr="000A3523">
              <w:rPr>
                <w:spacing w:val="-2"/>
                <w:sz w:val="20"/>
                <w:szCs w:val="20"/>
              </w:rPr>
              <w:t xml:space="preserve">masa maks.: 22,5 kg </w:t>
            </w:r>
          </w:p>
          <w:p w14:paraId="64382C5A" w14:textId="77777777" w:rsidR="00B74BB4" w:rsidRPr="000A3523" w:rsidRDefault="00B74BB4" w:rsidP="004713B7">
            <w:pPr>
              <w:jc w:val="both"/>
              <w:rPr>
                <w:spacing w:val="-2"/>
                <w:sz w:val="20"/>
                <w:szCs w:val="20"/>
              </w:rPr>
            </w:pPr>
            <w:r w:rsidRPr="000A3523">
              <w:rPr>
                <w:spacing w:val="-2"/>
                <w:sz w:val="20"/>
                <w:szCs w:val="20"/>
              </w:rPr>
              <w:t>szerokość w podstawie min.: 1,3 m</w:t>
            </w:r>
          </w:p>
          <w:p w14:paraId="5A0A6364" w14:textId="77777777" w:rsidR="00B74BB4" w:rsidRPr="000A3523" w:rsidRDefault="00B74BB4" w:rsidP="004713B7">
            <w:pPr>
              <w:jc w:val="both"/>
              <w:rPr>
                <w:spacing w:val="-2"/>
                <w:sz w:val="20"/>
                <w:szCs w:val="20"/>
              </w:rPr>
            </w:pPr>
            <w:r w:rsidRPr="000A3523">
              <w:rPr>
                <w:spacing w:val="-2"/>
                <w:sz w:val="20"/>
                <w:szCs w:val="20"/>
              </w:rPr>
              <w:t>Torba transportowa</w:t>
            </w:r>
          </w:p>
        </w:tc>
        <w:tc>
          <w:tcPr>
            <w:tcW w:w="2520" w:type="dxa"/>
            <w:tcBorders>
              <w:top w:val="single" w:sz="4" w:space="0" w:color="auto"/>
              <w:left w:val="single" w:sz="4" w:space="0" w:color="000000"/>
              <w:bottom w:val="single" w:sz="4" w:space="0" w:color="auto"/>
            </w:tcBorders>
          </w:tcPr>
          <w:p w14:paraId="5B93E657"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3F890D7" w14:textId="77777777" w:rsidR="00B74BB4" w:rsidRPr="000A3523" w:rsidRDefault="00B74BB4" w:rsidP="009A2C0D">
            <w:pPr>
              <w:jc w:val="both"/>
              <w:rPr>
                <w:spacing w:val="-2"/>
                <w:sz w:val="20"/>
                <w:szCs w:val="20"/>
              </w:rPr>
            </w:pPr>
          </w:p>
        </w:tc>
      </w:tr>
      <w:tr w:rsidR="00B74BB4" w:rsidRPr="000A3523" w14:paraId="212B75F2" w14:textId="77777777" w:rsidTr="001446EF">
        <w:trPr>
          <w:trHeight w:val="510"/>
        </w:trPr>
        <w:tc>
          <w:tcPr>
            <w:tcW w:w="847" w:type="dxa"/>
            <w:tcBorders>
              <w:top w:val="single" w:sz="4" w:space="0" w:color="auto"/>
              <w:left w:val="single" w:sz="4" w:space="0" w:color="000000"/>
              <w:bottom w:val="single" w:sz="4" w:space="0" w:color="auto"/>
            </w:tcBorders>
          </w:tcPr>
          <w:p w14:paraId="0AF41993" w14:textId="77777777" w:rsidR="00B74BB4" w:rsidRPr="000A3523" w:rsidRDefault="00B74BB4" w:rsidP="004713B7">
            <w:pPr>
              <w:snapToGrid w:val="0"/>
              <w:jc w:val="both"/>
              <w:rPr>
                <w:color w:val="000000"/>
                <w:sz w:val="20"/>
                <w:szCs w:val="20"/>
              </w:rPr>
            </w:pPr>
            <w:r w:rsidRPr="000A3523">
              <w:rPr>
                <w:color w:val="000000"/>
                <w:sz w:val="20"/>
                <w:szCs w:val="20"/>
              </w:rPr>
              <w:t>4.30</w:t>
            </w:r>
          </w:p>
        </w:tc>
        <w:tc>
          <w:tcPr>
            <w:tcW w:w="5311" w:type="dxa"/>
            <w:tcBorders>
              <w:top w:val="single" w:sz="4" w:space="0" w:color="auto"/>
              <w:left w:val="single" w:sz="4" w:space="0" w:color="000000"/>
              <w:bottom w:val="single" w:sz="4" w:space="0" w:color="auto"/>
            </w:tcBorders>
          </w:tcPr>
          <w:p w14:paraId="5185C7CA" w14:textId="77777777" w:rsidR="00B74BB4" w:rsidRPr="000A3523" w:rsidRDefault="00B74BB4" w:rsidP="004713B7">
            <w:pPr>
              <w:jc w:val="both"/>
              <w:rPr>
                <w:b/>
                <w:spacing w:val="-2"/>
                <w:sz w:val="20"/>
                <w:szCs w:val="20"/>
              </w:rPr>
            </w:pPr>
            <w:r w:rsidRPr="000A3523">
              <w:rPr>
                <w:b/>
                <w:spacing w:val="-2"/>
                <w:sz w:val="20"/>
                <w:szCs w:val="20"/>
              </w:rPr>
              <w:t>Urządzenie podręczne GPS  -2 szt.</w:t>
            </w:r>
          </w:p>
          <w:p w14:paraId="144E6160" w14:textId="77777777" w:rsidR="00B74BB4" w:rsidRPr="000A3523" w:rsidRDefault="00B74BB4" w:rsidP="004713B7">
            <w:pPr>
              <w:jc w:val="both"/>
              <w:rPr>
                <w:spacing w:val="-2"/>
                <w:sz w:val="20"/>
                <w:szCs w:val="20"/>
              </w:rPr>
            </w:pPr>
            <w:r w:rsidRPr="000A3523">
              <w:rPr>
                <w:b/>
                <w:spacing w:val="-2"/>
                <w:sz w:val="20"/>
                <w:szCs w:val="20"/>
              </w:rPr>
              <w:t>Minimalne parametry urządzenia:</w:t>
            </w:r>
          </w:p>
          <w:p w14:paraId="1DFA51A1" w14:textId="77777777" w:rsidR="00B74BB4" w:rsidRPr="000A3523" w:rsidRDefault="00B74BB4" w:rsidP="004713B7">
            <w:pPr>
              <w:jc w:val="both"/>
              <w:rPr>
                <w:spacing w:val="-2"/>
                <w:sz w:val="20"/>
                <w:szCs w:val="20"/>
              </w:rPr>
            </w:pPr>
            <w:r w:rsidRPr="000A3523">
              <w:rPr>
                <w:spacing w:val="-2"/>
                <w:sz w:val="20"/>
                <w:szCs w:val="20"/>
              </w:rPr>
              <w:t>Masa maks. 230 g</w:t>
            </w:r>
          </w:p>
          <w:p w14:paraId="271A5858" w14:textId="77777777" w:rsidR="00B74BB4" w:rsidRPr="000A3523" w:rsidRDefault="00B74BB4" w:rsidP="004713B7">
            <w:pPr>
              <w:jc w:val="both"/>
              <w:rPr>
                <w:spacing w:val="-2"/>
                <w:sz w:val="20"/>
                <w:szCs w:val="20"/>
              </w:rPr>
            </w:pPr>
            <w:r w:rsidRPr="000A3523">
              <w:rPr>
                <w:spacing w:val="-2"/>
                <w:sz w:val="20"/>
                <w:szCs w:val="20"/>
              </w:rPr>
              <w:t>Klasa wodoszczelności</w:t>
            </w:r>
            <w:r w:rsidRPr="000A3523">
              <w:rPr>
                <w:spacing w:val="-2"/>
                <w:sz w:val="20"/>
                <w:szCs w:val="20"/>
              </w:rPr>
              <w:tab/>
              <w:t>IPX7</w:t>
            </w:r>
          </w:p>
          <w:p w14:paraId="38BBED0E" w14:textId="77777777" w:rsidR="00B74BB4" w:rsidRPr="000A3523" w:rsidRDefault="00B74BB4" w:rsidP="004713B7">
            <w:pPr>
              <w:jc w:val="both"/>
              <w:rPr>
                <w:spacing w:val="-2"/>
                <w:sz w:val="20"/>
                <w:szCs w:val="20"/>
              </w:rPr>
            </w:pPr>
            <w:r w:rsidRPr="000A3523">
              <w:rPr>
                <w:spacing w:val="-2"/>
                <w:sz w:val="20"/>
                <w:szCs w:val="20"/>
              </w:rPr>
              <w:t xml:space="preserve">Rozdzielczość wyświetlacza  min. 240 x 400 </w:t>
            </w:r>
            <w:proofErr w:type="spellStart"/>
            <w:r w:rsidRPr="000A3523">
              <w:rPr>
                <w:spacing w:val="-2"/>
                <w:sz w:val="20"/>
                <w:szCs w:val="20"/>
              </w:rPr>
              <w:t>px</w:t>
            </w:r>
            <w:proofErr w:type="spellEnd"/>
          </w:p>
          <w:p w14:paraId="1C81F7B2" w14:textId="77777777" w:rsidR="00B74BB4" w:rsidRPr="000A3523" w:rsidRDefault="00B74BB4" w:rsidP="004713B7">
            <w:pPr>
              <w:jc w:val="both"/>
              <w:rPr>
                <w:spacing w:val="-2"/>
                <w:sz w:val="20"/>
                <w:szCs w:val="20"/>
              </w:rPr>
            </w:pPr>
            <w:r w:rsidRPr="000A3523">
              <w:rPr>
                <w:spacing w:val="-2"/>
                <w:sz w:val="20"/>
                <w:szCs w:val="20"/>
              </w:rPr>
              <w:t>Wymiary maks. 7 × 17 × 4 cm</w:t>
            </w:r>
          </w:p>
          <w:p w14:paraId="410837B0" w14:textId="77777777" w:rsidR="00B74BB4" w:rsidRPr="000A3523" w:rsidRDefault="00B74BB4" w:rsidP="004713B7">
            <w:pPr>
              <w:jc w:val="both"/>
              <w:rPr>
                <w:spacing w:val="-2"/>
                <w:sz w:val="20"/>
                <w:szCs w:val="20"/>
              </w:rPr>
            </w:pPr>
            <w:r w:rsidRPr="000A3523">
              <w:rPr>
                <w:spacing w:val="-2"/>
                <w:sz w:val="20"/>
                <w:szCs w:val="20"/>
              </w:rPr>
              <w:t xml:space="preserve">Typ wyświetlacza Kolorowy, </w:t>
            </w:r>
            <w:proofErr w:type="spellStart"/>
            <w:r w:rsidRPr="000A3523">
              <w:rPr>
                <w:spacing w:val="-2"/>
                <w:sz w:val="20"/>
                <w:szCs w:val="20"/>
              </w:rPr>
              <w:t>transreflektywny</w:t>
            </w:r>
            <w:proofErr w:type="spellEnd"/>
            <w:r w:rsidRPr="000A3523">
              <w:rPr>
                <w:spacing w:val="-2"/>
                <w:sz w:val="20"/>
                <w:szCs w:val="20"/>
              </w:rPr>
              <w:t xml:space="preserve"> ekran TFT</w:t>
            </w:r>
          </w:p>
          <w:p w14:paraId="734D3479" w14:textId="77777777" w:rsidR="00B74BB4" w:rsidRPr="000A3523" w:rsidRDefault="00B74BB4" w:rsidP="004713B7">
            <w:pPr>
              <w:jc w:val="both"/>
              <w:rPr>
                <w:spacing w:val="-2"/>
                <w:sz w:val="20"/>
                <w:szCs w:val="20"/>
              </w:rPr>
            </w:pPr>
            <w:r w:rsidRPr="000A3523">
              <w:rPr>
                <w:spacing w:val="-2"/>
                <w:sz w:val="20"/>
                <w:szCs w:val="20"/>
              </w:rPr>
              <w:t>Wymiary wyświetlacza</w:t>
            </w:r>
            <w:r w:rsidRPr="000A3523">
              <w:rPr>
                <w:spacing w:val="-2"/>
                <w:sz w:val="20"/>
                <w:szCs w:val="20"/>
              </w:rPr>
              <w:tab/>
              <w:t>3,8 x 6,3 cm; przekątna 3 cale (7,6 cm)</w:t>
            </w:r>
          </w:p>
          <w:p w14:paraId="73E3087B" w14:textId="77777777" w:rsidR="00B74BB4" w:rsidRPr="000A3523" w:rsidRDefault="00B74BB4" w:rsidP="004713B7">
            <w:pPr>
              <w:jc w:val="both"/>
              <w:rPr>
                <w:spacing w:val="-2"/>
                <w:sz w:val="20"/>
                <w:szCs w:val="20"/>
              </w:rPr>
            </w:pPr>
            <w:r w:rsidRPr="000A3523">
              <w:rPr>
                <w:spacing w:val="-2"/>
                <w:sz w:val="20"/>
                <w:szCs w:val="20"/>
              </w:rPr>
              <w:t>Czas działania baterii min. 14 godz.</w:t>
            </w:r>
          </w:p>
          <w:p w14:paraId="67C940B4" w14:textId="77777777" w:rsidR="00B74BB4" w:rsidRPr="000A3523" w:rsidRDefault="00B74BB4" w:rsidP="004713B7">
            <w:pPr>
              <w:jc w:val="both"/>
              <w:rPr>
                <w:spacing w:val="-2"/>
                <w:sz w:val="20"/>
                <w:szCs w:val="20"/>
              </w:rPr>
            </w:pPr>
            <w:r w:rsidRPr="000A3523">
              <w:rPr>
                <w:spacing w:val="-2"/>
                <w:sz w:val="20"/>
                <w:szCs w:val="20"/>
              </w:rPr>
              <w:t xml:space="preserve">4 akumulatory </w:t>
            </w:r>
            <w:proofErr w:type="spellStart"/>
            <w:r w:rsidRPr="000A3523">
              <w:rPr>
                <w:spacing w:val="-2"/>
                <w:sz w:val="20"/>
                <w:szCs w:val="20"/>
              </w:rPr>
              <w:t>litowo</w:t>
            </w:r>
            <w:proofErr w:type="spellEnd"/>
            <w:r w:rsidRPr="000A3523">
              <w:rPr>
                <w:spacing w:val="-2"/>
                <w:sz w:val="20"/>
                <w:szCs w:val="20"/>
              </w:rPr>
              <w:t>-jonowe z ładowarka</w:t>
            </w:r>
          </w:p>
          <w:p w14:paraId="2EC43A7E" w14:textId="77777777" w:rsidR="00B74BB4" w:rsidRPr="000A3523" w:rsidRDefault="00B74BB4" w:rsidP="004713B7">
            <w:pPr>
              <w:jc w:val="both"/>
              <w:rPr>
                <w:spacing w:val="-2"/>
                <w:sz w:val="20"/>
                <w:szCs w:val="20"/>
              </w:rPr>
            </w:pPr>
            <w:r w:rsidRPr="000A3523">
              <w:rPr>
                <w:spacing w:val="-2"/>
                <w:sz w:val="20"/>
                <w:szCs w:val="20"/>
              </w:rPr>
              <w:t>Kompas</w:t>
            </w:r>
            <w:r w:rsidRPr="000A3523">
              <w:rPr>
                <w:spacing w:val="-2"/>
                <w:sz w:val="20"/>
                <w:szCs w:val="20"/>
              </w:rPr>
              <w:tab/>
            </w:r>
          </w:p>
          <w:p w14:paraId="3904CC57" w14:textId="77777777" w:rsidR="00B74BB4" w:rsidRPr="000A3523" w:rsidRDefault="00B74BB4" w:rsidP="004713B7">
            <w:pPr>
              <w:jc w:val="both"/>
              <w:rPr>
                <w:spacing w:val="-2"/>
                <w:sz w:val="20"/>
                <w:szCs w:val="20"/>
              </w:rPr>
            </w:pPr>
            <w:r w:rsidRPr="000A3523">
              <w:rPr>
                <w:spacing w:val="-2"/>
                <w:sz w:val="20"/>
                <w:szCs w:val="20"/>
              </w:rPr>
              <w:t>Wysokościomierz barometryczny</w:t>
            </w:r>
            <w:r w:rsidRPr="000A3523">
              <w:rPr>
                <w:spacing w:val="-2"/>
                <w:sz w:val="20"/>
                <w:szCs w:val="20"/>
              </w:rPr>
              <w:tab/>
            </w:r>
          </w:p>
          <w:p w14:paraId="081FF3E9" w14:textId="77777777" w:rsidR="00B74BB4" w:rsidRPr="000A3523" w:rsidRDefault="00B74BB4" w:rsidP="004713B7">
            <w:pPr>
              <w:jc w:val="both"/>
              <w:rPr>
                <w:spacing w:val="-2"/>
                <w:sz w:val="20"/>
                <w:szCs w:val="20"/>
              </w:rPr>
            </w:pPr>
            <w:r w:rsidRPr="000A3523">
              <w:rPr>
                <w:spacing w:val="-2"/>
                <w:sz w:val="20"/>
                <w:szCs w:val="20"/>
              </w:rPr>
              <w:t>Łączność Bluetooth, ANT+, Wi-Fi</w:t>
            </w:r>
          </w:p>
          <w:p w14:paraId="4CDCDE00" w14:textId="77777777" w:rsidR="00B74BB4" w:rsidRPr="000A3523" w:rsidRDefault="00B74BB4" w:rsidP="004713B7">
            <w:pPr>
              <w:jc w:val="both"/>
              <w:rPr>
                <w:spacing w:val="-2"/>
                <w:sz w:val="20"/>
                <w:szCs w:val="20"/>
              </w:rPr>
            </w:pPr>
            <w:r w:rsidRPr="000A3523">
              <w:rPr>
                <w:spacing w:val="-2"/>
                <w:sz w:val="20"/>
                <w:szCs w:val="20"/>
              </w:rPr>
              <w:t>Powiadomienia z telefonu</w:t>
            </w:r>
          </w:p>
          <w:p w14:paraId="503D9438" w14:textId="77777777" w:rsidR="00B74BB4" w:rsidRPr="000A3523" w:rsidRDefault="00B74BB4" w:rsidP="004713B7">
            <w:pPr>
              <w:jc w:val="both"/>
              <w:rPr>
                <w:spacing w:val="-2"/>
                <w:sz w:val="20"/>
                <w:szCs w:val="20"/>
              </w:rPr>
            </w:pPr>
            <w:r w:rsidRPr="000A3523">
              <w:rPr>
                <w:spacing w:val="-2"/>
                <w:sz w:val="20"/>
                <w:szCs w:val="20"/>
              </w:rPr>
              <w:t xml:space="preserve">Fabrycznie załadowane mapy topograficzne </w:t>
            </w:r>
          </w:p>
          <w:p w14:paraId="656C0999" w14:textId="77777777" w:rsidR="00B74BB4" w:rsidRPr="000A3523" w:rsidRDefault="00B74BB4" w:rsidP="004713B7">
            <w:pPr>
              <w:jc w:val="both"/>
              <w:rPr>
                <w:spacing w:val="-2"/>
                <w:sz w:val="20"/>
                <w:szCs w:val="20"/>
              </w:rPr>
            </w:pPr>
            <w:r w:rsidRPr="000A3523">
              <w:rPr>
                <w:spacing w:val="-2"/>
                <w:sz w:val="20"/>
                <w:szCs w:val="20"/>
              </w:rPr>
              <w:t>Urządzenia muszą się bezproblemowo łączyć z tymi używanymi w OSP.</w:t>
            </w:r>
          </w:p>
          <w:p w14:paraId="7CB929F0" w14:textId="77777777" w:rsidR="00B74BB4" w:rsidRPr="000A3523" w:rsidRDefault="00B74BB4" w:rsidP="004713B7">
            <w:pPr>
              <w:jc w:val="both"/>
              <w:rPr>
                <w:b/>
                <w:spacing w:val="-2"/>
                <w:sz w:val="20"/>
                <w:szCs w:val="20"/>
              </w:rPr>
            </w:pPr>
            <w:r w:rsidRPr="000A3523">
              <w:rPr>
                <w:b/>
                <w:spacing w:val="-2"/>
                <w:sz w:val="20"/>
                <w:szCs w:val="20"/>
              </w:rPr>
              <w:t>Zestaw:</w:t>
            </w:r>
          </w:p>
          <w:p w14:paraId="668AE9F3" w14:textId="77777777" w:rsidR="00B74BB4" w:rsidRPr="000A3523" w:rsidRDefault="00B74BB4" w:rsidP="004713B7">
            <w:pPr>
              <w:jc w:val="both"/>
              <w:rPr>
                <w:spacing w:val="-2"/>
                <w:sz w:val="20"/>
                <w:szCs w:val="20"/>
              </w:rPr>
            </w:pPr>
            <w:r w:rsidRPr="000A3523">
              <w:rPr>
                <w:b/>
                <w:spacing w:val="-2"/>
                <w:sz w:val="20"/>
                <w:szCs w:val="20"/>
              </w:rPr>
              <w:t xml:space="preserve">-  </w:t>
            </w:r>
            <w:r w:rsidRPr="000A3523">
              <w:rPr>
                <w:spacing w:val="-2"/>
                <w:sz w:val="20"/>
                <w:szCs w:val="20"/>
              </w:rPr>
              <w:t>urządzenie GPS</w:t>
            </w:r>
          </w:p>
          <w:p w14:paraId="7A3E0297" w14:textId="77777777" w:rsidR="00B74BB4" w:rsidRPr="000A3523" w:rsidRDefault="00B74BB4" w:rsidP="004713B7">
            <w:pPr>
              <w:jc w:val="both"/>
              <w:rPr>
                <w:spacing w:val="-2"/>
                <w:sz w:val="20"/>
                <w:szCs w:val="20"/>
              </w:rPr>
            </w:pPr>
            <w:r w:rsidRPr="000A3523">
              <w:rPr>
                <w:spacing w:val="-2"/>
                <w:sz w:val="20"/>
                <w:szCs w:val="20"/>
              </w:rPr>
              <w:t xml:space="preserve"> - Dostęp do obrazów satelitarnych </w:t>
            </w:r>
            <w:proofErr w:type="spellStart"/>
            <w:r w:rsidRPr="000A3523">
              <w:rPr>
                <w:spacing w:val="-2"/>
                <w:sz w:val="20"/>
                <w:szCs w:val="20"/>
              </w:rPr>
              <w:t>BirdsEye</w:t>
            </w:r>
            <w:proofErr w:type="spellEnd"/>
          </w:p>
          <w:p w14:paraId="37F6499A" w14:textId="77777777" w:rsidR="00B74BB4" w:rsidRPr="000A3523" w:rsidRDefault="00B74BB4" w:rsidP="004713B7">
            <w:pPr>
              <w:jc w:val="both"/>
              <w:rPr>
                <w:spacing w:val="-2"/>
                <w:sz w:val="20"/>
                <w:szCs w:val="20"/>
              </w:rPr>
            </w:pPr>
            <w:r w:rsidRPr="000A3523">
              <w:rPr>
                <w:spacing w:val="-2"/>
                <w:sz w:val="20"/>
                <w:szCs w:val="20"/>
              </w:rPr>
              <w:t xml:space="preserve"> - Przewód USB</w:t>
            </w:r>
          </w:p>
          <w:p w14:paraId="7E725E66" w14:textId="77777777" w:rsidR="00B74BB4" w:rsidRPr="000A3523" w:rsidRDefault="00B74BB4" w:rsidP="004713B7">
            <w:pPr>
              <w:jc w:val="both"/>
              <w:rPr>
                <w:spacing w:val="-2"/>
                <w:sz w:val="20"/>
                <w:szCs w:val="20"/>
              </w:rPr>
            </w:pPr>
            <w:r w:rsidRPr="000A3523">
              <w:rPr>
                <w:spacing w:val="-2"/>
                <w:sz w:val="20"/>
                <w:szCs w:val="20"/>
              </w:rPr>
              <w:lastRenderedPageBreak/>
              <w:t xml:space="preserve"> - Zaczep z karabinkiem</w:t>
            </w:r>
          </w:p>
          <w:p w14:paraId="049C7DDF" w14:textId="77777777" w:rsidR="00B74BB4" w:rsidRPr="000A3523" w:rsidRDefault="00B74BB4" w:rsidP="004713B7">
            <w:pPr>
              <w:jc w:val="both"/>
              <w:rPr>
                <w:spacing w:val="-2"/>
                <w:sz w:val="20"/>
                <w:szCs w:val="20"/>
              </w:rPr>
            </w:pPr>
            <w:r w:rsidRPr="000A3523">
              <w:rPr>
                <w:spacing w:val="-2"/>
                <w:sz w:val="20"/>
                <w:szCs w:val="20"/>
              </w:rPr>
              <w:t xml:space="preserve"> - Dokumentacja</w:t>
            </w:r>
          </w:p>
          <w:p w14:paraId="02958F95" w14:textId="77777777" w:rsidR="00B74BB4" w:rsidRPr="000A3523" w:rsidRDefault="00B74BB4" w:rsidP="004713B7">
            <w:pPr>
              <w:jc w:val="both"/>
              <w:rPr>
                <w:b/>
                <w:spacing w:val="-2"/>
                <w:sz w:val="20"/>
                <w:szCs w:val="20"/>
              </w:rPr>
            </w:pPr>
            <w:r w:rsidRPr="000A3523">
              <w:rPr>
                <w:spacing w:val="-2"/>
                <w:sz w:val="20"/>
                <w:szCs w:val="20"/>
              </w:rPr>
              <w:t>- "PL TOPO 2020.1" - najnowsza topograficzna mapa Polski dla urządzeń  oraz dodatkowa mapa Europy "EU TOPO 2020.1"</w:t>
            </w:r>
          </w:p>
        </w:tc>
        <w:tc>
          <w:tcPr>
            <w:tcW w:w="2520" w:type="dxa"/>
            <w:tcBorders>
              <w:top w:val="single" w:sz="4" w:space="0" w:color="auto"/>
              <w:left w:val="single" w:sz="4" w:space="0" w:color="000000"/>
              <w:bottom w:val="single" w:sz="4" w:space="0" w:color="auto"/>
            </w:tcBorders>
          </w:tcPr>
          <w:p w14:paraId="3EB20A1D"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4F3AE336" w14:textId="77777777" w:rsidR="00B74BB4" w:rsidRPr="000A3523" w:rsidRDefault="00B74BB4" w:rsidP="009A2C0D">
            <w:pPr>
              <w:jc w:val="both"/>
              <w:rPr>
                <w:b/>
                <w:spacing w:val="-2"/>
                <w:sz w:val="20"/>
                <w:szCs w:val="20"/>
              </w:rPr>
            </w:pPr>
          </w:p>
        </w:tc>
      </w:tr>
      <w:tr w:rsidR="00B74BB4" w:rsidRPr="000A3523" w14:paraId="14E0ADFA" w14:textId="77777777" w:rsidTr="001446EF">
        <w:trPr>
          <w:trHeight w:val="423"/>
        </w:trPr>
        <w:tc>
          <w:tcPr>
            <w:tcW w:w="847" w:type="dxa"/>
            <w:tcBorders>
              <w:top w:val="single" w:sz="4" w:space="0" w:color="auto"/>
              <w:left w:val="single" w:sz="4" w:space="0" w:color="000000"/>
              <w:bottom w:val="single" w:sz="4" w:space="0" w:color="auto"/>
            </w:tcBorders>
          </w:tcPr>
          <w:p w14:paraId="1B588AE6" w14:textId="77777777" w:rsidR="00B74BB4" w:rsidRPr="000A3523" w:rsidRDefault="00B74BB4" w:rsidP="004713B7">
            <w:pPr>
              <w:snapToGrid w:val="0"/>
              <w:jc w:val="both"/>
              <w:rPr>
                <w:color w:val="000000"/>
                <w:sz w:val="20"/>
                <w:szCs w:val="20"/>
              </w:rPr>
            </w:pPr>
            <w:r w:rsidRPr="000A3523">
              <w:rPr>
                <w:color w:val="000000"/>
                <w:sz w:val="20"/>
                <w:szCs w:val="20"/>
              </w:rPr>
              <w:t>4.31</w:t>
            </w:r>
          </w:p>
        </w:tc>
        <w:tc>
          <w:tcPr>
            <w:tcW w:w="5311" w:type="dxa"/>
            <w:tcBorders>
              <w:top w:val="single" w:sz="4" w:space="0" w:color="auto"/>
              <w:left w:val="single" w:sz="4" w:space="0" w:color="000000"/>
              <w:bottom w:val="single" w:sz="4" w:space="0" w:color="auto"/>
            </w:tcBorders>
          </w:tcPr>
          <w:p w14:paraId="2ED5660F" w14:textId="77777777" w:rsidR="00B74BB4" w:rsidRPr="000A3523" w:rsidRDefault="00B74BB4" w:rsidP="004713B7">
            <w:pPr>
              <w:jc w:val="both"/>
              <w:rPr>
                <w:b/>
                <w:spacing w:val="-2"/>
                <w:sz w:val="20"/>
                <w:szCs w:val="20"/>
              </w:rPr>
            </w:pPr>
            <w:r w:rsidRPr="000A3523">
              <w:rPr>
                <w:b/>
                <w:spacing w:val="-2"/>
                <w:sz w:val="20"/>
                <w:szCs w:val="20"/>
              </w:rPr>
              <w:t>Przenośny generator prądu – 1 szt.</w:t>
            </w:r>
          </w:p>
          <w:p w14:paraId="4BB91262"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160317A4" w14:textId="77777777" w:rsidR="00B74BB4" w:rsidRPr="000A3523" w:rsidRDefault="00B74BB4" w:rsidP="004713B7">
            <w:pPr>
              <w:jc w:val="both"/>
              <w:rPr>
                <w:spacing w:val="-2"/>
                <w:sz w:val="20"/>
                <w:szCs w:val="20"/>
              </w:rPr>
            </w:pPr>
            <w:r w:rsidRPr="000A3523">
              <w:rPr>
                <w:spacing w:val="-2"/>
                <w:sz w:val="20"/>
                <w:szCs w:val="20"/>
              </w:rPr>
              <w:t>Gniazda AC  2x230V 16A</w:t>
            </w:r>
          </w:p>
          <w:p w14:paraId="0FAEA07C" w14:textId="77777777" w:rsidR="00B74BB4" w:rsidRPr="000A3523" w:rsidRDefault="00B74BB4" w:rsidP="004713B7">
            <w:pPr>
              <w:jc w:val="both"/>
              <w:rPr>
                <w:spacing w:val="-2"/>
                <w:sz w:val="20"/>
                <w:szCs w:val="20"/>
              </w:rPr>
            </w:pPr>
            <w:r w:rsidRPr="000A3523">
              <w:rPr>
                <w:spacing w:val="-2"/>
                <w:sz w:val="20"/>
                <w:szCs w:val="20"/>
              </w:rPr>
              <w:t>Gniazda DC  12V - 8,3A</w:t>
            </w:r>
          </w:p>
          <w:p w14:paraId="394F6779" w14:textId="77777777" w:rsidR="00B74BB4" w:rsidRPr="000A3523" w:rsidRDefault="00B74BB4" w:rsidP="004713B7">
            <w:pPr>
              <w:jc w:val="both"/>
              <w:rPr>
                <w:spacing w:val="-2"/>
                <w:sz w:val="20"/>
                <w:szCs w:val="20"/>
              </w:rPr>
            </w:pPr>
            <w:r w:rsidRPr="000A3523">
              <w:rPr>
                <w:spacing w:val="-2"/>
                <w:sz w:val="20"/>
                <w:szCs w:val="20"/>
              </w:rPr>
              <w:t>Stopień ochrony</w:t>
            </w:r>
            <w:r w:rsidRPr="000A3523">
              <w:rPr>
                <w:spacing w:val="-2"/>
                <w:sz w:val="20"/>
                <w:szCs w:val="20"/>
              </w:rPr>
              <w:tab/>
              <w:t xml:space="preserve">   IP23</w:t>
            </w:r>
          </w:p>
          <w:p w14:paraId="3641702A" w14:textId="77777777" w:rsidR="00B74BB4" w:rsidRPr="000A3523" w:rsidRDefault="00B74BB4" w:rsidP="004713B7">
            <w:pPr>
              <w:jc w:val="both"/>
              <w:rPr>
                <w:spacing w:val="-2"/>
                <w:sz w:val="20"/>
                <w:szCs w:val="20"/>
              </w:rPr>
            </w:pPr>
            <w:r w:rsidRPr="000A3523">
              <w:rPr>
                <w:spacing w:val="-2"/>
                <w:sz w:val="20"/>
                <w:szCs w:val="20"/>
              </w:rPr>
              <w:t xml:space="preserve">Moc minimum  2,2 KM </w:t>
            </w:r>
          </w:p>
          <w:p w14:paraId="0778C19F" w14:textId="77777777" w:rsidR="00B74BB4" w:rsidRPr="000A3523" w:rsidRDefault="00B74BB4" w:rsidP="004713B7">
            <w:pPr>
              <w:jc w:val="both"/>
              <w:rPr>
                <w:spacing w:val="-2"/>
                <w:sz w:val="20"/>
                <w:szCs w:val="20"/>
              </w:rPr>
            </w:pPr>
            <w:r w:rsidRPr="000A3523">
              <w:rPr>
                <w:spacing w:val="-2"/>
                <w:sz w:val="20"/>
                <w:szCs w:val="20"/>
              </w:rPr>
              <w:t>Rozruch</w:t>
            </w:r>
            <w:r w:rsidRPr="000A3523">
              <w:rPr>
                <w:spacing w:val="-2"/>
                <w:sz w:val="20"/>
                <w:szCs w:val="20"/>
              </w:rPr>
              <w:tab/>
              <w:t xml:space="preserve">  ręczny</w:t>
            </w:r>
          </w:p>
          <w:p w14:paraId="3EA89361" w14:textId="77777777" w:rsidR="00B74BB4" w:rsidRPr="000A3523" w:rsidRDefault="00B74BB4" w:rsidP="004713B7">
            <w:pPr>
              <w:jc w:val="both"/>
              <w:rPr>
                <w:spacing w:val="-2"/>
                <w:sz w:val="20"/>
                <w:szCs w:val="20"/>
              </w:rPr>
            </w:pPr>
            <w:r w:rsidRPr="000A3523">
              <w:rPr>
                <w:spacing w:val="-2"/>
                <w:sz w:val="20"/>
                <w:szCs w:val="20"/>
              </w:rPr>
              <w:t>Długość</w:t>
            </w:r>
            <w:r w:rsidRPr="000A3523">
              <w:rPr>
                <w:spacing w:val="-2"/>
                <w:sz w:val="20"/>
                <w:szCs w:val="20"/>
              </w:rPr>
              <w:tab/>
              <w:t xml:space="preserve"> maks. 55 cm</w:t>
            </w:r>
          </w:p>
          <w:p w14:paraId="642AC6EE" w14:textId="77777777" w:rsidR="00B74BB4" w:rsidRPr="000A3523" w:rsidRDefault="00B74BB4" w:rsidP="004713B7">
            <w:pPr>
              <w:jc w:val="both"/>
              <w:rPr>
                <w:spacing w:val="-2"/>
                <w:sz w:val="20"/>
                <w:szCs w:val="20"/>
              </w:rPr>
            </w:pPr>
            <w:r w:rsidRPr="000A3523">
              <w:rPr>
                <w:spacing w:val="-2"/>
                <w:sz w:val="20"/>
                <w:szCs w:val="20"/>
              </w:rPr>
              <w:t>Szerokość  maks. 30 cm</w:t>
            </w:r>
          </w:p>
          <w:p w14:paraId="581E785E" w14:textId="77777777" w:rsidR="00B74BB4" w:rsidRPr="000A3523" w:rsidRDefault="00B74BB4" w:rsidP="004713B7">
            <w:pPr>
              <w:jc w:val="both"/>
              <w:rPr>
                <w:spacing w:val="-2"/>
                <w:sz w:val="20"/>
                <w:szCs w:val="20"/>
              </w:rPr>
            </w:pPr>
            <w:r w:rsidRPr="000A3523">
              <w:rPr>
                <w:spacing w:val="-2"/>
                <w:sz w:val="20"/>
                <w:szCs w:val="20"/>
              </w:rPr>
              <w:t>Wysokość maks.  45 cm</w:t>
            </w:r>
          </w:p>
          <w:p w14:paraId="23FC9B2C" w14:textId="77777777" w:rsidR="00B74BB4" w:rsidRPr="000A3523" w:rsidRDefault="00B74BB4" w:rsidP="004713B7">
            <w:pPr>
              <w:jc w:val="both"/>
              <w:rPr>
                <w:spacing w:val="-2"/>
                <w:sz w:val="20"/>
                <w:szCs w:val="20"/>
              </w:rPr>
            </w:pPr>
            <w:r w:rsidRPr="000A3523">
              <w:rPr>
                <w:spacing w:val="-2"/>
                <w:sz w:val="20"/>
                <w:szCs w:val="20"/>
              </w:rPr>
              <w:t>Waga maks.  22 kg</w:t>
            </w:r>
          </w:p>
          <w:p w14:paraId="2CD9A57A" w14:textId="77777777" w:rsidR="00B74BB4" w:rsidRPr="000A3523" w:rsidRDefault="00B74BB4" w:rsidP="004713B7">
            <w:pPr>
              <w:jc w:val="both"/>
              <w:rPr>
                <w:spacing w:val="-2"/>
                <w:sz w:val="20"/>
                <w:szCs w:val="20"/>
              </w:rPr>
            </w:pPr>
            <w:r w:rsidRPr="000A3523">
              <w:rPr>
                <w:spacing w:val="-2"/>
                <w:sz w:val="20"/>
                <w:szCs w:val="20"/>
              </w:rPr>
              <w:t>Zbiornik paliwa min. 3,5 l</w:t>
            </w:r>
          </w:p>
          <w:p w14:paraId="34ADFF87" w14:textId="77777777" w:rsidR="00B74BB4" w:rsidRPr="000A3523" w:rsidRDefault="00B74BB4" w:rsidP="004713B7">
            <w:pPr>
              <w:jc w:val="both"/>
              <w:rPr>
                <w:spacing w:val="-2"/>
                <w:sz w:val="20"/>
                <w:szCs w:val="20"/>
              </w:rPr>
            </w:pPr>
            <w:r w:rsidRPr="000A3523">
              <w:rPr>
                <w:spacing w:val="-2"/>
                <w:sz w:val="20"/>
                <w:szCs w:val="20"/>
              </w:rPr>
              <w:t>Wyposażenie standardowe</w:t>
            </w:r>
            <w:r w:rsidRPr="000A3523">
              <w:rPr>
                <w:spacing w:val="-2"/>
                <w:sz w:val="20"/>
                <w:szCs w:val="20"/>
              </w:rPr>
              <w:tab/>
            </w:r>
          </w:p>
          <w:p w14:paraId="1230BF74" w14:textId="77777777" w:rsidR="00B74BB4" w:rsidRPr="000A3523" w:rsidRDefault="00B74BB4" w:rsidP="004713B7">
            <w:pPr>
              <w:jc w:val="both"/>
              <w:rPr>
                <w:spacing w:val="-2"/>
                <w:sz w:val="20"/>
                <w:szCs w:val="20"/>
              </w:rPr>
            </w:pPr>
            <w:r w:rsidRPr="000A3523">
              <w:rPr>
                <w:spacing w:val="-2"/>
                <w:sz w:val="20"/>
                <w:szCs w:val="20"/>
              </w:rPr>
              <w:t xml:space="preserve">  zabezpieczenia magneto-termiczne prądnicy i olejowe silnika</w:t>
            </w:r>
          </w:p>
          <w:p w14:paraId="732D7DB5" w14:textId="77777777" w:rsidR="00B74BB4" w:rsidRPr="000A3523" w:rsidRDefault="00B74BB4" w:rsidP="004713B7">
            <w:pPr>
              <w:jc w:val="both"/>
              <w:rPr>
                <w:spacing w:val="-2"/>
                <w:sz w:val="20"/>
                <w:szCs w:val="20"/>
              </w:rPr>
            </w:pPr>
            <w:r w:rsidRPr="000A3523">
              <w:rPr>
                <w:spacing w:val="-2"/>
                <w:sz w:val="20"/>
                <w:szCs w:val="20"/>
              </w:rPr>
              <w:t xml:space="preserve">  kontrolki pracy i przeciążenia</w:t>
            </w:r>
          </w:p>
          <w:p w14:paraId="333C8E47" w14:textId="77777777" w:rsidR="00B74BB4" w:rsidRPr="000A3523" w:rsidRDefault="00B74BB4" w:rsidP="004713B7">
            <w:pPr>
              <w:jc w:val="both"/>
              <w:rPr>
                <w:spacing w:val="-2"/>
                <w:sz w:val="20"/>
                <w:szCs w:val="20"/>
              </w:rPr>
            </w:pPr>
            <w:r w:rsidRPr="000A3523">
              <w:rPr>
                <w:spacing w:val="-2"/>
                <w:sz w:val="20"/>
                <w:szCs w:val="20"/>
              </w:rPr>
              <w:t xml:space="preserve">  tryb pracy ekonomicznej - Eco </w:t>
            </w:r>
            <w:proofErr w:type="spellStart"/>
            <w:r w:rsidRPr="000A3523">
              <w:rPr>
                <w:spacing w:val="-2"/>
                <w:sz w:val="20"/>
                <w:szCs w:val="20"/>
              </w:rPr>
              <w:t>Throttle</w:t>
            </w:r>
            <w:proofErr w:type="spellEnd"/>
          </w:p>
          <w:p w14:paraId="352B07A5" w14:textId="77777777" w:rsidR="00B74BB4" w:rsidRPr="000A3523" w:rsidRDefault="00B74BB4" w:rsidP="004713B7">
            <w:pPr>
              <w:jc w:val="both"/>
              <w:rPr>
                <w:spacing w:val="-2"/>
                <w:sz w:val="20"/>
                <w:szCs w:val="20"/>
              </w:rPr>
            </w:pPr>
            <w:r w:rsidRPr="000A3523">
              <w:rPr>
                <w:spacing w:val="-2"/>
                <w:sz w:val="20"/>
                <w:szCs w:val="20"/>
              </w:rPr>
              <w:t xml:space="preserve">  gniazdo prądu stałego  </w:t>
            </w:r>
          </w:p>
          <w:p w14:paraId="4ED11437" w14:textId="77777777" w:rsidR="00B74BB4" w:rsidRPr="000A3523" w:rsidRDefault="00B74BB4" w:rsidP="004713B7">
            <w:pPr>
              <w:jc w:val="both"/>
              <w:rPr>
                <w:spacing w:val="-2"/>
                <w:sz w:val="20"/>
                <w:szCs w:val="20"/>
              </w:rPr>
            </w:pPr>
            <w:r w:rsidRPr="000A3523">
              <w:rPr>
                <w:spacing w:val="-2"/>
                <w:sz w:val="20"/>
                <w:szCs w:val="20"/>
              </w:rPr>
              <w:t xml:space="preserve">  Zestaw uziemiający ze szpilką</w:t>
            </w:r>
          </w:p>
          <w:p w14:paraId="46016290" w14:textId="77777777" w:rsidR="00B74BB4" w:rsidRPr="000A3523" w:rsidRDefault="00B74BB4" w:rsidP="004713B7">
            <w:pPr>
              <w:jc w:val="both"/>
              <w:rPr>
                <w:spacing w:val="-2"/>
                <w:sz w:val="20"/>
                <w:szCs w:val="20"/>
              </w:rPr>
            </w:pPr>
            <w:r w:rsidRPr="000A3523">
              <w:rPr>
                <w:spacing w:val="-2"/>
                <w:sz w:val="20"/>
                <w:szCs w:val="20"/>
              </w:rPr>
              <w:t>Bank energii :</w:t>
            </w:r>
          </w:p>
          <w:p w14:paraId="3E2F0D52" w14:textId="77777777" w:rsidR="00B74BB4" w:rsidRPr="000A3523" w:rsidRDefault="00B74BB4" w:rsidP="004713B7">
            <w:pPr>
              <w:jc w:val="both"/>
              <w:rPr>
                <w:spacing w:val="-2"/>
                <w:sz w:val="20"/>
                <w:szCs w:val="20"/>
              </w:rPr>
            </w:pPr>
            <w:r w:rsidRPr="000A3523">
              <w:rPr>
                <w:spacing w:val="-2"/>
                <w:sz w:val="20"/>
                <w:szCs w:val="20"/>
              </w:rPr>
              <w:t>Minimalne parametry:</w:t>
            </w:r>
          </w:p>
          <w:p w14:paraId="2E1EE8EB" w14:textId="77777777" w:rsidR="00B74BB4" w:rsidRPr="000A3523" w:rsidRDefault="00B74BB4" w:rsidP="004713B7">
            <w:pPr>
              <w:jc w:val="both"/>
              <w:rPr>
                <w:spacing w:val="-2"/>
                <w:sz w:val="20"/>
                <w:szCs w:val="20"/>
              </w:rPr>
            </w:pPr>
            <w:r w:rsidRPr="000A3523">
              <w:rPr>
                <w:spacing w:val="-2"/>
                <w:sz w:val="20"/>
                <w:szCs w:val="20"/>
              </w:rPr>
              <w:t>pojemność baterii minimum:24Ah</w:t>
            </w:r>
          </w:p>
          <w:p w14:paraId="72DA48F3" w14:textId="77777777" w:rsidR="00B74BB4" w:rsidRPr="000A3523" w:rsidRDefault="00B74BB4" w:rsidP="004713B7">
            <w:pPr>
              <w:jc w:val="both"/>
              <w:rPr>
                <w:spacing w:val="-2"/>
                <w:sz w:val="20"/>
                <w:szCs w:val="20"/>
              </w:rPr>
            </w:pPr>
            <w:r w:rsidRPr="000A3523">
              <w:rPr>
                <w:spacing w:val="-2"/>
                <w:sz w:val="20"/>
                <w:szCs w:val="20"/>
              </w:rPr>
              <w:t xml:space="preserve">moc ciągła minimum:500W </w:t>
            </w:r>
          </w:p>
          <w:p w14:paraId="3B2D7A5A" w14:textId="77777777" w:rsidR="00B74BB4" w:rsidRPr="000A3523" w:rsidRDefault="00B74BB4" w:rsidP="004713B7">
            <w:pPr>
              <w:jc w:val="both"/>
              <w:rPr>
                <w:spacing w:val="-2"/>
                <w:sz w:val="20"/>
                <w:szCs w:val="20"/>
              </w:rPr>
            </w:pPr>
            <w:r w:rsidRPr="000A3523">
              <w:rPr>
                <w:spacing w:val="-2"/>
                <w:sz w:val="20"/>
                <w:szCs w:val="20"/>
              </w:rPr>
              <w:t>moc maksymalna minimum: 1000W,</w:t>
            </w:r>
          </w:p>
          <w:p w14:paraId="5ABBB412" w14:textId="77777777" w:rsidR="00B74BB4" w:rsidRPr="000A3523" w:rsidRDefault="00B74BB4" w:rsidP="004713B7">
            <w:pPr>
              <w:jc w:val="both"/>
              <w:rPr>
                <w:spacing w:val="-2"/>
                <w:sz w:val="20"/>
                <w:szCs w:val="20"/>
              </w:rPr>
            </w:pPr>
            <w:r w:rsidRPr="000A3523">
              <w:rPr>
                <w:spacing w:val="-2"/>
                <w:sz w:val="20"/>
                <w:szCs w:val="20"/>
              </w:rPr>
              <w:t>Bank wyposażony w 3 porty USB, gniazdko elektryczne 230V AC, gniazdo zapalniczki samochodowej 12V DC.</w:t>
            </w:r>
          </w:p>
          <w:p w14:paraId="6DF80D86" w14:textId="77777777" w:rsidR="00B74BB4" w:rsidRPr="000A3523" w:rsidRDefault="00B74BB4" w:rsidP="004713B7">
            <w:pPr>
              <w:jc w:val="both"/>
              <w:rPr>
                <w:spacing w:val="-2"/>
                <w:sz w:val="20"/>
                <w:szCs w:val="20"/>
              </w:rPr>
            </w:pPr>
            <w:r w:rsidRPr="000A3523">
              <w:rPr>
                <w:spacing w:val="-2"/>
                <w:sz w:val="20"/>
                <w:szCs w:val="20"/>
              </w:rPr>
              <w:t>Wyświetlacz LCD</w:t>
            </w:r>
          </w:p>
          <w:p w14:paraId="602BB89A" w14:textId="77777777" w:rsidR="00B74BB4" w:rsidRPr="000A3523" w:rsidRDefault="00B74BB4" w:rsidP="004713B7">
            <w:pPr>
              <w:jc w:val="both"/>
              <w:rPr>
                <w:spacing w:val="-2"/>
                <w:sz w:val="20"/>
                <w:szCs w:val="20"/>
              </w:rPr>
            </w:pPr>
            <w:r w:rsidRPr="000A3523">
              <w:rPr>
                <w:spacing w:val="-2"/>
                <w:sz w:val="20"/>
                <w:szCs w:val="20"/>
              </w:rPr>
              <w:t>Waga maksymalna: 6kg</w:t>
            </w:r>
          </w:p>
          <w:p w14:paraId="0855CD95" w14:textId="77777777" w:rsidR="00B74BB4" w:rsidRPr="000A3523" w:rsidRDefault="00B74BB4" w:rsidP="004713B7">
            <w:pPr>
              <w:jc w:val="both"/>
              <w:rPr>
                <w:spacing w:val="-2"/>
                <w:sz w:val="20"/>
                <w:szCs w:val="20"/>
              </w:rPr>
            </w:pPr>
            <w:r w:rsidRPr="000A3523">
              <w:rPr>
                <w:spacing w:val="-2"/>
                <w:sz w:val="20"/>
                <w:szCs w:val="20"/>
              </w:rPr>
              <w:t xml:space="preserve">Wymiary maksymalne: </w:t>
            </w:r>
          </w:p>
          <w:p w14:paraId="5EBC743D" w14:textId="77777777" w:rsidR="00B74BB4" w:rsidRPr="000A3523" w:rsidRDefault="00B74BB4" w:rsidP="004713B7">
            <w:pPr>
              <w:jc w:val="both"/>
              <w:rPr>
                <w:spacing w:val="-2"/>
                <w:sz w:val="20"/>
                <w:szCs w:val="20"/>
              </w:rPr>
            </w:pPr>
            <w:r w:rsidRPr="000A3523">
              <w:rPr>
                <w:spacing w:val="-2"/>
                <w:sz w:val="20"/>
                <w:szCs w:val="20"/>
              </w:rPr>
              <w:t>Długość</w:t>
            </w:r>
            <w:r w:rsidRPr="000A3523">
              <w:rPr>
                <w:spacing w:val="-2"/>
                <w:sz w:val="20"/>
                <w:szCs w:val="20"/>
              </w:rPr>
              <w:tab/>
              <w:t xml:space="preserve"> maks. 30 cm</w:t>
            </w:r>
          </w:p>
          <w:p w14:paraId="7EC44151" w14:textId="77777777" w:rsidR="00B74BB4" w:rsidRPr="000A3523" w:rsidRDefault="00B74BB4" w:rsidP="004713B7">
            <w:pPr>
              <w:jc w:val="both"/>
              <w:rPr>
                <w:spacing w:val="-2"/>
                <w:sz w:val="20"/>
                <w:szCs w:val="20"/>
              </w:rPr>
            </w:pPr>
            <w:r w:rsidRPr="000A3523">
              <w:rPr>
                <w:spacing w:val="-2"/>
                <w:sz w:val="20"/>
                <w:szCs w:val="20"/>
              </w:rPr>
              <w:t>Szerokość  maks. 20 cm</w:t>
            </w:r>
          </w:p>
          <w:p w14:paraId="4A0AB59D" w14:textId="77777777" w:rsidR="00B74BB4" w:rsidRPr="000A3523" w:rsidRDefault="00B74BB4" w:rsidP="004713B7">
            <w:pPr>
              <w:jc w:val="both"/>
              <w:rPr>
                <w:spacing w:val="-2"/>
                <w:sz w:val="20"/>
                <w:szCs w:val="20"/>
              </w:rPr>
            </w:pPr>
            <w:r w:rsidRPr="000A3523">
              <w:rPr>
                <w:spacing w:val="-2"/>
                <w:sz w:val="20"/>
                <w:szCs w:val="20"/>
              </w:rPr>
              <w:t>Wysokość maks.  25 cm</w:t>
            </w:r>
          </w:p>
          <w:p w14:paraId="17E6252C" w14:textId="77777777" w:rsidR="00B74BB4" w:rsidRPr="000A3523" w:rsidRDefault="00B74BB4" w:rsidP="004713B7">
            <w:pPr>
              <w:jc w:val="both"/>
              <w:rPr>
                <w:spacing w:val="-2"/>
                <w:sz w:val="20"/>
                <w:szCs w:val="20"/>
              </w:rPr>
            </w:pPr>
            <w:r w:rsidRPr="000A3523">
              <w:rPr>
                <w:spacing w:val="-2"/>
                <w:sz w:val="20"/>
                <w:szCs w:val="20"/>
              </w:rPr>
              <w:t xml:space="preserve">Kabel zasilający i ładowarka samochodowa </w:t>
            </w:r>
          </w:p>
        </w:tc>
        <w:tc>
          <w:tcPr>
            <w:tcW w:w="2520" w:type="dxa"/>
            <w:tcBorders>
              <w:top w:val="single" w:sz="4" w:space="0" w:color="auto"/>
              <w:left w:val="single" w:sz="4" w:space="0" w:color="000000"/>
              <w:bottom w:val="single" w:sz="4" w:space="0" w:color="auto"/>
            </w:tcBorders>
          </w:tcPr>
          <w:p w14:paraId="732CDA5B"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AC1B8F1" w14:textId="77777777" w:rsidR="00B74BB4" w:rsidRPr="000A3523" w:rsidRDefault="00B74BB4" w:rsidP="009A2C0D">
            <w:pPr>
              <w:jc w:val="both"/>
              <w:rPr>
                <w:spacing w:val="-2"/>
                <w:sz w:val="20"/>
                <w:szCs w:val="20"/>
              </w:rPr>
            </w:pPr>
          </w:p>
        </w:tc>
      </w:tr>
      <w:tr w:rsidR="00B74BB4" w:rsidRPr="000A3523" w14:paraId="0DB47F64" w14:textId="77777777" w:rsidTr="001446EF">
        <w:trPr>
          <w:trHeight w:val="202"/>
        </w:trPr>
        <w:tc>
          <w:tcPr>
            <w:tcW w:w="847" w:type="dxa"/>
            <w:tcBorders>
              <w:top w:val="single" w:sz="4" w:space="0" w:color="auto"/>
              <w:left w:val="single" w:sz="4" w:space="0" w:color="000000"/>
              <w:bottom w:val="single" w:sz="4" w:space="0" w:color="auto"/>
            </w:tcBorders>
          </w:tcPr>
          <w:p w14:paraId="0A7EFAAF" w14:textId="77777777" w:rsidR="00B74BB4" w:rsidRPr="000A3523" w:rsidRDefault="00B74BB4" w:rsidP="004713B7">
            <w:pPr>
              <w:snapToGrid w:val="0"/>
              <w:jc w:val="both"/>
              <w:rPr>
                <w:color w:val="000000"/>
                <w:sz w:val="20"/>
                <w:szCs w:val="20"/>
              </w:rPr>
            </w:pPr>
            <w:r w:rsidRPr="000A3523">
              <w:rPr>
                <w:color w:val="000000"/>
                <w:sz w:val="20"/>
                <w:szCs w:val="20"/>
              </w:rPr>
              <w:t>4.32</w:t>
            </w:r>
          </w:p>
        </w:tc>
        <w:tc>
          <w:tcPr>
            <w:tcW w:w="5311" w:type="dxa"/>
            <w:tcBorders>
              <w:top w:val="single" w:sz="4" w:space="0" w:color="auto"/>
              <w:left w:val="single" w:sz="4" w:space="0" w:color="000000"/>
              <w:bottom w:val="single" w:sz="4" w:space="0" w:color="auto"/>
            </w:tcBorders>
          </w:tcPr>
          <w:p w14:paraId="4463BB27" w14:textId="77777777" w:rsidR="00B74BB4" w:rsidRPr="000A3523" w:rsidRDefault="00B74BB4" w:rsidP="004713B7">
            <w:pPr>
              <w:jc w:val="both"/>
              <w:rPr>
                <w:b/>
                <w:spacing w:val="-2"/>
                <w:sz w:val="20"/>
                <w:szCs w:val="20"/>
              </w:rPr>
            </w:pPr>
            <w:r w:rsidRPr="000A3523">
              <w:rPr>
                <w:b/>
                <w:spacing w:val="-2"/>
                <w:sz w:val="20"/>
                <w:szCs w:val="20"/>
              </w:rPr>
              <w:t>Nożyce dielektryczne – 1 szt.</w:t>
            </w:r>
          </w:p>
          <w:p w14:paraId="410FAE1F" w14:textId="77777777" w:rsidR="00B74BB4" w:rsidRPr="000A3523" w:rsidRDefault="00B74BB4" w:rsidP="004713B7">
            <w:pPr>
              <w:jc w:val="both"/>
              <w:rPr>
                <w:spacing w:val="-2"/>
                <w:sz w:val="20"/>
                <w:szCs w:val="20"/>
              </w:rPr>
            </w:pPr>
            <w:r w:rsidRPr="000A3523">
              <w:rPr>
                <w:spacing w:val="-2"/>
                <w:sz w:val="20"/>
                <w:szCs w:val="20"/>
              </w:rPr>
              <w:t>Minimalne dane techniczne urządzenia:</w:t>
            </w:r>
          </w:p>
          <w:p w14:paraId="1197A4C5" w14:textId="77777777" w:rsidR="00B74BB4" w:rsidRPr="000A3523" w:rsidRDefault="00B74BB4" w:rsidP="004713B7">
            <w:pPr>
              <w:jc w:val="both"/>
              <w:rPr>
                <w:spacing w:val="-2"/>
                <w:sz w:val="20"/>
                <w:szCs w:val="20"/>
              </w:rPr>
            </w:pPr>
            <w:r w:rsidRPr="000A3523">
              <w:rPr>
                <w:spacing w:val="-2"/>
                <w:sz w:val="20"/>
                <w:szCs w:val="20"/>
              </w:rPr>
              <w:t>Wykonane w materiału dielektrycznego  o długości min. 91cm. Średnica cięcia min. 14mm.</w:t>
            </w:r>
          </w:p>
          <w:p w14:paraId="0198D450" w14:textId="77777777" w:rsidR="00B74BB4" w:rsidRPr="000A3523" w:rsidRDefault="00B74BB4" w:rsidP="004713B7">
            <w:pPr>
              <w:jc w:val="both"/>
              <w:rPr>
                <w:spacing w:val="-2"/>
                <w:sz w:val="20"/>
                <w:szCs w:val="20"/>
              </w:rPr>
            </w:pPr>
            <w:r w:rsidRPr="000A3523">
              <w:rPr>
                <w:spacing w:val="-2"/>
                <w:sz w:val="20"/>
                <w:szCs w:val="20"/>
              </w:rPr>
              <w:t>Napięcie próby: 40kV</w:t>
            </w:r>
          </w:p>
          <w:p w14:paraId="5F15C41F" w14:textId="77777777" w:rsidR="00B74BB4" w:rsidRPr="000A3523" w:rsidRDefault="00B74BB4" w:rsidP="004713B7">
            <w:pPr>
              <w:jc w:val="both"/>
              <w:rPr>
                <w:spacing w:val="-2"/>
                <w:sz w:val="20"/>
                <w:szCs w:val="20"/>
              </w:rPr>
            </w:pPr>
            <w:r w:rsidRPr="000A3523">
              <w:rPr>
                <w:spacing w:val="-2"/>
                <w:sz w:val="20"/>
                <w:szCs w:val="20"/>
              </w:rPr>
              <w:t>Napięcie pracy: do 20kV</w:t>
            </w:r>
          </w:p>
          <w:p w14:paraId="6111C8E8" w14:textId="77777777" w:rsidR="00B74BB4" w:rsidRPr="000A3523" w:rsidRDefault="00B74BB4" w:rsidP="004713B7">
            <w:pPr>
              <w:jc w:val="both"/>
              <w:rPr>
                <w:b/>
                <w:spacing w:val="-2"/>
                <w:sz w:val="20"/>
                <w:szCs w:val="20"/>
              </w:rPr>
            </w:pPr>
            <w:r w:rsidRPr="000A3523">
              <w:rPr>
                <w:spacing w:val="-2"/>
                <w:sz w:val="20"/>
                <w:szCs w:val="20"/>
              </w:rPr>
              <w:t>Sprzęt spełnia wymagania norm PN-80/E-08502, PN-73/E-08502, PN-EN 61243-1:1998</w:t>
            </w:r>
          </w:p>
        </w:tc>
        <w:tc>
          <w:tcPr>
            <w:tcW w:w="2520" w:type="dxa"/>
            <w:tcBorders>
              <w:top w:val="single" w:sz="4" w:space="0" w:color="auto"/>
              <w:left w:val="single" w:sz="4" w:space="0" w:color="000000"/>
              <w:bottom w:val="single" w:sz="4" w:space="0" w:color="auto"/>
            </w:tcBorders>
          </w:tcPr>
          <w:p w14:paraId="025543F4"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C1C88B0" w14:textId="77777777" w:rsidR="00B74BB4" w:rsidRPr="000A3523" w:rsidRDefault="00B74BB4" w:rsidP="009A2C0D">
            <w:pPr>
              <w:jc w:val="both"/>
              <w:rPr>
                <w:b/>
                <w:spacing w:val="-2"/>
                <w:sz w:val="20"/>
                <w:szCs w:val="20"/>
              </w:rPr>
            </w:pPr>
          </w:p>
        </w:tc>
      </w:tr>
      <w:tr w:rsidR="00B74BB4" w:rsidRPr="000A3523" w14:paraId="542E2E76" w14:textId="77777777" w:rsidTr="001446EF">
        <w:trPr>
          <w:trHeight w:val="195"/>
        </w:trPr>
        <w:tc>
          <w:tcPr>
            <w:tcW w:w="847" w:type="dxa"/>
            <w:tcBorders>
              <w:top w:val="single" w:sz="4" w:space="0" w:color="auto"/>
              <w:left w:val="single" w:sz="4" w:space="0" w:color="000000"/>
              <w:bottom w:val="single" w:sz="4" w:space="0" w:color="auto"/>
            </w:tcBorders>
          </w:tcPr>
          <w:p w14:paraId="6087D354" w14:textId="77777777" w:rsidR="00B74BB4" w:rsidRPr="000A3523" w:rsidRDefault="00B74BB4" w:rsidP="004713B7">
            <w:pPr>
              <w:snapToGrid w:val="0"/>
              <w:jc w:val="both"/>
              <w:rPr>
                <w:color w:val="000000"/>
                <w:sz w:val="20"/>
                <w:szCs w:val="20"/>
              </w:rPr>
            </w:pPr>
            <w:r w:rsidRPr="000A3523">
              <w:rPr>
                <w:color w:val="000000"/>
                <w:sz w:val="20"/>
                <w:szCs w:val="20"/>
              </w:rPr>
              <w:t>4.33</w:t>
            </w:r>
          </w:p>
        </w:tc>
        <w:tc>
          <w:tcPr>
            <w:tcW w:w="5311" w:type="dxa"/>
            <w:tcBorders>
              <w:top w:val="single" w:sz="4" w:space="0" w:color="auto"/>
              <w:left w:val="single" w:sz="4" w:space="0" w:color="000000"/>
              <w:bottom w:val="single" w:sz="4" w:space="0" w:color="auto"/>
            </w:tcBorders>
          </w:tcPr>
          <w:p w14:paraId="55C3199A" w14:textId="77777777" w:rsidR="00B74BB4" w:rsidRPr="000A3523" w:rsidRDefault="00B74BB4" w:rsidP="004713B7">
            <w:pPr>
              <w:jc w:val="both"/>
              <w:rPr>
                <w:b/>
                <w:spacing w:val="-2"/>
                <w:sz w:val="20"/>
                <w:szCs w:val="20"/>
              </w:rPr>
            </w:pPr>
            <w:r w:rsidRPr="000A3523">
              <w:rPr>
                <w:b/>
                <w:spacing w:val="-2"/>
                <w:sz w:val="20"/>
                <w:szCs w:val="20"/>
              </w:rPr>
              <w:t xml:space="preserve">Kołowrót ratowniczy (lina o śr. 10mm) 100mb z nie tonącą lina </w:t>
            </w:r>
            <w:r w:rsidRPr="000A3523">
              <w:rPr>
                <w:spacing w:val="-2"/>
                <w:sz w:val="20"/>
                <w:szCs w:val="20"/>
              </w:rPr>
              <w:t xml:space="preserve">– </w:t>
            </w:r>
            <w:r w:rsidRPr="000A3523">
              <w:rPr>
                <w:b/>
                <w:spacing w:val="-2"/>
                <w:sz w:val="20"/>
                <w:szCs w:val="20"/>
              </w:rPr>
              <w:t>1 szt.</w:t>
            </w:r>
          </w:p>
        </w:tc>
        <w:tc>
          <w:tcPr>
            <w:tcW w:w="2520" w:type="dxa"/>
            <w:tcBorders>
              <w:top w:val="single" w:sz="4" w:space="0" w:color="auto"/>
              <w:left w:val="single" w:sz="4" w:space="0" w:color="000000"/>
              <w:bottom w:val="single" w:sz="4" w:space="0" w:color="auto"/>
            </w:tcBorders>
          </w:tcPr>
          <w:p w14:paraId="38BA0BDA"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4657B0B" w14:textId="77777777" w:rsidR="00B74BB4" w:rsidRPr="000A3523" w:rsidRDefault="00B74BB4" w:rsidP="009A2C0D">
            <w:pPr>
              <w:jc w:val="both"/>
              <w:rPr>
                <w:b/>
                <w:spacing w:val="-2"/>
                <w:sz w:val="20"/>
                <w:szCs w:val="20"/>
              </w:rPr>
            </w:pPr>
          </w:p>
        </w:tc>
      </w:tr>
      <w:tr w:rsidR="00B74BB4" w:rsidRPr="000A3523" w14:paraId="77FA0A75" w14:textId="77777777" w:rsidTr="001446EF">
        <w:trPr>
          <w:trHeight w:val="993"/>
        </w:trPr>
        <w:tc>
          <w:tcPr>
            <w:tcW w:w="847" w:type="dxa"/>
            <w:tcBorders>
              <w:top w:val="single" w:sz="4" w:space="0" w:color="auto"/>
              <w:left w:val="single" w:sz="4" w:space="0" w:color="000000"/>
              <w:bottom w:val="single" w:sz="4" w:space="0" w:color="auto"/>
            </w:tcBorders>
          </w:tcPr>
          <w:p w14:paraId="0AB93A10" w14:textId="77777777" w:rsidR="00B74BB4" w:rsidRPr="000A3523" w:rsidRDefault="00B74BB4" w:rsidP="004713B7">
            <w:pPr>
              <w:snapToGrid w:val="0"/>
              <w:jc w:val="both"/>
              <w:rPr>
                <w:color w:val="000000"/>
                <w:sz w:val="20"/>
                <w:szCs w:val="20"/>
              </w:rPr>
            </w:pPr>
            <w:r w:rsidRPr="000A3523">
              <w:rPr>
                <w:color w:val="000000"/>
                <w:sz w:val="20"/>
                <w:szCs w:val="20"/>
              </w:rPr>
              <w:t>4.34</w:t>
            </w:r>
          </w:p>
        </w:tc>
        <w:tc>
          <w:tcPr>
            <w:tcW w:w="5311" w:type="dxa"/>
            <w:tcBorders>
              <w:top w:val="single" w:sz="4" w:space="0" w:color="auto"/>
              <w:left w:val="single" w:sz="4" w:space="0" w:color="000000"/>
              <w:bottom w:val="single" w:sz="4" w:space="0" w:color="auto"/>
            </w:tcBorders>
          </w:tcPr>
          <w:p w14:paraId="7EF53F71" w14:textId="77777777" w:rsidR="00B74BB4" w:rsidRPr="000A3523" w:rsidRDefault="00B74BB4" w:rsidP="004713B7">
            <w:pPr>
              <w:jc w:val="both"/>
              <w:rPr>
                <w:b/>
                <w:spacing w:val="-2"/>
                <w:sz w:val="20"/>
                <w:szCs w:val="20"/>
              </w:rPr>
            </w:pPr>
            <w:r w:rsidRPr="000A3523">
              <w:rPr>
                <w:b/>
                <w:spacing w:val="-2"/>
                <w:sz w:val="20"/>
                <w:szCs w:val="20"/>
              </w:rPr>
              <w:t>Przedłużacz bębnowy 3x2,5 1-fazowy – 2 szt.</w:t>
            </w:r>
            <w:r w:rsidRPr="000A3523">
              <w:rPr>
                <w:sz w:val="20"/>
                <w:szCs w:val="20"/>
              </w:rPr>
              <w:t xml:space="preserve"> </w:t>
            </w:r>
            <w:r w:rsidRPr="000A3523">
              <w:rPr>
                <w:spacing w:val="-2"/>
                <w:sz w:val="20"/>
                <w:szCs w:val="20"/>
              </w:rPr>
              <w:t xml:space="preserve">przedłużacze na zwijadle o długości minimum 50m. Stelaż  umożliwiający pracę zwijadła w różnych pozycjach. Zwijadło wyposażone w termiczne zabezpieczenie przeciążeniowe oraz w minimum 3 gniazda wtykowe ze stykiem ochronnym IP68 230V16A, </w:t>
            </w:r>
          </w:p>
        </w:tc>
        <w:tc>
          <w:tcPr>
            <w:tcW w:w="2520" w:type="dxa"/>
            <w:tcBorders>
              <w:top w:val="single" w:sz="4" w:space="0" w:color="auto"/>
              <w:left w:val="single" w:sz="4" w:space="0" w:color="000000"/>
              <w:bottom w:val="single" w:sz="4" w:space="0" w:color="auto"/>
            </w:tcBorders>
          </w:tcPr>
          <w:p w14:paraId="218FC4C5"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237C70A4" w14:textId="77777777" w:rsidR="00B74BB4" w:rsidRPr="000A3523" w:rsidRDefault="00B74BB4" w:rsidP="009A2C0D">
            <w:pPr>
              <w:jc w:val="both"/>
              <w:rPr>
                <w:b/>
                <w:spacing w:val="-2"/>
                <w:sz w:val="20"/>
                <w:szCs w:val="20"/>
              </w:rPr>
            </w:pPr>
          </w:p>
        </w:tc>
      </w:tr>
      <w:tr w:rsidR="00B74BB4" w:rsidRPr="000A3523" w14:paraId="0E9B01B2" w14:textId="77777777" w:rsidTr="001446EF">
        <w:trPr>
          <w:trHeight w:val="993"/>
        </w:trPr>
        <w:tc>
          <w:tcPr>
            <w:tcW w:w="847" w:type="dxa"/>
            <w:tcBorders>
              <w:top w:val="single" w:sz="4" w:space="0" w:color="auto"/>
              <w:left w:val="single" w:sz="4" w:space="0" w:color="000000"/>
              <w:bottom w:val="single" w:sz="4" w:space="0" w:color="auto"/>
            </w:tcBorders>
          </w:tcPr>
          <w:p w14:paraId="4E702443" w14:textId="77777777" w:rsidR="00B74BB4" w:rsidRPr="000A3523" w:rsidRDefault="00B74BB4" w:rsidP="004713B7">
            <w:pPr>
              <w:snapToGrid w:val="0"/>
              <w:jc w:val="both"/>
              <w:rPr>
                <w:color w:val="000000"/>
                <w:sz w:val="20"/>
                <w:szCs w:val="20"/>
              </w:rPr>
            </w:pPr>
            <w:r w:rsidRPr="000A3523">
              <w:rPr>
                <w:color w:val="000000"/>
                <w:sz w:val="20"/>
                <w:szCs w:val="20"/>
              </w:rPr>
              <w:t>4.35</w:t>
            </w:r>
          </w:p>
        </w:tc>
        <w:tc>
          <w:tcPr>
            <w:tcW w:w="5311" w:type="dxa"/>
            <w:tcBorders>
              <w:top w:val="single" w:sz="4" w:space="0" w:color="auto"/>
              <w:left w:val="single" w:sz="4" w:space="0" w:color="000000"/>
              <w:bottom w:val="single" w:sz="4" w:space="0" w:color="auto"/>
            </w:tcBorders>
          </w:tcPr>
          <w:p w14:paraId="3F2BFEA0" w14:textId="77777777" w:rsidR="00B74BB4" w:rsidRPr="000A3523" w:rsidRDefault="00B74BB4" w:rsidP="004713B7">
            <w:pPr>
              <w:jc w:val="both"/>
              <w:rPr>
                <w:b/>
                <w:bCs/>
                <w:spacing w:val="-2"/>
                <w:sz w:val="20"/>
                <w:szCs w:val="20"/>
              </w:rPr>
            </w:pPr>
            <w:r w:rsidRPr="000A3523">
              <w:rPr>
                <w:b/>
                <w:bCs/>
                <w:spacing w:val="-2"/>
                <w:sz w:val="20"/>
                <w:szCs w:val="20"/>
              </w:rPr>
              <w:t>Nożyce do metalu, blachy, stali  – 1 szt.</w:t>
            </w:r>
          </w:p>
          <w:p w14:paraId="15D40343" w14:textId="77777777" w:rsidR="00B74BB4" w:rsidRPr="000A3523" w:rsidRDefault="00B74BB4" w:rsidP="004713B7">
            <w:pPr>
              <w:jc w:val="both"/>
              <w:rPr>
                <w:b/>
                <w:bCs/>
                <w:spacing w:val="-2"/>
                <w:sz w:val="20"/>
                <w:szCs w:val="20"/>
              </w:rPr>
            </w:pPr>
            <w:r w:rsidRPr="000A3523">
              <w:rPr>
                <w:b/>
                <w:bCs/>
                <w:spacing w:val="-2"/>
                <w:sz w:val="20"/>
                <w:szCs w:val="20"/>
              </w:rPr>
              <w:t>Minimalne dane techniczne urządzenia:</w:t>
            </w:r>
          </w:p>
          <w:p w14:paraId="018DF198" w14:textId="77777777" w:rsidR="00B74BB4" w:rsidRPr="000A3523" w:rsidRDefault="00B74BB4" w:rsidP="004713B7">
            <w:pPr>
              <w:jc w:val="both"/>
              <w:rPr>
                <w:spacing w:val="-2"/>
                <w:sz w:val="20"/>
                <w:szCs w:val="20"/>
              </w:rPr>
            </w:pPr>
            <w:r w:rsidRPr="000A3523">
              <w:rPr>
                <w:spacing w:val="-2"/>
                <w:sz w:val="20"/>
                <w:szCs w:val="20"/>
              </w:rPr>
              <w:t>Napięcie zasilania: 18 V</w:t>
            </w:r>
          </w:p>
          <w:p w14:paraId="3D79F5F0" w14:textId="77777777" w:rsidR="00B74BB4" w:rsidRPr="000A3523" w:rsidRDefault="00B74BB4" w:rsidP="004713B7">
            <w:pPr>
              <w:jc w:val="both"/>
              <w:rPr>
                <w:spacing w:val="-2"/>
                <w:sz w:val="20"/>
                <w:szCs w:val="20"/>
              </w:rPr>
            </w:pPr>
            <w:r w:rsidRPr="000A3523">
              <w:rPr>
                <w:spacing w:val="-2"/>
                <w:sz w:val="20"/>
                <w:szCs w:val="20"/>
              </w:rPr>
              <w:t>Typ akumulatora: Li-</w:t>
            </w:r>
            <w:proofErr w:type="spellStart"/>
            <w:r w:rsidRPr="000A3523">
              <w:rPr>
                <w:spacing w:val="-2"/>
                <w:sz w:val="20"/>
                <w:szCs w:val="20"/>
              </w:rPr>
              <w:t>ion</w:t>
            </w:r>
            <w:proofErr w:type="spellEnd"/>
          </w:p>
          <w:p w14:paraId="0ADCC7FE" w14:textId="77777777" w:rsidR="00B74BB4" w:rsidRPr="000A3523" w:rsidRDefault="00B74BB4" w:rsidP="004713B7">
            <w:pPr>
              <w:jc w:val="both"/>
              <w:rPr>
                <w:spacing w:val="-2"/>
                <w:sz w:val="20"/>
                <w:szCs w:val="20"/>
              </w:rPr>
            </w:pPr>
            <w:r w:rsidRPr="000A3523">
              <w:rPr>
                <w:spacing w:val="-2"/>
                <w:sz w:val="20"/>
                <w:szCs w:val="20"/>
              </w:rPr>
              <w:t>Zdolność cięcia:</w:t>
            </w:r>
          </w:p>
          <w:p w14:paraId="52F10502" w14:textId="77777777" w:rsidR="00B74BB4" w:rsidRPr="000A3523" w:rsidRDefault="00B74BB4" w:rsidP="004713B7">
            <w:pPr>
              <w:jc w:val="both"/>
              <w:rPr>
                <w:spacing w:val="-2"/>
                <w:sz w:val="20"/>
                <w:szCs w:val="20"/>
              </w:rPr>
            </w:pPr>
            <w:r w:rsidRPr="000A3523">
              <w:rPr>
                <w:spacing w:val="-2"/>
                <w:sz w:val="20"/>
                <w:szCs w:val="20"/>
              </w:rPr>
              <w:t>W aluminium mini.: 3.2 mm</w:t>
            </w:r>
          </w:p>
          <w:p w14:paraId="0359FE3D" w14:textId="77777777" w:rsidR="00B74BB4" w:rsidRPr="000A3523" w:rsidRDefault="00B74BB4" w:rsidP="004713B7">
            <w:pPr>
              <w:jc w:val="both"/>
              <w:rPr>
                <w:spacing w:val="-2"/>
                <w:sz w:val="20"/>
                <w:szCs w:val="20"/>
              </w:rPr>
            </w:pPr>
            <w:r w:rsidRPr="000A3523">
              <w:rPr>
                <w:spacing w:val="-2"/>
                <w:sz w:val="20"/>
                <w:szCs w:val="20"/>
              </w:rPr>
              <w:t>W stali mini.: 2.0 mm</w:t>
            </w:r>
          </w:p>
          <w:p w14:paraId="2E7B1BD7" w14:textId="77777777" w:rsidR="00B74BB4" w:rsidRPr="000A3523" w:rsidRDefault="00B74BB4" w:rsidP="004713B7">
            <w:pPr>
              <w:jc w:val="both"/>
              <w:rPr>
                <w:spacing w:val="-2"/>
                <w:sz w:val="20"/>
                <w:szCs w:val="20"/>
              </w:rPr>
            </w:pPr>
            <w:r w:rsidRPr="000A3523">
              <w:rPr>
                <w:spacing w:val="-2"/>
                <w:sz w:val="20"/>
                <w:szCs w:val="20"/>
              </w:rPr>
              <w:t>Minimalny promień cięcia mini.: 180 mm</w:t>
            </w:r>
          </w:p>
          <w:p w14:paraId="43E7CAFE" w14:textId="77777777" w:rsidR="00B74BB4" w:rsidRPr="000A3523" w:rsidRDefault="00B74BB4" w:rsidP="004713B7">
            <w:pPr>
              <w:jc w:val="both"/>
              <w:rPr>
                <w:spacing w:val="-2"/>
                <w:sz w:val="20"/>
                <w:szCs w:val="20"/>
              </w:rPr>
            </w:pPr>
            <w:r w:rsidRPr="000A3523">
              <w:rPr>
                <w:spacing w:val="-2"/>
                <w:sz w:val="20"/>
                <w:szCs w:val="20"/>
              </w:rPr>
              <w:t>Waga z akumulatorem maks.: 2.6 kg</w:t>
            </w:r>
          </w:p>
          <w:p w14:paraId="2E633B7B" w14:textId="77777777" w:rsidR="00B74BB4" w:rsidRPr="000A3523" w:rsidRDefault="00B74BB4" w:rsidP="004713B7">
            <w:pPr>
              <w:jc w:val="both"/>
              <w:rPr>
                <w:spacing w:val="-2"/>
                <w:sz w:val="20"/>
                <w:szCs w:val="20"/>
              </w:rPr>
            </w:pPr>
            <w:r w:rsidRPr="000A3523">
              <w:rPr>
                <w:spacing w:val="-2"/>
                <w:sz w:val="20"/>
                <w:szCs w:val="20"/>
              </w:rPr>
              <w:t>Poziom wibracji przy cięciu metalowej blachy: 7.07 m/s2</w:t>
            </w:r>
          </w:p>
          <w:p w14:paraId="2FEDA2EB" w14:textId="77777777" w:rsidR="00B74BB4" w:rsidRPr="000A3523" w:rsidRDefault="00B74BB4" w:rsidP="004713B7">
            <w:pPr>
              <w:jc w:val="both"/>
              <w:rPr>
                <w:spacing w:val="-2"/>
                <w:sz w:val="20"/>
                <w:szCs w:val="20"/>
              </w:rPr>
            </w:pPr>
            <w:r w:rsidRPr="000A3523">
              <w:rPr>
                <w:spacing w:val="-2"/>
                <w:sz w:val="20"/>
                <w:szCs w:val="20"/>
              </w:rPr>
              <w:lastRenderedPageBreak/>
              <w:t>Głębokości cięcia 2,0 mm w stali</w:t>
            </w:r>
          </w:p>
          <w:p w14:paraId="4A8FE4EA" w14:textId="77777777" w:rsidR="00B74BB4" w:rsidRPr="000A3523" w:rsidRDefault="00B74BB4" w:rsidP="004713B7">
            <w:pPr>
              <w:jc w:val="both"/>
              <w:rPr>
                <w:spacing w:val="-2"/>
                <w:sz w:val="20"/>
                <w:szCs w:val="20"/>
              </w:rPr>
            </w:pPr>
            <w:r w:rsidRPr="000A3523">
              <w:rPr>
                <w:spacing w:val="-2"/>
                <w:sz w:val="20"/>
                <w:szCs w:val="20"/>
              </w:rPr>
              <w:t>Głowica obrotowa w zakresie 360° z 12 pozycjami blokady</w:t>
            </w:r>
          </w:p>
          <w:p w14:paraId="0D4DD328" w14:textId="77777777" w:rsidR="00B74BB4" w:rsidRPr="000A3523" w:rsidRDefault="00B74BB4" w:rsidP="004713B7">
            <w:pPr>
              <w:jc w:val="both"/>
              <w:rPr>
                <w:spacing w:val="-2"/>
                <w:sz w:val="20"/>
                <w:szCs w:val="20"/>
              </w:rPr>
            </w:pPr>
            <w:r w:rsidRPr="000A3523">
              <w:rPr>
                <w:spacing w:val="-2"/>
                <w:sz w:val="20"/>
                <w:szCs w:val="20"/>
              </w:rPr>
              <w:t xml:space="preserve">Elektroniczne zabezpieczenie przed przeciążeniem urządzenia i akumulatora </w:t>
            </w:r>
          </w:p>
          <w:p w14:paraId="7DAA5974" w14:textId="77777777" w:rsidR="00B74BB4" w:rsidRPr="000A3523" w:rsidRDefault="00B74BB4" w:rsidP="004713B7">
            <w:pPr>
              <w:jc w:val="both"/>
              <w:rPr>
                <w:spacing w:val="-2"/>
                <w:sz w:val="20"/>
                <w:szCs w:val="20"/>
              </w:rPr>
            </w:pPr>
            <w:r w:rsidRPr="000A3523">
              <w:rPr>
                <w:spacing w:val="-2"/>
                <w:sz w:val="20"/>
                <w:szCs w:val="20"/>
              </w:rPr>
              <w:t>Przełącznik bezstopniowej zmiany prędkości</w:t>
            </w:r>
          </w:p>
          <w:p w14:paraId="0B36B2A0" w14:textId="77777777" w:rsidR="00B74BB4" w:rsidRPr="000A3523" w:rsidRDefault="00B74BB4" w:rsidP="004713B7">
            <w:pPr>
              <w:jc w:val="both"/>
              <w:rPr>
                <w:spacing w:val="-2"/>
                <w:sz w:val="20"/>
                <w:szCs w:val="20"/>
              </w:rPr>
            </w:pPr>
            <w:r w:rsidRPr="000A3523">
              <w:rPr>
                <w:spacing w:val="-2"/>
                <w:sz w:val="20"/>
                <w:szCs w:val="20"/>
              </w:rPr>
              <w:t>Akumulatory urządzenia muszą być kompatybilne z urządzeniami używanymi w OSP.</w:t>
            </w:r>
          </w:p>
          <w:p w14:paraId="4C6F64CA" w14:textId="77777777" w:rsidR="00B74BB4" w:rsidRPr="000A3523" w:rsidRDefault="00B74BB4" w:rsidP="004713B7">
            <w:pPr>
              <w:jc w:val="both"/>
              <w:rPr>
                <w:spacing w:val="-2"/>
                <w:sz w:val="20"/>
                <w:szCs w:val="20"/>
              </w:rPr>
            </w:pPr>
            <w:r w:rsidRPr="000A3523">
              <w:rPr>
                <w:spacing w:val="-2"/>
                <w:sz w:val="20"/>
                <w:szCs w:val="20"/>
              </w:rPr>
              <w:t>ZESTAW:</w:t>
            </w:r>
          </w:p>
          <w:p w14:paraId="687A69DB" w14:textId="77777777" w:rsidR="00B74BB4" w:rsidRPr="000A3523" w:rsidRDefault="00B74BB4" w:rsidP="004713B7">
            <w:pPr>
              <w:jc w:val="both"/>
              <w:rPr>
                <w:spacing w:val="-2"/>
                <w:sz w:val="20"/>
                <w:szCs w:val="20"/>
              </w:rPr>
            </w:pPr>
            <w:r w:rsidRPr="000A3523">
              <w:rPr>
                <w:spacing w:val="-2"/>
                <w:sz w:val="20"/>
                <w:szCs w:val="20"/>
              </w:rPr>
              <w:t>nożyce do metalu 18V</w:t>
            </w:r>
          </w:p>
          <w:p w14:paraId="3B3BD38C" w14:textId="77777777" w:rsidR="00B74BB4" w:rsidRPr="000A3523" w:rsidRDefault="00B74BB4" w:rsidP="004713B7">
            <w:pPr>
              <w:jc w:val="both"/>
              <w:rPr>
                <w:spacing w:val="-2"/>
                <w:sz w:val="20"/>
                <w:szCs w:val="20"/>
              </w:rPr>
            </w:pPr>
            <w:r w:rsidRPr="000A3523">
              <w:rPr>
                <w:spacing w:val="-2"/>
                <w:sz w:val="20"/>
                <w:szCs w:val="20"/>
              </w:rPr>
              <w:t>akumulator 18V / 5.0Ah Li-</w:t>
            </w:r>
            <w:proofErr w:type="spellStart"/>
            <w:r w:rsidRPr="000A3523">
              <w:rPr>
                <w:spacing w:val="-2"/>
                <w:sz w:val="20"/>
                <w:szCs w:val="20"/>
              </w:rPr>
              <w:t>Ion</w:t>
            </w:r>
            <w:proofErr w:type="spellEnd"/>
            <w:r w:rsidRPr="000A3523">
              <w:rPr>
                <w:spacing w:val="-2"/>
                <w:sz w:val="20"/>
                <w:szCs w:val="20"/>
              </w:rPr>
              <w:t xml:space="preserve"> – 2 szt.</w:t>
            </w:r>
          </w:p>
          <w:p w14:paraId="012F654D" w14:textId="77777777" w:rsidR="00B74BB4" w:rsidRPr="000A3523" w:rsidRDefault="00B74BB4" w:rsidP="004713B7">
            <w:pPr>
              <w:jc w:val="both"/>
              <w:rPr>
                <w:spacing w:val="-2"/>
                <w:sz w:val="20"/>
                <w:szCs w:val="20"/>
              </w:rPr>
            </w:pPr>
            <w:r w:rsidRPr="000A3523">
              <w:rPr>
                <w:spacing w:val="-2"/>
                <w:sz w:val="20"/>
                <w:szCs w:val="20"/>
              </w:rPr>
              <w:t>Ładowarka – 2 szt.</w:t>
            </w:r>
          </w:p>
          <w:p w14:paraId="124DDA5F" w14:textId="77777777" w:rsidR="00B74BB4" w:rsidRPr="000A3523" w:rsidRDefault="00B74BB4" w:rsidP="004713B7">
            <w:pPr>
              <w:jc w:val="both"/>
              <w:rPr>
                <w:b/>
                <w:spacing w:val="-2"/>
                <w:sz w:val="20"/>
                <w:szCs w:val="20"/>
              </w:rPr>
            </w:pPr>
            <w:r w:rsidRPr="000A3523">
              <w:rPr>
                <w:spacing w:val="-2"/>
                <w:sz w:val="20"/>
                <w:szCs w:val="20"/>
              </w:rPr>
              <w:t>walizka</w:t>
            </w:r>
          </w:p>
        </w:tc>
        <w:tc>
          <w:tcPr>
            <w:tcW w:w="2520" w:type="dxa"/>
            <w:tcBorders>
              <w:top w:val="single" w:sz="4" w:space="0" w:color="auto"/>
              <w:left w:val="single" w:sz="4" w:space="0" w:color="000000"/>
              <w:bottom w:val="single" w:sz="4" w:space="0" w:color="auto"/>
            </w:tcBorders>
          </w:tcPr>
          <w:p w14:paraId="4FBF261C"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325DCF8" w14:textId="77777777" w:rsidR="00B74BB4" w:rsidRPr="000A3523" w:rsidRDefault="00B74BB4" w:rsidP="009A2C0D">
            <w:pPr>
              <w:jc w:val="both"/>
              <w:rPr>
                <w:b/>
                <w:spacing w:val="-2"/>
                <w:sz w:val="20"/>
                <w:szCs w:val="20"/>
              </w:rPr>
            </w:pPr>
          </w:p>
        </w:tc>
      </w:tr>
      <w:tr w:rsidR="00B74BB4" w:rsidRPr="000A3523" w14:paraId="639C9C11" w14:textId="77777777" w:rsidTr="001446EF">
        <w:trPr>
          <w:trHeight w:val="2700"/>
        </w:trPr>
        <w:tc>
          <w:tcPr>
            <w:tcW w:w="847" w:type="dxa"/>
            <w:tcBorders>
              <w:top w:val="single" w:sz="4" w:space="0" w:color="auto"/>
              <w:left w:val="single" w:sz="4" w:space="0" w:color="000000"/>
              <w:bottom w:val="single" w:sz="4" w:space="0" w:color="auto"/>
            </w:tcBorders>
          </w:tcPr>
          <w:p w14:paraId="6B9CB6D8" w14:textId="77777777" w:rsidR="00B74BB4" w:rsidRPr="000A3523" w:rsidRDefault="00B74BB4" w:rsidP="004713B7">
            <w:pPr>
              <w:snapToGrid w:val="0"/>
              <w:jc w:val="both"/>
              <w:rPr>
                <w:color w:val="000000"/>
                <w:sz w:val="20"/>
                <w:szCs w:val="20"/>
              </w:rPr>
            </w:pPr>
            <w:r w:rsidRPr="000A3523">
              <w:rPr>
                <w:color w:val="000000"/>
                <w:sz w:val="20"/>
                <w:szCs w:val="20"/>
              </w:rPr>
              <w:t>4.36</w:t>
            </w:r>
          </w:p>
        </w:tc>
        <w:tc>
          <w:tcPr>
            <w:tcW w:w="5311" w:type="dxa"/>
            <w:tcBorders>
              <w:top w:val="single" w:sz="4" w:space="0" w:color="auto"/>
              <w:left w:val="single" w:sz="4" w:space="0" w:color="000000"/>
              <w:bottom w:val="single" w:sz="4" w:space="0" w:color="auto"/>
            </w:tcBorders>
          </w:tcPr>
          <w:p w14:paraId="761F6A9C" w14:textId="77777777" w:rsidR="00B74BB4" w:rsidRPr="000A3523" w:rsidRDefault="00B74BB4" w:rsidP="004713B7">
            <w:pPr>
              <w:jc w:val="both"/>
              <w:rPr>
                <w:b/>
                <w:bCs/>
                <w:spacing w:val="-2"/>
                <w:sz w:val="20"/>
                <w:szCs w:val="20"/>
              </w:rPr>
            </w:pPr>
            <w:r w:rsidRPr="000A3523">
              <w:rPr>
                <w:b/>
                <w:bCs/>
                <w:spacing w:val="-2"/>
                <w:sz w:val="20"/>
                <w:szCs w:val="20"/>
              </w:rPr>
              <w:t xml:space="preserve">Pompka elektryczna  – 1szt.   </w:t>
            </w:r>
          </w:p>
          <w:p w14:paraId="2E49E37A" w14:textId="77777777" w:rsidR="00B74BB4" w:rsidRPr="000A3523" w:rsidRDefault="00B74BB4" w:rsidP="004713B7">
            <w:pPr>
              <w:jc w:val="both"/>
              <w:rPr>
                <w:b/>
                <w:bCs/>
                <w:spacing w:val="-2"/>
                <w:sz w:val="20"/>
                <w:szCs w:val="20"/>
              </w:rPr>
            </w:pPr>
            <w:r w:rsidRPr="000A3523">
              <w:rPr>
                <w:b/>
                <w:bCs/>
                <w:spacing w:val="-2"/>
                <w:sz w:val="20"/>
                <w:szCs w:val="20"/>
              </w:rPr>
              <w:t>Minimalne parametry urządzenia:</w:t>
            </w:r>
          </w:p>
          <w:p w14:paraId="63A87C16" w14:textId="77777777" w:rsidR="00B74BB4" w:rsidRPr="000A3523" w:rsidRDefault="00B74BB4" w:rsidP="004713B7">
            <w:pPr>
              <w:jc w:val="both"/>
              <w:rPr>
                <w:bCs/>
                <w:spacing w:val="-2"/>
                <w:sz w:val="20"/>
                <w:szCs w:val="20"/>
              </w:rPr>
            </w:pPr>
            <w:r w:rsidRPr="000A3523">
              <w:rPr>
                <w:bCs/>
                <w:spacing w:val="-2"/>
                <w:sz w:val="20"/>
                <w:szCs w:val="20"/>
              </w:rPr>
              <w:t>- przewód elektryczny 3m.</w:t>
            </w:r>
          </w:p>
          <w:p w14:paraId="51AD3DBE" w14:textId="77777777" w:rsidR="00B74BB4" w:rsidRPr="000A3523" w:rsidRDefault="00B74BB4" w:rsidP="004713B7">
            <w:pPr>
              <w:jc w:val="both"/>
              <w:rPr>
                <w:bCs/>
                <w:spacing w:val="-2"/>
                <w:sz w:val="20"/>
                <w:szCs w:val="20"/>
              </w:rPr>
            </w:pPr>
            <w:r w:rsidRPr="000A3523">
              <w:rPr>
                <w:bCs/>
                <w:spacing w:val="-2"/>
                <w:sz w:val="20"/>
                <w:szCs w:val="20"/>
              </w:rPr>
              <w:t>- wygodny pasek do przenoszenia</w:t>
            </w:r>
          </w:p>
          <w:p w14:paraId="7E26957C" w14:textId="77777777" w:rsidR="00B74BB4" w:rsidRPr="000A3523" w:rsidRDefault="00B74BB4" w:rsidP="004713B7">
            <w:pPr>
              <w:jc w:val="both"/>
              <w:rPr>
                <w:bCs/>
                <w:spacing w:val="-2"/>
                <w:sz w:val="20"/>
                <w:szCs w:val="20"/>
              </w:rPr>
            </w:pPr>
            <w:r w:rsidRPr="000A3523">
              <w:rPr>
                <w:bCs/>
                <w:spacing w:val="-2"/>
                <w:sz w:val="20"/>
                <w:szCs w:val="20"/>
              </w:rPr>
              <w:t xml:space="preserve">- waga maks.: 4,1kg. </w:t>
            </w:r>
          </w:p>
          <w:p w14:paraId="2941B2BB" w14:textId="77777777" w:rsidR="00B74BB4" w:rsidRPr="000A3523" w:rsidRDefault="00B74BB4" w:rsidP="004713B7">
            <w:pPr>
              <w:jc w:val="both"/>
              <w:rPr>
                <w:bCs/>
                <w:spacing w:val="-2"/>
                <w:sz w:val="20"/>
                <w:szCs w:val="20"/>
              </w:rPr>
            </w:pPr>
            <w:r w:rsidRPr="000A3523">
              <w:rPr>
                <w:bCs/>
                <w:spacing w:val="-2"/>
                <w:sz w:val="20"/>
                <w:szCs w:val="20"/>
              </w:rPr>
              <w:t>- wymiary maks.: 32x17x26cm</w:t>
            </w:r>
          </w:p>
          <w:p w14:paraId="58726D00" w14:textId="77777777" w:rsidR="00B74BB4" w:rsidRPr="000A3523" w:rsidRDefault="00B74BB4" w:rsidP="004713B7">
            <w:pPr>
              <w:jc w:val="both"/>
              <w:rPr>
                <w:bCs/>
                <w:spacing w:val="-2"/>
                <w:sz w:val="20"/>
                <w:szCs w:val="20"/>
              </w:rPr>
            </w:pPr>
            <w:r w:rsidRPr="000A3523">
              <w:rPr>
                <w:bCs/>
                <w:spacing w:val="-2"/>
                <w:sz w:val="20"/>
                <w:szCs w:val="20"/>
              </w:rPr>
              <w:t>- wyposażona w dwa silniki z bezpiecznikami przepięciowymi, chroniące przed przegrzaniem pompki</w:t>
            </w:r>
          </w:p>
          <w:p w14:paraId="38CC7443" w14:textId="77777777" w:rsidR="00B74BB4" w:rsidRPr="000A3523" w:rsidRDefault="00B74BB4" w:rsidP="004713B7">
            <w:pPr>
              <w:jc w:val="both"/>
              <w:rPr>
                <w:bCs/>
                <w:spacing w:val="-2"/>
                <w:sz w:val="20"/>
                <w:szCs w:val="20"/>
              </w:rPr>
            </w:pPr>
            <w:r w:rsidRPr="000A3523">
              <w:rPr>
                <w:bCs/>
                <w:spacing w:val="-2"/>
                <w:sz w:val="20"/>
                <w:szCs w:val="20"/>
              </w:rPr>
              <w:t>- w zestawie komplet uniwersalnych końcówek, 2 przewody pompujące</w:t>
            </w:r>
          </w:p>
          <w:p w14:paraId="16951153" w14:textId="77777777" w:rsidR="00B74BB4" w:rsidRPr="000A3523" w:rsidRDefault="00B74BB4" w:rsidP="004713B7">
            <w:pPr>
              <w:jc w:val="both"/>
              <w:rPr>
                <w:bCs/>
                <w:spacing w:val="-2"/>
                <w:sz w:val="20"/>
                <w:szCs w:val="20"/>
              </w:rPr>
            </w:pPr>
            <w:r w:rsidRPr="000A3523">
              <w:rPr>
                <w:bCs/>
                <w:spacing w:val="-2"/>
                <w:sz w:val="20"/>
                <w:szCs w:val="20"/>
              </w:rPr>
              <w:t xml:space="preserve">- wydajność: 1200 litrów/min 2000 litrów/min </w:t>
            </w:r>
          </w:p>
          <w:p w14:paraId="6FC64E9A" w14:textId="77777777" w:rsidR="00B74BB4" w:rsidRPr="000A3523" w:rsidRDefault="00B74BB4" w:rsidP="004713B7">
            <w:pPr>
              <w:jc w:val="both"/>
              <w:rPr>
                <w:bCs/>
                <w:spacing w:val="-2"/>
                <w:sz w:val="20"/>
                <w:szCs w:val="20"/>
              </w:rPr>
            </w:pPr>
            <w:r w:rsidRPr="000A3523">
              <w:rPr>
                <w:bCs/>
                <w:spacing w:val="-2"/>
                <w:sz w:val="20"/>
                <w:szCs w:val="20"/>
              </w:rPr>
              <w:t xml:space="preserve">- moc: 1000W / 2000W </w:t>
            </w:r>
          </w:p>
          <w:p w14:paraId="25C265A7" w14:textId="77777777" w:rsidR="00B74BB4" w:rsidRPr="000A3523" w:rsidRDefault="00B74BB4" w:rsidP="004713B7">
            <w:pPr>
              <w:jc w:val="both"/>
              <w:rPr>
                <w:b/>
                <w:spacing w:val="-2"/>
                <w:sz w:val="20"/>
                <w:szCs w:val="20"/>
              </w:rPr>
            </w:pPr>
            <w:r w:rsidRPr="000A3523">
              <w:rPr>
                <w:bCs/>
                <w:spacing w:val="-2"/>
                <w:sz w:val="20"/>
                <w:szCs w:val="20"/>
              </w:rPr>
              <w:t>- ciśnienie 2 bar / 5,8 bar</w:t>
            </w:r>
          </w:p>
        </w:tc>
        <w:tc>
          <w:tcPr>
            <w:tcW w:w="2520" w:type="dxa"/>
            <w:tcBorders>
              <w:top w:val="single" w:sz="4" w:space="0" w:color="auto"/>
              <w:left w:val="single" w:sz="4" w:space="0" w:color="000000"/>
              <w:bottom w:val="single" w:sz="4" w:space="0" w:color="auto"/>
            </w:tcBorders>
          </w:tcPr>
          <w:p w14:paraId="2DC28D50"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BB40125" w14:textId="77777777" w:rsidR="00B74BB4" w:rsidRPr="000A3523" w:rsidRDefault="00B74BB4" w:rsidP="009A2C0D">
            <w:pPr>
              <w:jc w:val="both"/>
              <w:rPr>
                <w:b/>
                <w:spacing w:val="-2"/>
                <w:sz w:val="20"/>
                <w:szCs w:val="20"/>
              </w:rPr>
            </w:pPr>
          </w:p>
        </w:tc>
      </w:tr>
      <w:tr w:rsidR="00B74BB4" w:rsidRPr="000A3523" w14:paraId="6C574DE0" w14:textId="77777777" w:rsidTr="001446EF">
        <w:trPr>
          <w:trHeight w:val="983"/>
        </w:trPr>
        <w:tc>
          <w:tcPr>
            <w:tcW w:w="847" w:type="dxa"/>
            <w:tcBorders>
              <w:top w:val="single" w:sz="4" w:space="0" w:color="auto"/>
              <w:left w:val="single" w:sz="4" w:space="0" w:color="000000"/>
              <w:bottom w:val="single" w:sz="4" w:space="0" w:color="auto"/>
            </w:tcBorders>
          </w:tcPr>
          <w:p w14:paraId="0A1C17CA" w14:textId="77777777" w:rsidR="00B74BB4" w:rsidRPr="000A3523" w:rsidRDefault="00B74BB4" w:rsidP="004713B7">
            <w:pPr>
              <w:snapToGrid w:val="0"/>
              <w:jc w:val="both"/>
              <w:rPr>
                <w:color w:val="000000"/>
                <w:sz w:val="20"/>
                <w:szCs w:val="20"/>
              </w:rPr>
            </w:pPr>
            <w:r w:rsidRPr="000A3523">
              <w:rPr>
                <w:color w:val="000000"/>
                <w:sz w:val="20"/>
                <w:szCs w:val="20"/>
              </w:rPr>
              <w:t>4.37</w:t>
            </w:r>
          </w:p>
        </w:tc>
        <w:tc>
          <w:tcPr>
            <w:tcW w:w="5311" w:type="dxa"/>
            <w:tcBorders>
              <w:top w:val="single" w:sz="4" w:space="0" w:color="auto"/>
              <w:left w:val="single" w:sz="4" w:space="0" w:color="000000"/>
              <w:bottom w:val="single" w:sz="4" w:space="0" w:color="auto"/>
            </w:tcBorders>
          </w:tcPr>
          <w:p w14:paraId="72C94B2A" w14:textId="77777777" w:rsidR="00B74BB4" w:rsidRPr="000A3523" w:rsidRDefault="00B74BB4" w:rsidP="004713B7">
            <w:pPr>
              <w:jc w:val="both"/>
              <w:rPr>
                <w:spacing w:val="-2"/>
                <w:sz w:val="20"/>
                <w:szCs w:val="20"/>
              </w:rPr>
            </w:pPr>
            <w:r w:rsidRPr="000A3523">
              <w:rPr>
                <w:b/>
                <w:spacing w:val="-2"/>
                <w:sz w:val="20"/>
                <w:szCs w:val="20"/>
              </w:rPr>
              <w:t>Sanie lodowe – 1 szt.</w:t>
            </w:r>
          </w:p>
          <w:p w14:paraId="2F557F99" w14:textId="77777777" w:rsidR="00B74BB4" w:rsidRPr="000A3523" w:rsidRDefault="00B74BB4" w:rsidP="004713B7">
            <w:pPr>
              <w:jc w:val="both"/>
              <w:rPr>
                <w:spacing w:val="-2"/>
                <w:sz w:val="20"/>
                <w:szCs w:val="20"/>
              </w:rPr>
            </w:pPr>
            <w:r w:rsidRPr="000A3523">
              <w:rPr>
                <w:spacing w:val="-2"/>
                <w:sz w:val="20"/>
                <w:szCs w:val="20"/>
              </w:rPr>
              <w:t>Kadłub o konstrukcji komorowej</w:t>
            </w:r>
            <w:r w:rsidRPr="000A3523">
              <w:rPr>
                <w:sz w:val="20"/>
                <w:szCs w:val="20"/>
              </w:rPr>
              <w:t xml:space="preserve"> </w:t>
            </w:r>
            <w:r w:rsidRPr="000A3523">
              <w:rPr>
                <w:spacing w:val="-2"/>
                <w:sz w:val="20"/>
                <w:szCs w:val="20"/>
              </w:rPr>
              <w:t>W tylnej części kadłuba umiejscowione uchwyty metalowe do pchania sań oraz zaczep do mocowania liny asekuracyjnej. W części środkowej kadłuba okular umożliwiający poszukiwanie obiektów podwodnych.</w:t>
            </w:r>
          </w:p>
          <w:p w14:paraId="7E0CD570" w14:textId="77777777" w:rsidR="00B74BB4" w:rsidRPr="000A3523" w:rsidRDefault="00B74BB4" w:rsidP="004713B7">
            <w:pPr>
              <w:jc w:val="both"/>
              <w:rPr>
                <w:spacing w:val="-2"/>
                <w:sz w:val="20"/>
                <w:szCs w:val="20"/>
              </w:rPr>
            </w:pPr>
          </w:p>
          <w:p w14:paraId="4D65271E" w14:textId="77777777" w:rsidR="00B74BB4" w:rsidRPr="000A3523" w:rsidRDefault="00B74BB4" w:rsidP="004713B7">
            <w:pPr>
              <w:jc w:val="both"/>
              <w:rPr>
                <w:b/>
                <w:spacing w:val="-2"/>
                <w:sz w:val="20"/>
                <w:szCs w:val="20"/>
              </w:rPr>
            </w:pPr>
            <w:r w:rsidRPr="000A3523">
              <w:rPr>
                <w:b/>
                <w:spacing w:val="-2"/>
                <w:sz w:val="20"/>
                <w:szCs w:val="20"/>
              </w:rPr>
              <w:t>MAKSYMALNE DANE TECHNICZNE URZĄDZENIA:</w:t>
            </w:r>
          </w:p>
          <w:p w14:paraId="3C9A866F" w14:textId="77777777" w:rsidR="00B74BB4" w:rsidRPr="000A3523" w:rsidRDefault="00B74BB4" w:rsidP="004713B7">
            <w:pPr>
              <w:jc w:val="both"/>
              <w:rPr>
                <w:spacing w:val="-2"/>
                <w:sz w:val="20"/>
                <w:szCs w:val="20"/>
              </w:rPr>
            </w:pPr>
            <w:r w:rsidRPr="000A3523">
              <w:rPr>
                <w:spacing w:val="-2"/>
                <w:sz w:val="20"/>
                <w:szCs w:val="20"/>
              </w:rPr>
              <w:t>1. Masa 32 kg,</w:t>
            </w:r>
          </w:p>
          <w:p w14:paraId="0F2436AE" w14:textId="77777777" w:rsidR="00B74BB4" w:rsidRPr="000A3523" w:rsidRDefault="00B74BB4" w:rsidP="004713B7">
            <w:pPr>
              <w:jc w:val="both"/>
              <w:rPr>
                <w:spacing w:val="-2"/>
                <w:sz w:val="20"/>
                <w:szCs w:val="20"/>
              </w:rPr>
            </w:pPr>
            <w:r w:rsidRPr="000A3523">
              <w:rPr>
                <w:spacing w:val="-2"/>
                <w:sz w:val="20"/>
                <w:szCs w:val="20"/>
              </w:rPr>
              <w:t>2. Wyporność min.: 220 dm3,</w:t>
            </w:r>
          </w:p>
          <w:p w14:paraId="7B526954" w14:textId="77777777" w:rsidR="00B74BB4" w:rsidRPr="000A3523" w:rsidRDefault="00B74BB4" w:rsidP="004713B7">
            <w:pPr>
              <w:jc w:val="both"/>
              <w:rPr>
                <w:spacing w:val="-2"/>
                <w:sz w:val="20"/>
                <w:szCs w:val="20"/>
              </w:rPr>
            </w:pPr>
            <w:r w:rsidRPr="000A3523">
              <w:rPr>
                <w:spacing w:val="-2"/>
                <w:sz w:val="20"/>
                <w:szCs w:val="20"/>
              </w:rPr>
              <w:t>3. Długość całkowita: 355,0 cm,</w:t>
            </w:r>
          </w:p>
          <w:p w14:paraId="239FBD98" w14:textId="77777777" w:rsidR="00B74BB4" w:rsidRPr="000A3523" w:rsidRDefault="00B74BB4" w:rsidP="004713B7">
            <w:pPr>
              <w:jc w:val="both"/>
              <w:rPr>
                <w:spacing w:val="-2"/>
                <w:sz w:val="20"/>
                <w:szCs w:val="20"/>
              </w:rPr>
            </w:pPr>
            <w:r w:rsidRPr="000A3523">
              <w:rPr>
                <w:spacing w:val="-2"/>
                <w:sz w:val="20"/>
                <w:szCs w:val="20"/>
              </w:rPr>
              <w:t>4. Szerokość całkowita: 64 cm,</w:t>
            </w:r>
          </w:p>
          <w:p w14:paraId="42393048" w14:textId="77777777" w:rsidR="00B74BB4" w:rsidRPr="000A3523" w:rsidRDefault="00B74BB4" w:rsidP="004713B7">
            <w:pPr>
              <w:jc w:val="both"/>
              <w:rPr>
                <w:spacing w:val="-2"/>
                <w:sz w:val="20"/>
                <w:szCs w:val="20"/>
              </w:rPr>
            </w:pPr>
            <w:r w:rsidRPr="000A3523">
              <w:rPr>
                <w:spacing w:val="-2"/>
                <w:sz w:val="20"/>
                <w:szCs w:val="20"/>
              </w:rPr>
              <w:t>5. Wysokość całkowita: 58 cm.</w:t>
            </w:r>
          </w:p>
          <w:p w14:paraId="26FE1F9C" w14:textId="77777777" w:rsidR="00B74BB4" w:rsidRPr="000A3523" w:rsidRDefault="00B74BB4" w:rsidP="004713B7">
            <w:pPr>
              <w:jc w:val="both"/>
              <w:rPr>
                <w:spacing w:val="-2"/>
                <w:sz w:val="20"/>
                <w:szCs w:val="20"/>
              </w:rPr>
            </w:pPr>
          </w:p>
          <w:p w14:paraId="7E0F7B42" w14:textId="77777777" w:rsidR="00B74BB4" w:rsidRPr="000A3523" w:rsidRDefault="00B74BB4" w:rsidP="004713B7">
            <w:pPr>
              <w:jc w:val="both"/>
              <w:rPr>
                <w:spacing w:val="-2"/>
                <w:sz w:val="20"/>
                <w:szCs w:val="20"/>
              </w:rPr>
            </w:pPr>
            <w:r w:rsidRPr="000A3523">
              <w:rPr>
                <w:spacing w:val="-2"/>
                <w:sz w:val="20"/>
                <w:szCs w:val="20"/>
              </w:rPr>
              <w:t>WYPOSAŻENIE SAŃ:</w:t>
            </w:r>
          </w:p>
          <w:p w14:paraId="32F8A025" w14:textId="77777777" w:rsidR="00B74BB4" w:rsidRPr="000A3523" w:rsidRDefault="00B74BB4" w:rsidP="004713B7">
            <w:pPr>
              <w:jc w:val="both"/>
              <w:rPr>
                <w:spacing w:val="-2"/>
                <w:sz w:val="20"/>
                <w:szCs w:val="20"/>
              </w:rPr>
            </w:pPr>
            <w:r w:rsidRPr="000A3523">
              <w:rPr>
                <w:spacing w:val="-2"/>
                <w:sz w:val="20"/>
                <w:szCs w:val="20"/>
              </w:rPr>
              <w:t>1. Linka ratownicza min. 100 m. zakończoną kauszą i karabinkiem</w:t>
            </w:r>
          </w:p>
          <w:p w14:paraId="07246703" w14:textId="77777777" w:rsidR="00B74BB4" w:rsidRPr="000A3523" w:rsidRDefault="00B74BB4" w:rsidP="004713B7">
            <w:pPr>
              <w:jc w:val="both"/>
              <w:rPr>
                <w:spacing w:val="-2"/>
                <w:sz w:val="20"/>
                <w:szCs w:val="20"/>
              </w:rPr>
            </w:pPr>
            <w:r w:rsidRPr="000A3523">
              <w:rPr>
                <w:spacing w:val="-2"/>
                <w:sz w:val="20"/>
                <w:szCs w:val="20"/>
              </w:rPr>
              <w:t>2. Komplet wioseł składanych</w:t>
            </w:r>
          </w:p>
          <w:p w14:paraId="1A90A114" w14:textId="77777777" w:rsidR="00B74BB4" w:rsidRPr="000A3523" w:rsidRDefault="00B74BB4" w:rsidP="004713B7">
            <w:pPr>
              <w:jc w:val="both"/>
              <w:rPr>
                <w:spacing w:val="-2"/>
                <w:sz w:val="20"/>
                <w:szCs w:val="20"/>
              </w:rPr>
            </w:pPr>
            <w:r w:rsidRPr="000A3523">
              <w:rPr>
                <w:spacing w:val="-2"/>
                <w:sz w:val="20"/>
                <w:szCs w:val="20"/>
              </w:rPr>
              <w:t>3. Bosak</w:t>
            </w:r>
          </w:p>
          <w:p w14:paraId="39803E94" w14:textId="77777777" w:rsidR="00B74BB4" w:rsidRPr="000A3523" w:rsidRDefault="00B74BB4" w:rsidP="004713B7">
            <w:pPr>
              <w:jc w:val="both"/>
              <w:rPr>
                <w:spacing w:val="-2"/>
                <w:sz w:val="20"/>
                <w:szCs w:val="20"/>
              </w:rPr>
            </w:pPr>
            <w:r w:rsidRPr="000A3523">
              <w:rPr>
                <w:spacing w:val="-2"/>
                <w:sz w:val="20"/>
                <w:szCs w:val="20"/>
              </w:rPr>
              <w:t>4. 2 czekany</w:t>
            </w:r>
          </w:p>
          <w:p w14:paraId="07ED8418" w14:textId="77777777" w:rsidR="00B74BB4" w:rsidRPr="000A3523" w:rsidRDefault="00B74BB4" w:rsidP="004713B7">
            <w:pPr>
              <w:jc w:val="both"/>
              <w:rPr>
                <w:b/>
                <w:bCs/>
                <w:spacing w:val="-2"/>
                <w:sz w:val="20"/>
                <w:szCs w:val="20"/>
              </w:rPr>
            </w:pPr>
            <w:r w:rsidRPr="000A3523">
              <w:rPr>
                <w:spacing w:val="-2"/>
                <w:sz w:val="20"/>
                <w:szCs w:val="20"/>
              </w:rPr>
              <w:t>5. Rzutka ratownicza</w:t>
            </w:r>
          </w:p>
        </w:tc>
        <w:tc>
          <w:tcPr>
            <w:tcW w:w="2520" w:type="dxa"/>
            <w:tcBorders>
              <w:top w:val="single" w:sz="4" w:space="0" w:color="auto"/>
              <w:left w:val="single" w:sz="4" w:space="0" w:color="000000"/>
              <w:bottom w:val="single" w:sz="4" w:space="0" w:color="auto"/>
            </w:tcBorders>
          </w:tcPr>
          <w:p w14:paraId="3DF13568"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99AA275" w14:textId="77777777" w:rsidR="00B74BB4" w:rsidRPr="000A3523" w:rsidRDefault="00B74BB4" w:rsidP="009A2C0D">
            <w:pPr>
              <w:jc w:val="both"/>
              <w:rPr>
                <w:b/>
                <w:bCs/>
                <w:spacing w:val="-2"/>
                <w:sz w:val="20"/>
                <w:szCs w:val="20"/>
              </w:rPr>
            </w:pPr>
          </w:p>
        </w:tc>
      </w:tr>
      <w:tr w:rsidR="00B74BB4" w:rsidRPr="000A3523" w14:paraId="7E58492E" w14:textId="77777777" w:rsidTr="001446EF">
        <w:trPr>
          <w:trHeight w:val="1415"/>
        </w:trPr>
        <w:tc>
          <w:tcPr>
            <w:tcW w:w="847" w:type="dxa"/>
            <w:tcBorders>
              <w:top w:val="single" w:sz="4" w:space="0" w:color="auto"/>
              <w:left w:val="single" w:sz="4" w:space="0" w:color="000000"/>
              <w:bottom w:val="single" w:sz="4" w:space="0" w:color="auto"/>
            </w:tcBorders>
          </w:tcPr>
          <w:p w14:paraId="6C536F60" w14:textId="77777777" w:rsidR="00B74BB4" w:rsidRPr="000A3523" w:rsidRDefault="00B74BB4" w:rsidP="004713B7">
            <w:pPr>
              <w:snapToGrid w:val="0"/>
              <w:jc w:val="both"/>
              <w:rPr>
                <w:color w:val="000000"/>
                <w:sz w:val="20"/>
                <w:szCs w:val="20"/>
              </w:rPr>
            </w:pPr>
            <w:r w:rsidRPr="000A3523">
              <w:rPr>
                <w:color w:val="000000"/>
                <w:sz w:val="20"/>
                <w:szCs w:val="20"/>
              </w:rPr>
              <w:t>4.38</w:t>
            </w:r>
          </w:p>
        </w:tc>
        <w:tc>
          <w:tcPr>
            <w:tcW w:w="5311" w:type="dxa"/>
            <w:tcBorders>
              <w:top w:val="single" w:sz="4" w:space="0" w:color="auto"/>
              <w:left w:val="single" w:sz="4" w:space="0" w:color="000000"/>
              <w:bottom w:val="single" w:sz="4" w:space="0" w:color="auto"/>
            </w:tcBorders>
          </w:tcPr>
          <w:p w14:paraId="57E4B062" w14:textId="77777777" w:rsidR="00B74BB4" w:rsidRPr="000A3523" w:rsidRDefault="00B74BB4" w:rsidP="004713B7">
            <w:pPr>
              <w:jc w:val="both"/>
              <w:rPr>
                <w:b/>
                <w:spacing w:val="-2"/>
                <w:sz w:val="20"/>
                <w:szCs w:val="20"/>
              </w:rPr>
            </w:pPr>
            <w:r w:rsidRPr="000A3523">
              <w:rPr>
                <w:b/>
                <w:spacing w:val="-2"/>
                <w:sz w:val="20"/>
                <w:szCs w:val="20"/>
              </w:rPr>
              <w:t xml:space="preserve">Nagrzewnica olejowa wysokociśnieniowa  – 1 </w:t>
            </w:r>
            <w:proofErr w:type="spellStart"/>
            <w:r w:rsidRPr="000A3523">
              <w:rPr>
                <w:b/>
                <w:spacing w:val="-2"/>
                <w:sz w:val="20"/>
                <w:szCs w:val="20"/>
              </w:rPr>
              <w:t>kpl</w:t>
            </w:r>
            <w:proofErr w:type="spellEnd"/>
            <w:r w:rsidRPr="000A3523">
              <w:rPr>
                <w:b/>
                <w:spacing w:val="-2"/>
                <w:sz w:val="20"/>
                <w:szCs w:val="20"/>
              </w:rPr>
              <w:t>.</w:t>
            </w:r>
          </w:p>
          <w:p w14:paraId="7B4F78D6"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32DBB6C2" w14:textId="77777777" w:rsidR="00B74BB4" w:rsidRPr="000A3523" w:rsidRDefault="00B74BB4" w:rsidP="004713B7">
            <w:pPr>
              <w:jc w:val="both"/>
              <w:rPr>
                <w:spacing w:val="-2"/>
                <w:sz w:val="20"/>
                <w:szCs w:val="20"/>
              </w:rPr>
            </w:pPr>
            <w:r w:rsidRPr="000A3523">
              <w:rPr>
                <w:spacing w:val="-2"/>
                <w:sz w:val="20"/>
                <w:szCs w:val="20"/>
              </w:rPr>
              <w:t>Moc grzewcza minimum 21,0 KW</w:t>
            </w:r>
          </w:p>
          <w:p w14:paraId="31FF049F" w14:textId="77777777" w:rsidR="00B74BB4" w:rsidRPr="000A3523" w:rsidRDefault="00B74BB4" w:rsidP="004713B7">
            <w:pPr>
              <w:jc w:val="both"/>
              <w:rPr>
                <w:spacing w:val="-2"/>
                <w:sz w:val="20"/>
                <w:szCs w:val="20"/>
              </w:rPr>
            </w:pPr>
            <w:r w:rsidRPr="000A3523">
              <w:rPr>
                <w:spacing w:val="-2"/>
                <w:sz w:val="20"/>
                <w:szCs w:val="20"/>
              </w:rPr>
              <w:t>Przepływ powietrza minimum 1550 m³/h</w:t>
            </w:r>
          </w:p>
          <w:p w14:paraId="1F6120EE" w14:textId="77777777" w:rsidR="00B74BB4" w:rsidRPr="000A3523" w:rsidRDefault="00B74BB4" w:rsidP="004713B7">
            <w:pPr>
              <w:jc w:val="both"/>
              <w:rPr>
                <w:spacing w:val="-2"/>
                <w:sz w:val="20"/>
                <w:szCs w:val="20"/>
              </w:rPr>
            </w:pPr>
            <w:r w:rsidRPr="000A3523">
              <w:rPr>
                <w:spacing w:val="-2"/>
                <w:sz w:val="20"/>
                <w:szCs w:val="20"/>
              </w:rPr>
              <w:t>Stopień ochrony IP 41</w:t>
            </w:r>
          </w:p>
          <w:p w14:paraId="6C3903C7" w14:textId="77777777" w:rsidR="00B74BB4" w:rsidRPr="000A3523" w:rsidRDefault="00B74BB4" w:rsidP="004713B7">
            <w:pPr>
              <w:jc w:val="both"/>
              <w:rPr>
                <w:spacing w:val="-2"/>
                <w:sz w:val="20"/>
                <w:szCs w:val="20"/>
              </w:rPr>
            </w:pPr>
            <w:r w:rsidRPr="000A3523">
              <w:rPr>
                <w:spacing w:val="-2"/>
                <w:sz w:val="20"/>
                <w:szCs w:val="20"/>
              </w:rPr>
              <w:t>Waga maks. 33kg</w:t>
            </w:r>
          </w:p>
          <w:p w14:paraId="6252E7C5" w14:textId="77777777" w:rsidR="00B74BB4" w:rsidRPr="000A3523" w:rsidRDefault="00B74BB4" w:rsidP="004713B7">
            <w:pPr>
              <w:jc w:val="both"/>
              <w:rPr>
                <w:spacing w:val="-2"/>
                <w:sz w:val="20"/>
                <w:szCs w:val="20"/>
              </w:rPr>
            </w:pPr>
            <w:r w:rsidRPr="000A3523">
              <w:rPr>
                <w:spacing w:val="-2"/>
                <w:sz w:val="20"/>
                <w:szCs w:val="20"/>
              </w:rPr>
              <w:t xml:space="preserve">Wersja nagrzewnicy; wysokociśnieniowa </w:t>
            </w:r>
          </w:p>
          <w:p w14:paraId="219261C9" w14:textId="77777777" w:rsidR="00B74BB4" w:rsidRPr="000A3523" w:rsidRDefault="00B74BB4" w:rsidP="004713B7">
            <w:pPr>
              <w:jc w:val="both"/>
              <w:rPr>
                <w:spacing w:val="-2"/>
                <w:sz w:val="20"/>
                <w:szCs w:val="20"/>
              </w:rPr>
            </w:pPr>
            <w:r w:rsidRPr="000A3523">
              <w:rPr>
                <w:spacing w:val="-2"/>
                <w:sz w:val="20"/>
                <w:szCs w:val="20"/>
              </w:rPr>
              <w:t xml:space="preserve">pojemność zbiornika paliwa min.: 36 l </w:t>
            </w:r>
          </w:p>
          <w:p w14:paraId="07BE211B" w14:textId="77777777" w:rsidR="00B74BB4" w:rsidRPr="000A3523" w:rsidRDefault="00B74BB4" w:rsidP="004713B7">
            <w:pPr>
              <w:jc w:val="both"/>
              <w:rPr>
                <w:spacing w:val="-2"/>
                <w:sz w:val="20"/>
                <w:szCs w:val="20"/>
              </w:rPr>
            </w:pPr>
            <w:r w:rsidRPr="000A3523">
              <w:rPr>
                <w:spacing w:val="-2"/>
                <w:sz w:val="20"/>
                <w:szCs w:val="20"/>
              </w:rPr>
              <w:t xml:space="preserve">czas pracy na pełnym zbiorniku: 19h </w:t>
            </w:r>
          </w:p>
          <w:p w14:paraId="2408CE6B" w14:textId="77777777" w:rsidR="00B74BB4" w:rsidRPr="000A3523" w:rsidRDefault="00B74BB4" w:rsidP="004713B7">
            <w:pPr>
              <w:jc w:val="both"/>
              <w:rPr>
                <w:spacing w:val="-2"/>
                <w:sz w:val="20"/>
                <w:szCs w:val="20"/>
              </w:rPr>
            </w:pPr>
            <w:r w:rsidRPr="000A3523">
              <w:rPr>
                <w:spacing w:val="-2"/>
                <w:sz w:val="20"/>
                <w:szCs w:val="20"/>
              </w:rPr>
              <w:t xml:space="preserve">wentylator: osiowy   </w:t>
            </w:r>
          </w:p>
          <w:p w14:paraId="00E3AEE6" w14:textId="77777777" w:rsidR="00B74BB4" w:rsidRPr="000A3523" w:rsidRDefault="00B74BB4" w:rsidP="004713B7">
            <w:pPr>
              <w:jc w:val="both"/>
              <w:rPr>
                <w:spacing w:val="-2"/>
                <w:sz w:val="20"/>
                <w:szCs w:val="20"/>
              </w:rPr>
            </w:pPr>
            <w:r w:rsidRPr="000A3523">
              <w:rPr>
                <w:spacing w:val="-2"/>
                <w:sz w:val="20"/>
                <w:szCs w:val="20"/>
              </w:rPr>
              <w:t xml:space="preserve">palnik: zintegrowany  wewnętrzny </w:t>
            </w:r>
          </w:p>
          <w:p w14:paraId="39B960BB" w14:textId="77777777" w:rsidR="00B74BB4" w:rsidRPr="000A3523" w:rsidRDefault="00B74BB4" w:rsidP="004713B7">
            <w:pPr>
              <w:jc w:val="both"/>
              <w:rPr>
                <w:spacing w:val="-2"/>
                <w:sz w:val="20"/>
                <w:szCs w:val="20"/>
              </w:rPr>
            </w:pPr>
            <w:r w:rsidRPr="000A3523">
              <w:rPr>
                <w:spacing w:val="-2"/>
                <w:sz w:val="20"/>
                <w:szCs w:val="20"/>
              </w:rPr>
              <w:t>pompa paliwa zewnętrzna</w:t>
            </w:r>
          </w:p>
          <w:p w14:paraId="17C0C219" w14:textId="77777777" w:rsidR="00B74BB4" w:rsidRPr="000A3523" w:rsidRDefault="00B74BB4" w:rsidP="004713B7">
            <w:pPr>
              <w:jc w:val="both"/>
              <w:rPr>
                <w:b/>
                <w:spacing w:val="-2"/>
                <w:sz w:val="20"/>
                <w:szCs w:val="20"/>
              </w:rPr>
            </w:pPr>
          </w:p>
          <w:p w14:paraId="58E3080E" w14:textId="77777777" w:rsidR="00B74BB4" w:rsidRPr="000A3523" w:rsidRDefault="00B74BB4" w:rsidP="004713B7">
            <w:pPr>
              <w:jc w:val="both"/>
              <w:rPr>
                <w:spacing w:val="-2"/>
                <w:sz w:val="20"/>
                <w:szCs w:val="20"/>
              </w:rPr>
            </w:pPr>
            <w:r w:rsidRPr="000A3523">
              <w:rPr>
                <w:spacing w:val="-2"/>
                <w:sz w:val="20"/>
                <w:szCs w:val="20"/>
              </w:rPr>
              <w:t>Wyposażenie minimalne:</w:t>
            </w:r>
          </w:p>
          <w:p w14:paraId="18B8EC29" w14:textId="77777777" w:rsidR="00B74BB4" w:rsidRPr="000A3523" w:rsidRDefault="00B74BB4" w:rsidP="004713B7">
            <w:pPr>
              <w:jc w:val="both"/>
              <w:rPr>
                <w:spacing w:val="-2"/>
                <w:sz w:val="20"/>
                <w:szCs w:val="20"/>
              </w:rPr>
            </w:pPr>
            <w:r w:rsidRPr="000A3523">
              <w:rPr>
                <w:spacing w:val="-2"/>
                <w:sz w:val="20"/>
                <w:szCs w:val="20"/>
              </w:rPr>
              <w:t>termostat TH5 10-metrowy – 1 szt.</w:t>
            </w:r>
          </w:p>
          <w:p w14:paraId="0948AA07" w14:textId="77777777" w:rsidR="00B74BB4" w:rsidRPr="000A3523" w:rsidRDefault="00B74BB4" w:rsidP="004713B7">
            <w:pPr>
              <w:jc w:val="both"/>
              <w:rPr>
                <w:spacing w:val="-2"/>
                <w:sz w:val="20"/>
                <w:szCs w:val="20"/>
              </w:rPr>
            </w:pPr>
            <w:r w:rsidRPr="000A3523">
              <w:rPr>
                <w:spacing w:val="-2"/>
                <w:sz w:val="20"/>
                <w:szCs w:val="20"/>
              </w:rPr>
              <w:t>przewody giętkie 7,6 m (nylon) z torbą – 1szt.</w:t>
            </w:r>
          </w:p>
          <w:p w14:paraId="43AF8CCF" w14:textId="77777777" w:rsidR="00B74BB4" w:rsidRPr="000A3523" w:rsidRDefault="00B74BB4" w:rsidP="004713B7">
            <w:pPr>
              <w:jc w:val="both"/>
              <w:rPr>
                <w:spacing w:val="-2"/>
                <w:sz w:val="20"/>
                <w:szCs w:val="20"/>
              </w:rPr>
            </w:pPr>
            <w:r w:rsidRPr="000A3523">
              <w:rPr>
                <w:spacing w:val="-2"/>
                <w:sz w:val="20"/>
                <w:szCs w:val="20"/>
              </w:rPr>
              <w:lastRenderedPageBreak/>
              <w:t>Zestaw podłączeniowy do przewodu giętkiego 31 cm – 1 szt.</w:t>
            </w:r>
          </w:p>
          <w:p w14:paraId="40B9B8DE" w14:textId="77777777" w:rsidR="00B74BB4" w:rsidRPr="000A3523" w:rsidRDefault="00B74BB4" w:rsidP="004713B7">
            <w:pPr>
              <w:jc w:val="both"/>
              <w:rPr>
                <w:spacing w:val="-2"/>
                <w:sz w:val="20"/>
                <w:szCs w:val="20"/>
              </w:rPr>
            </w:pPr>
            <w:r w:rsidRPr="000A3523">
              <w:rPr>
                <w:spacing w:val="-2"/>
                <w:sz w:val="20"/>
                <w:szCs w:val="20"/>
              </w:rPr>
              <w:t>Komin spalinowy z zadaszeniem min.1,5m– 1 szt.</w:t>
            </w:r>
          </w:p>
          <w:p w14:paraId="2FF5E40E" w14:textId="77777777" w:rsidR="00B74BB4" w:rsidRPr="000A3523" w:rsidRDefault="00B74BB4" w:rsidP="004713B7">
            <w:pPr>
              <w:jc w:val="both"/>
              <w:rPr>
                <w:spacing w:val="-2"/>
                <w:sz w:val="20"/>
                <w:szCs w:val="20"/>
              </w:rPr>
            </w:pPr>
            <w:r w:rsidRPr="000A3523">
              <w:rPr>
                <w:spacing w:val="-2"/>
                <w:sz w:val="20"/>
                <w:szCs w:val="20"/>
              </w:rPr>
              <w:t>Pokrowiec przeciwdeszczowy – 1 szt.</w:t>
            </w:r>
          </w:p>
          <w:p w14:paraId="073ACAE6" w14:textId="77777777" w:rsidR="00B74BB4" w:rsidRPr="000A3523" w:rsidRDefault="00B74BB4" w:rsidP="004713B7">
            <w:pPr>
              <w:jc w:val="both"/>
              <w:rPr>
                <w:spacing w:val="-2"/>
                <w:sz w:val="20"/>
                <w:szCs w:val="20"/>
              </w:rPr>
            </w:pPr>
            <w:r w:rsidRPr="000A3523">
              <w:rPr>
                <w:spacing w:val="-2"/>
                <w:sz w:val="20"/>
                <w:szCs w:val="20"/>
              </w:rPr>
              <w:t xml:space="preserve">Kółka </w:t>
            </w:r>
          </w:p>
          <w:p w14:paraId="75869CEA" w14:textId="77777777" w:rsidR="00B74BB4" w:rsidRPr="000A3523" w:rsidRDefault="00B74BB4" w:rsidP="004713B7">
            <w:pPr>
              <w:jc w:val="both"/>
              <w:rPr>
                <w:spacing w:val="-2"/>
                <w:sz w:val="20"/>
                <w:szCs w:val="20"/>
              </w:rPr>
            </w:pPr>
            <w:r w:rsidRPr="000A3523">
              <w:rPr>
                <w:spacing w:val="-2"/>
                <w:sz w:val="20"/>
                <w:szCs w:val="20"/>
              </w:rPr>
              <w:t xml:space="preserve">uchwyt do przenoszenia </w:t>
            </w:r>
          </w:p>
          <w:p w14:paraId="483EA229" w14:textId="77777777" w:rsidR="00B74BB4" w:rsidRPr="000A3523" w:rsidRDefault="00B74BB4" w:rsidP="004713B7">
            <w:pPr>
              <w:jc w:val="both"/>
              <w:rPr>
                <w:spacing w:val="-2"/>
                <w:sz w:val="20"/>
                <w:szCs w:val="20"/>
              </w:rPr>
            </w:pPr>
            <w:r w:rsidRPr="000A3523">
              <w:rPr>
                <w:spacing w:val="-2"/>
                <w:sz w:val="20"/>
                <w:szCs w:val="20"/>
              </w:rPr>
              <w:t xml:space="preserve">termostat przegrzania </w:t>
            </w:r>
          </w:p>
          <w:p w14:paraId="25DFE121" w14:textId="77777777" w:rsidR="00B74BB4" w:rsidRPr="000A3523" w:rsidRDefault="00B74BB4" w:rsidP="004713B7">
            <w:pPr>
              <w:jc w:val="both"/>
              <w:rPr>
                <w:spacing w:val="-2"/>
                <w:sz w:val="20"/>
                <w:szCs w:val="20"/>
              </w:rPr>
            </w:pPr>
            <w:r w:rsidRPr="000A3523">
              <w:rPr>
                <w:spacing w:val="-2"/>
                <w:sz w:val="20"/>
                <w:szCs w:val="20"/>
              </w:rPr>
              <w:t xml:space="preserve">elektroniczna kontrolka płomienia z fotokomórką </w:t>
            </w:r>
          </w:p>
          <w:p w14:paraId="18CC677D" w14:textId="77777777" w:rsidR="00B74BB4" w:rsidRPr="000A3523" w:rsidRDefault="00B74BB4" w:rsidP="004713B7">
            <w:pPr>
              <w:jc w:val="both"/>
              <w:rPr>
                <w:spacing w:val="-2"/>
                <w:sz w:val="20"/>
                <w:szCs w:val="20"/>
              </w:rPr>
            </w:pPr>
            <w:r w:rsidRPr="000A3523">
              <w:rPr>
                <w:spacing w:val="-2"/>
                <w:sz w:val="20"/>
                <w:szCs w:val="20"/>
              </w:rPr>
              <w:t>filtr paliwa</w:t>
            </w:r>
          </w:p>
          <w:p w14:paraId="74AAD83C" w14:textId="77777777" w:rsidR="00B74BB4" w:rsidRPr="000A3523" w:rsidRDefault="00B74BB4" w:rsidP="004713B7">
            <w:pPr>
              <w:jc w:val="both"/>
              <w:rPr>
                <w:spacing w:val="-2"/>
                <w:sz w:val="20"/>
                <w:szCs w:val="20"/>
              </w:rPr>
            </w:pPr>
            <w:r w:rsidRPr="000A3523">
              <w:rPr>
                <w:spacing w:val="-2"/>
                <w:sz w:val="20"/>
                <w:szCs w:val="20"/>
              </w:rPr>
              <w:t>nienagrzewająca się obudowa</w:t>
            </w:r>
          </w:p>
          <w:p w14:paraId="59366DFB" w14:textId="77777777" w:rsidR="00B74BB4" w:rsidRPr="000A3523" w:rsidRDefault="00B74BB4" w:rsidP="004713B7">
            <w:pPr>
              <w:jc w:val="both"/>
              <w:rPr>
                <w:spacing w:val="-2"/>
                <w:sz w:val="20"/>
                <w:szCs w:val="20"/>
              </w:rPr>
            </w:pPr>
            <w:r w:rsidRPr="000A3523">
              <w:rPr>
                <w:spacing w:val="-2"/>
                <w:sz w:val="20"/>
                <w:szCs w:val="20"/>
              </w:rPr>
              <w:t>silnik z zabezpieczeniem termicznym</w:t>
            </w:r>
          </w:p>
          <w:p w14:paraId="18261D83" w14:textId="77777777" w:rsidR="00B74BB4" w:rsidRPr="000A3523" w:rsidRDefault="00B74BB4" w:rsidP="004713B7">
            <w:pPr>
              <w:jc w:val="both"/>
              <w:rPr>
                <w:spacing w:val="-2"/>
                <w:sz w:val="20"/>
                <w:szCs w:val="20"/>
              </w:rPr>
            </w:pPr>
            <w:r w:rsidRPr="000A3523">
              <w:rPr>
                <w:spacing w:val="-2"/>
                <w:sz w:val="20"/>
                <w:szCs w:val="20"/>
              </w:rPr>
              <w:t>sterownik wychłodzenia</w:t>
            </w:r>
          </w:p>
          <w:p w14:paraId="0946F094" w14:textId="77777777" w:rsidR="00B74BB4" w:rsidRPr="000A3523" w:rsidRDefault="00B74BB4" w:rsidP="004713B7">
            <w:pPr>
              <w:jc w:val="both"/>
              <w:rPr>
                <w:spacing w:val="-2"/>
                <w:sz w:val="20"/>
                <w:szCs w:val="20"/>
              </w:rPr>
            </w:pPr>
            <w:r w:rsidRPr="000A3523">
              <w:rPr>
                <w:spacing w:val="-2"/>
                <w:sz w:val="20"/>
                <w:szCs w:val="20"/>
              </w:rPr>
              <w:t xml:space="preserve">termostat przegrzania </w:t>
            </w:r>
          </w:p>
          <w:p w14:paraId="018803E9" w14:textId="77777777" w:rsidR="00B74BB4" w:rsidRPr="000A3523" w:rsidRDefault="00B74BB4" w:rsidP="004713B7">
            <w:pPr>
              <w:jc w:val="both"/>
              <w:rPr>
                <w:b/>
                <w:spacing w:val="-2"/>
                <w:sz w:val="20"/>
                <w:szCs w:val="20"/>
              </w:rPr>
            </w:pPr>
            <w:r w:rsidRPr="000A3523">
              <w:rPr>
                <w:spacing w:val="-2"/>
                <w:sz w:val="20"/>
                <w:szCs w:val="20"/>
              </w:rPr>
              <w:t>wskaźnik poziomu paliwa</w:t>
            </w:r>
          </w:p>
        </w:tc>
        <w:tc>
          <w:tcPr>
            <w:tcW w:w="2520" w:type="dxa"/>
            <w:tcBorders>
              <w:top w:val="single" w:sz="4" w:space="0" w:color="auto"/>
              <w:left w:val="single" w:sz="4" w:space="0" w:color="000000"/>
              <w:bottom w:val="single" w:sz="4" w:space="0" w:color="auto"/>
            </w:tcBorders>
          </w:tcPr>
          <w:p w14:paraId="5A0AA037"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4B13C04" w14:textId="77777777" w:rsidR="00B74BB4" w:rsidRPr="000A3523" w:rsidRDefault="00B74BB4" w:rsidP="009A2C0D">
            <w:pPr>
              <w:jc w:val="both"/>
              <w:rPr>
                <w:b/>
                <w:spacing w:val="-2"/>
                <w:sz w:val="20"/>
                <w:szCs w:val="20"/>
              </w:rPr>
            </w:pPr>
          </w:p>
        </w:tc>
      </w:tr>
      <w:tr w:rsidR="00B74BB4" w:rsidRPr="000A3523" w14:paraId="0E80FB1E" w14:textId="77777777" w:rsidTr="001446EF">
        <w:trPr>
          <w:trHeight w:val="848"/>
        </w:trPr>
        <w:tc>
          <w:tcPr>
            <w:tcW w:w="847" w:type="dxa"/>
            <w:tcBorders>
              <w:top w:val="single" w:sz="4" w:space="0" w:color="auto"/>
              <w:left w:val="single" w:sz="4" w:space="0" w:color="000000"/>
              <w:bottom w:val="single" w:sz="4" w:space="0" w:color="auto"/>
            </w:tcBorders>
          </w:tcPr>
          <w:p w14:paraId="1BFC60D9" w14:textId="77777777" w:rsidR="00B74BB4" w:rsidRPr="000A3523" w:rsidRDefault="00B74BB4" w:rsidP="004713B7">
            <w:pPr>
              <w:snapToGrid w:val="0"/>
              <w:jc w:val="both"/>
              <w:rPr>
                <w:color w:val="000000"/>
                <w:sz w:val="20"/>
                <w:szCs w:val="20"/>
              </w:rPr>
            </w:pPr>
            <w:r w:rsidRPr="000A3523">
              <w:rPr>
                <w:color w:val="000000"/>
                <w:sz w:val="20"/>
                <w:szCs w:val="20"/>
              </w:rPr>
              <w:t>4.39</w:t>
            </w:r>
          </w:p>
        </w:tc>
        <w:tc>
          <w:tcPr>
            <w:tcW w:w="5311" w:type="dxa"/>
            <w:tcBorders>
              <w:top w:val="single" w:sz="4" w:space="0" w:color="auto"/>
              <w:left w:val="single" w:sz="4" w:space="0" w:color="000000"/>
              <w:bottom w:val="single" w:sz="4" w:space="0" w:color="auto"/>
            </w:tcBorders>
          </w:tcPr>
          <w:p w14:paraId="3C1C377A" w14:textId="77777777" w:rsidR="00B74BB4" w:rsidRPr="000A3523" w:rsidRDefault="00B74BB4" w:rsidP="004713B7">
            <w:pPr>
              <w:jc w:val="both"/>
              <w:rPr>
                <w:b/>
                <w:spacing w:val="-2"/>
                <w:sz w:val="20"/>
                <w:szCs w:val="20"/>
              </w:rPr>
            </w:pPr>
            <w:r w:rsidRPr="000A3523">
              <w:rPr>
                <w:b/>
                <w:spacing w:val="-2"/>
                <w:sz w:val="20"/>
                <w:szCs w:val="20"/>
              </w:rPr>
              <w:t>Odkurzacz strażacki do zbierania substancji ropopochodnych:</w:t>
            </w:r>
          </w:p>
          <w:p w14:paraId="21892A93" w14:textId="77777777" w:rsidR="00B74BB4" w:rsidRPr="000A3523" w:rsidRDefault="00B74BB4" w:rsidP="004713B7">
            <w:pPr>
              <w:jc w:val="both"/>
              <w:rPr>
                <w:spacing w:val="-2"/>
                <w:sz w:val="20"/>
                <w:szCs w:val="20"/>
              </w:rPr>
            </w:pPr>
            <w:r w:rsidRPr="000A3523">
              <w:rPr>
                <w:spacing w:val="-2"/>
                <w:sz w:val="20"/>
                <w:szCs w:val="20"/>
              </w:rPr>
              <w:t>-  Moc ssąca: min. 8000 l/h</w:t>
            </w:r>
          </w:p>
          <w:p w14:paraId="2633086B" w14:textId="77777777" w:rsidR="00B74BB4" w:rsidRPr="000A3523" w:rsidRDefault="00B74BB4" w:rsidP="004713B7">
            <w:pPr>
              <w:jc w:val="both"/>
              <w:rPr>
                <w:spacing w:val="-2"/>
                <w:sz w:val="20"/>
                <w:szCs w:val="20"/>
              </w:rPr>
            </w:pPr>
            <w:r w:rsidRPr="000A3523">
              <w:rPr>
                <w:spacing w:val="-2"/>
                <w:sz w:val="20"/>
                <w:szCs w:val="20"/>
              </w:rPr>
              <w:t>-  Moc turbiny: min. 1200 W</w:t>
            </w:r>
          </w:p>
          <w:p w14:paraId="0ED6C17F" w14:textId="77777777" w:rsidR="00B74BB4" w:rsidRPr="000A3523" w:rsidRDefault="00B74BB4" w:rsidP="004713B7">
            <w:pPr>
              <w:jc w:val="both"/>
              <w:rPr>
                <w:spacing w:val="-2"/>
                <w:sz w:val="20"/>
                <w:szCs w:val="20"/>
              </w:rPr>
            </w:pPr>
            <w:r w:rsidRPr="000A3523">
              <w:rPr>
                <w:spacing w:val="-2"/>
                <w:sz w:val="20"/>
                <w:szCs w:val="20"/>
              </w:rPr>
              <w:t>-  Moc pompy szlamowej ze stali nierdzewnej: min. 900 W</w:t>
            </w:r>
          </w:p>
          <w:p w14:paraId="5FC9E9B2" w14:textId="77777777" w:rsidR="00B74BB4" w:rsidRPr="000A3523" w:rsidRDefault="00B74BB4" w:rsidP="004713B7">
            <w:pPr>
              <w:jc w:val="both"/>
              <w:rPr>
                <w:spacing w:val="-2"/>
                <w:sz w:val="20"/>
                <w:szCs w:val="20"/>
              </w:rPr>
            </w:pPr>
            <w:r w:rsidRPr="000A3523">
              <w:rPr>
                <w:spacing w:val="-2"/>
                <w:sz w:val="20"/>
                <w:szCs w:val="20"/>
              </w:rPr>
              <w:t xml:space="preserve">-  Wymiary : 46 x 66 x 85 cm </w:t>
            </w:r>
          </w:p>
          <w:p w14:paraId="60173338" w14:textId="77777777" w:rsidR="00B74BB4" w:rsidRPr="000A3523" w:rsidRDefault="00B74BB4" w:rsidP="004713B7">
            <w:pPr>
              <w:jc w:val="both"/>
              <w:rPr>
                <w:spacing w:val="-2"/>
                <w:sz w:val="20"/>
                <w:szCs w:val="20"/>
              </w:rPr>
            </w:pPr>
            <w:r w:rsidRPr="000A3523">
              <w:rPr>
                <w:spacing w:val="-2"/>
                <w:sz w:val="20"/>
                <w:szCs w:val="20"/>
              </w:rPr>
              <w:t>-  Wyłącznik różnicowoprądowy</w:t>
            </w:r>
          </w:p>
          <w:p w14:paraId="7514D836" w14:textId="77777777" w:rsidR="00B74BB4" w:rsidRPr="000A3523" w:rsidRDefault="00B74BB4" w:rsidP="004713B7">
            <w:pPr>
              <w:jc w:val="both"/>
              <w:rPr>
                <w:spacing w:val="-2"/>
                <w:sz w:val="20"/>
                <w:szCs w:val="20"/>
              </w:rPr>
            </w:pPr>
            <w:r w:rsidRPr="000A3523">
              <w:rPr>
                <w:spacing w:val="-2"/>
                <w:sz w:val="20"/>
                <w:szCs w:val="20"/>
              </w:rPr>
              <w:t>-  Waga urządzenia bez akcesoriów: maks.  18 kg</w:t>
            </w:r>
          </w:p>
          <w:p w14:paraId="3BB78CE6" w14:textId="77777777" w:rsidR="00B74BB4" w:rsidRPr="000A3523" w:rsidRDefault="00B74BB4" w:rsidP="004713B7">
            <w:pPr>
              <w:jc w:val="both"/>
              <w:rPr>
                <w:spacing w:val="-2"/>
                <w:sz w:val="20"/>
                <w:szCs w:val="20"/>
              </w:rPr>
            </w:pPr>
            <w:r w:rsidRPr="000A3523">
              <w:rPr>
                <w:spacing w:val="-2"/>
                <w:sz w:val="20"/>
                <w:szCs w:val="20"/>
              </w:rPr>
              <w:t>-  Pojemność zbiornika: min.  45 L</w:t>
            </w:r>
          </w:p>
          <w:p w14:paraId="0BA52202" w14:textId="77777777" w:rsidR="00B74BB4" w:rsidRPr="000A3523" w:rsidRDefault="00B74BB4" w:rsidP="004713B7">
            <w:pPr>
              <w:jc w:val="both"/>
              <w:rPr>
                <w:b/>
                <w:spacing w:val="-2"/>
                <w:sz w:val="20"/>
                <w:szCs w:val="20"/>
              </w:rPr>
            </w:pPr>
            <w:r w:rsidRPr="000A3523">
              <w:rPr>
                <w:b/>
                <w:spacing w:val="-2"/>
                <w:sz w:val="20"/>
                <w:szCs w:val="20"/>
              </w:rPr>
              <w:t>Skład zestawu:</w:t>
            </w:r>
          </w:p>
          <w:p w14:paraId="59166105" w14:textId="77777777" w:rsidR="00B74BB4" w:rsidRPr="000A3523" w:rsidRDefault="00B74BB4" w:rsidP="004713B7">
            <w:pPr>
              <w:jc w:val="both"/>
              <w:rPr>
                <w:spacing w:val="-2"/>
                <w:sz w:val="20"/>
                <w:szCs w:val="20"/>
              </w:rPr>
            </w:pPr>
            <w:r w:rsidRPr="000A3523">
              <w:rPr>
                <w:spacing w:val="-2"/>
                <w:sz w:val="20"/>
                <w:szCs w:val="20"/>
              </w:rPr>
              <w:t xml:space="preserve">1. Odkurzacz strażacki </w:t>
            </w:r>
          </w:p>
          <w:p w14:paraId="4A94E2CB" w14:textId="77777777" w:rsidR="00B74BB4" w:rsidRPr="000A3523" w:rsidRDefault="00B74BB4" w:rsidP="004713B7">
            <w:pPr>
              <w:jc w:val="both"/>
              <w:rPr>
                <w:spacing w:val="-2"/>
                <w:sz w:val="20"/>
                <w:szCs w:val="20"/>
              </w:rPr>
            </w:pPr>
            <w:r w:rsidRPr="000A3523">
              <w:rPr>
                <w:spacing w:val="-2"/>
                <w:sz w:val="20"/>
                <w:szCs w:val="20"/>
              </w:rPr>
              <w:t>2. 8 metrowy wąż ssący</w:t>
            </w:r>
          </w:p>
          <w:p w14:paraId="4CCD67C0" w14:textId="77777777" w:rsidR="00B74BB4" w:rsidRPr="000A3523" w:rsidRDefault="00B74BB4" w:rsidP="004713B7">
            <w:pPr>
              <w:jc w:val="both"/>
              <w:rPr>
                <w:spacing w:val="-2"/>
                <w:sz w:val="20"/>
                <w:szCs w:val="20"/>
              </w:rPr>
            </w:pPr>
            <w:r w:rsidRPr="000A3523">
              <w:rPr>
                <w:spacing w:val="-2"/>
                <w:sz w:val="20"/>
                <w:szCs w:val="20"/>
              </w:rPr>
              <w:t>3. 10 metrowy wąż tłoczny</w:t>
            </w:r>
          </w:p>
          <w:p w14:paraId="7F122110" w14:textId="77777777" w:rsidR="00B74BB4" w:rsidRPr="000A3523" w:rsidRDefault="00B74BB4" w:rsidP="004713B7">
            <w:pPr>
              <w:jc w:val="both"/>
              <w:rPr>
                <w:spacing w:val="-2"/>
                <w:sz w:val="20"/>
                <w:szCs w:val="20"/>
              </w:rPr>
            </w:pPr>
            <w:r w:rsidRPr="000A3523">
              <w:rPr>
                <w:spacing w:val="-2"/>
                <w:sz w:val="20"/>
                <w:szCs w:val="20"/>
              </w:rPr>
              <w:t>4. rury ssące x4</w:t>
            </w:r>
          </w:p>
          <w:p w14:paraId="758B6DBA" w14:textId="77777777" w:rsidR="00B74BB4" w:rsidRPr="000A3523" w:rsidRDefault="00B74BB4" w:rsidP="004713B7">
            <w:pPr>
              <w:jc w:val="both"/>
              <w:rPr>
                <w:spacing w:val="-2"/>
                <w:sz w:val="20"/>
                <w:szCs w:val="20"/>
              </w:rPr>
            </w:pPr>
            <w:r w:rsidRPr="000A3523">
              <w:rPr>
                <w:spacing w:val="-2"/>
                <w:sz w:val="20"/>
                <w:szCs w:val="20"/>
              </w:rPr>
              <w:t>5. Przeźroczysta dysza</w:t>
            </w:r>
          </w:p>
          <w:p w14:paraId="00FD6FC9" w14:textId="77777777" w:rsidR="00B74BB4" w:rsidRPr="000A3523" w:rsidRDefault="00B74BB4" w:rsidP="004713B7">
            <w:pPr>
              <w:jc w:val="both"/>
              <w:rPr>
                <w:spacing w:val="-2"/>
                <w:sz w:val="20"/>
                <w:szCs w:val="20"/>
              </w:rPr>
            </w:pPr>
            <w:r w:rsidRPr="000A3523">
              <w:rPr>
                <w:spacing w:val="-2"/>
                <w:sz w:val="20"/>
                <w:szCs w:val="20"/>
              </w:rPr>
              <w:t>6. Aluminiowa dysza podłogowa</w:t>
            </w:r>
          </w:p>
          <w:p w14:paraId="15B62533" w14:textId="77777777" w:rsidR="00B74BB4" w:rsidRPr="000A3523" w:rsidRDefault="00B74BB4" w:rsidP="004713B7">
            <w:pPr>
              <w:jc w:val="both"/>
              <w:rPr>
                <w:spacing w:val="-2"/>
                <w:sz w:val="20"/>
                <w:szCs w:val="20"/>
              </w:rPr>
            </w:pPr>
            <w:r w:rsidRPr="000A3523">
              <w:rPr>
                <w:spacing w:val="-2"/>
                <w:sz w:val="20"/>
                <w:szCs w:val="20"/>
              </w:rPr>
              <w:t>7. Dysza szczelinowa</w:t>
            </w:r>
          </w:p>
          <w:p w14:paraId="07BDCB55" w14:textId="77777777" w:rsidR="00B74BB4" w:rsidRPr="000A3523" w:rsidRDefault="00B74BB4" w:rsidP="004713B7">
            <w:pPr>
              <w:jc w:val="both"/>
              <w:rPr>
                <w:spacing w:val="-2"/>
                <w:sz w:val="20"/>
                <w:szCs w:val="20"/>
              </w:rPr>
            </w:pPr>
            <w:r w:rsidRPr="000A3523">
              <w:rPr>
                <w:spacing w:val="-2"/>
                <w:sz w:val="20"/>
                <w:szCs w:val="20"/>
              </w:rPr>
              <w:t>8. Szczotka ssąca</w:t>
            </w:r>
          </w:p>
          <w:p w14:paraId="172E2488" w14:textId="77777777" w:rsidR="00B74BB4" w:rsidRPr="000A3523" w:rsidRDefault="00B74BB4" w:rsidP="004713B7">
            <w:pPr>
              <w:jc w:val="both"/>
              <w:rPr>
                <w:spacing w:val="-2"/>
                <w:sz w:val="20"/>
                <w:szCs w:val="20"/>
              </w:rPr>
            </w:pPr>
            <w:r w:rsidRPr="000A3523">
              <w:rPr>
                <w:spacing w:val="-2"/>
                <w:sz w:val="20"/>
                <w:szCs w:val="20"/>
              </w:rPr>
              <w:t>9. Skrzynka na akcesoria</w:t>
            </w:r>
          </w:p>
        </w:tc>
        <w:tc>
          <w:tcPr>
            <w:tcW w:w="2520" w:type="dxa"/>
            <w:tcBorders>
              <w:top w:val="single" w:sz="4" w:space="0" w:color="auto"/>
              <w:left w:val="single" w:sz="4" w:space="0" w:color="000000"/>
              <w:bottom w:val="single" w:sz="4" w:space="0" w:color="auto"/>
            </w:tcBorders>
          </w:tcPr>
          <w:p w14:paraId="603C2A6B"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F34251E" w14:textId="77777777" w:rsidR="00B74BB4" w:rsidRPr="000A3523" w:rsidRDefault="00B74BB4" w:rsidP="009A2C0D">
            <w:pPr>
              <w:jc w:val="both"/>
              <w:rPr>
                <w:spacing w:val="-2"/>
                <w:sz w:val="20"/>
                <w:szCs w:val="20"/>
              </w:rPr>
            </w:pPr>
          </w:p>
        </w:tc>
      </w:tr>
      <w:tr w:rsidR="00B74BB4" w:rsidRPr="000A3523" w14:paraId="545B8EB1" w14:textId="77777777" w:rsidTr="001446EF">
        <w:trPr>
          <w:trHeight w:val="300"/>
        </w:trPr>
        <w:tc>
          <w:tcPr>
            <w:tcW w:w="847" w:type="dxa"/>
            <w:tcBorders>
              <w:top w:val="single" w:sz="4" w:space="0" w:color="auto"/>
              <w:left w:val="single" w:sz="4" w:space="0" w:color="000000"/>
              <w:bottom w:val="single" w:sz="4" w:space="0" w:color="auto"/>
            </w:tcBorders>
          </w:tcPr>
          <w:p w14:paraId="052E7443" w14:textId="77777777" w:rsidR="00B74BB4" w:rsidRPr="000A3523" w:rsidRDefault="00B74BB4" w:rsidP="004713B7">
            <w:pPr>
              <w:snapToGrid w:val="0"/>
              <w:jc w:val="both"/>
              <w:rPr>
                <w:color w:val="000000"/>
                <w:sz w:val="20"/>
                <w:szCs w:val="20"/>
              </w:rPr>
            </w:pPr>
            <w:r w:rsidRPr="000A3523">
              <w:rPr>
                <w:color w:val="000000"/>
                <w:sz w:val="20"/>
                <w:szCs w:val="20"/>
              </w:rPr>
              <w:t>4.40</w:t>
            </w:r>
          </w:p>
        </w:tc>
        <w:tc>
          <w:tcPr>
            <w:tcW w:w="5311" w:type="dxa"/>
            <w:tcBorders>
              <w:top w:val="single" w:sz="4" w:space="0" w:color="auto"/>
              <w:left w:val="single" w:sz="4" w:space="0" w:color="000000"/>
              <w:bottom w:val="single" w:sz="4" w:space="0" w:color="auto"/>
            </w:tcBorders>
          </w:tcPr>
          <w:p w14:paraId="622ED0F4" w14:textId="77777777" w:rsidR="00B74BB4" w:rsidRPr="000A3523" w:rsidRDefault="00B74BB4" w:rsidP="004713B7">
            <w:pPr>
              <w:jc w:val="both"/>
              <w:rPr>
                <w:spacing w:val="-2"/>
                <w:sz w:val="20"/>
                <w:szCs w:val="20"/>
              </w:rPr>
            </w:pPr>
            <w:r w:rsidRPr="000A3523">
              <w:rPr>
                <w:b/>
                <w:spacing w:val="-2"/>
                <w:sz w:val="20"/>
                <w:szCs w:val="20"/>
              </w:rPr>
              <w:t>Działko wodno-pianowe –</w:t>
            </w:r>
            <w:r w:rsidRPr="000A3523">
              <w:rPr>
                <w:spacing w:val="-2"/>
                <w:sz w:val="20"/>
                <w:szCs w:val="20"/>
              </w:rPr>
              <w:t xml:space="preserve"> </w:t>
            </w:r>
            <w:r w:rsidRPr="000A3523">
              <w:rPr>
                <w:b/>
                <w:spacing w:val="-2"/>
                <w:sz w:val="20"/>
                <w:szCs w:val="20"/>
              </w:rPr>
              <w:t>1 szt.</w:t>
            </w:r>
          </w:p>
          <w:p w14:paraId="39131DB2"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2D671593" w14:textId="77777777" w:rsidR="00B74BB4" w:rsidRPr="000A3523" w:rsidRDefault="00B74BB4" w:rsidP="004713B7">
            <w:pPr>
              <w:jc w:val="both"/>
              <w:rPr>
                <w:spacing w:val="-2"/>
                <w:sz w:val="20"/>
                <w:szCs w:val="20"/>
              </w:rPr>
            </w:pPr>
            <w:r w:rsidRPr="000A3523">
              <w:rPr>
                <w:spacing w:val="-2"/>
                <w:sz w:val="20"/>
                <w:szCs w:val="20"/>
              </w:rPr>
              <w:t>Rama podstawowa składana</w:t>
            </w:r>
          </w:p>
          <w:p w14:paraId="66B36F0F" w14:textId="77777777" w:rsidR="00B74BB4" w:rsidRPr="000A3523" w:rsidRDefault="00B74BB4" w:rsidP="004713B7">
            <w:pPr>
              <w:jc w:val="both"/>
              <w:rPr>
                <w:spacing w:val="-2"/>
                <w:sz w:val="20"/>
                <w:szCs w:val="20"/>
              </w:rPr>
            </w:pPr>
            <w:r w:rsidRPr="000A3523">
              <w:rPr>
                <w:spacing w:val="-2"/>
                <w:sz w:val="20"/>
                <w:szCs w:val="20"/>
              </w:rPr>
              <w:t>Płynna regulacja strumienia zwartego/rozproszonego</w:t>
            </w:r>
          </w:p>
          <w:p w14:paraId="0CB8774E" w14:textId="77777777" w:rsidR="00B74BB4" w:rsidRPr="000A3523" w:rsidRDefault="00B74BB4" w:rsidP="004713B7">
            <w:pPr>
              <w:jc w:val="both"/>
              <w:rPr>
                <w:spacing w:val="-2"/>
                <w:sz w:val="20"/>
                <w:szCs w:val="20"/>
              </w:rPr>
            </w:pPr>
            <w:r w:rsidRPr="000A3523">
              <w:rPr>
                <w:spacing w:val="-2"/>
                <w:sz w:val="20"/>
                <w:szCs w:val="20"/>
              </w:rPr>
              <w:t xml:space="preserve">Zakres wzniosu </w:t>
            </w:r>
            <w:r w:rsidRPr="000A3523">
              <w:rPr>
                <w:spacing w:val="-2"/>
                <w:sz w:val="20"/>
                <w:szCs w:val="20"/>
              </w:rPr>
              <w:tab/>
              <w:t>Pionowo od 25 ° do 70 ° bezstopniowo,</w:t>
            </w:r>
          </w:p>
          <w:p w14:paraId="1BC5B18C" w14:textId="77777777" w:rsidR="00B74BB4" w:rsidRPr="000A3523" w:rsidRDefault="00B74BB4" w:rsidP="004713B7">
            <w:pPr>
              <w:jc w:val="both"/>
              <w:rPr>
                <w:spacing w:val="-2"/>
                <w:sz w:val="20"/>
                <w:szCs w:val="20"/>
              </w:rPr>
            </w:pPr>
            <w:r w:rsidRPr="000A3523">
              <w:rPr>
                <w:spacing w:val="-2"/>
                <w:sz w:val="20"/>
                <w:szCs w:val="20"/>
              </w:rPr>
              <w:t>możliwość obracania za pomocą kierownicy,</w:t>
            </w:r>
          </w:p>
          <w:p w14:paraId="0A3902E8" w14:textId="77777777" w:rsidR="00B74BB4" w:rsidRPr="000A3523" w:rsidRDefault="00B74BB4" w:rsidP="004713B7">
            <w:pPr>
              <w:jc w:val="both"/>
              <w:rPr>
                <w:spacing w:val="-2"/>
                <w:sz w:val="20"/>
                <w:szCs w:val="20"/>
              </w:rPr>
            </w:pPr>
            <w:r w:rsidRPr="000A3523">
              <w:rPr>
                <w:spacing w:val="-2"/>
                <w:sz w:val="20"/>
                <w:szCs w:val="20"/>
              </w:rPr>
              <w:t xml:space="preserve">działko wyposażone w manometr i system </w:t>
            </w:r>
            <w:proofErr w:type="spellStart"/>
            <w:r w:rsidRPr="000A3523">
              <w:rPr>
                <w:spacing w:val="-2"/>
                <w:sz w:val="20"/>
                <w:szCs w:val="20"/>
              </w:rPr>
              <w:t>power-stream</w:t>
            </w:r>
            <w:proofErr w:type="spellEnd"/>
          </w:p>
          <w:p w14:paraId="483136DA" w14:textId="77777777" w:rsidR="00B74BB4" w:rsidRPr="000A3523" w:rsidRDefault="00B74BB4" w:rsidP="004713B7">
            <w:pPr>
              <w:jc w:val="both"/>
              <w:rPr>
                <w:spacing w:val="-2"/>
                <w:sz w:val="20"/>
                <w:szCs w:val="20"/>
              </w:rPr>
            </w:pPr>
            <w:r w:rsidRPr="000A3523">
              <w:rPr>
                <w:spacing w:val="-2"/>
                <w:sz w:val="20"/>
                <w:szCs w:val="20"/>
              </w:rPr>
              <w:t>blokada bezpieczeństwa przy 35 °</w:t>
            </w:r>
          </w:p>
          <w:p w14:paraId="2312285B" w14:textId="77777777" w:rsidR="00B74BB4" w:rsidRPr="000A3523" w:rsidRDefault="00B74BB4" w:rsidP="004713B7">
            <w:pPr>
              <w:jc w:val="both"/>
              <w:rPr>
                <w:spacing w:val="-2"/>
                <w:sz w:val="20"/>
                <w:szCs w:val="20"/>
              </w:rPr>
            </w:pPr>
            <w:r w:rsidRPr="000A3523">
              <w:rPr>
                <w:spacing w:val="-2"/>
                <w:sz w:val="20"/>
                <w:szCs w:val="20"/>
              </w:rPr>
              <w:t>Wymiary maks. 410 x 640 x 660 mm</w:t>
            </w:r>
          </w:p>
          <w:p w14:paraId="0AA2F8C3" w14:textId="77777777" w:rsidR="00B74BB4" w:rsidRPr="000A3523" w:rsidRDefault="00B74BB4" w:rsidP="004713B7">
            <w:pPr>
              <w:jc w:val="both"/>
              <w:rPr>
                <w:spacing w:val="-2"/>
                <w:sz w:val="20"/>
                <w:szCs w:val="20"/>
              </w:rPr>
            </w:pPr>
            <w:r w:rsidRPr="000A3523">
              <w:rPr>
                <w:spacing w:val="-2"/>
                <w:sz w:val="20"/>
                <w:szCs w:val="20"/>
              </w:rPr>
              <w:t>Zasięg rzutu do 50 m przy 1600 l/min do 55 m przy 2400 l/min</w:t>
            </w:r>
          </w:p>
          <w:p w14:paraId="292E122E" w14:textId="77777777" w:rsidR="00B74BB4" w:rsidRPr="000A3523" w:rsidRDefault="00B74BB4" w:rsidP="004713B7">
            <w:pPr>
              <w:jc w:val="both"/>
              <w:rPr>
                <w:spacing w:val="-2"/>
                <w:sz w:val="20"/>
                <w:szCs w:val="20"/>
              </w:rPr>
            </w:pPr>
            <w:r w:rsidRPr="000A3523">
              <w:rPr>
                <w:spacing w:val="-2"/>
                <w:sz w:val="20"/>
                <w:szCs w:val="20"/>
              </w:rPr>
              <w:t>Nasady 2x75</w:t>
            </w:r>
          </w:p>
        </w:tc>
        <w:tc>
          <w:tcPr>
            <w:tcW w:w="2520" w:type="dxa"/>
            <w:tcBorders>
              <w:top w:val="single" w:sz="4" w:space="0" w:color="auto"/>
              <w:left w:val="single" w:sz="4" w:space="0" w:color="000000"/>
              <w:bottom w:val="single" w:sz="4" w:space="0" w:color="auto"/>
            </w:tcBorders>
          </w:tcPr>
          <w:p w14:paraId="677C312C"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2277433F" w14:textId="77777777" w:rsidR="00B74BB4" w:rsidRPr="000A3523" w:rsidRDefault="00B74BB4" w:rsidP="009A2C0D">
            <w:pPr>
              <w:jc w:val="both"/>
              <w:rPr>
                <w:spacing w:val="-2"/>
                <w:sz w:val="20"/>
                <w:szCs w:val="20"/>
              </w:rPr>
            </w:pPr>
          </w:p>
        </w:tc>
      </w:tr>
      <w:tr w:rsidR="00B74BB4" w:rsidRPr="000A3523" w14:paraId="11EAE3F8" w14:textId="77777777" w:rsidTr="001446EF">
        <w:trPr>
          <w:trHeight w:val="322"/>
        </w:trPr>
        <w:tc>
          <w:tcPr>
            <w:tcW w:w="847" w:type="dxa"/>
            <w:tcBorders>
              <w:top w:val="single" w:sz="4" w:space="0" w:color="auto"/>
              <w:left w:val="single" w:sz="4" w:space="0" w:color="000000"/>
              <w:bottom w:val="single" w:sz="4" w:space="0" w:color="auto"/>
            </w:tcBorders>
          </w:tcPr>
          <w:p w14:paraId="577E0F17" w14:textId="77777777" w:rsidR="00B74BB4" w:rsidRPr="000A3523" w:rsidRDefault="00B74BB4" w:rsidP="004713B7">
            <w:pPr>
              <w:snapToGrid w:val="0"/>
              <w:jc w:val="both"/>
              <w:rPr>
                <w:color w:val="000000"/>
                <w:sz w:val="20"/>
                <w:szCs w:val="20"/>
              </w:rPr>
            </w:pPr>
            <w:r w:rsidRPr="000A3523">
              <w:rPr>
                <w:color w:val="000000"/>
                <w:sz w:val="20"/>
                <w:szCs w:val="20"/>
              </w:rPr>
              <w:t>4.41</w:t>
            </w:r>
          </w:p>
        </w:tc>
        <w:tc>
          <w:tcPr>
            <w:tcW w:w="5311" w:type="dxa"/>
            <w:tcBorders>
              <w:top w:val="single" w:sz="4" w:space="0" w:color="auto"/>
              <w:left w:val="single" w:sz="4" w:space="0" w:color="000000"/>
              <w:bottom w:val="single" w:sz="4" w:space="0" w:color="auto"/>
            </w:tcBorders>
          </w:tcPr>
          <w:p w14:paraId="1A15C9B0" w14:textId="77777777" w:rsidR="00B74BB4" w:rsidRPr="000A3523" w:rsidRDefault="00B74BB4" w:rsidP="004713B7">
            <w:pPr>
              <w:jc w:val="both"/>
              <w:rPr>
                <w:b/>
                <w:spacing w:val="-2"/>
                <w:sz w:val="20"/>
                <w:szCs w:val="20"/>
              </w:rPr>
            </w:pPr>
            <w:r w:rsidRPr="000A3523">
              <w:rPr>
                <w:b/>
                <w:spacing w:val="-2"/>
                <w:sz w:val="20"/>
                <w:szCs w:val="20"/>
              </w:rPr>
              <w:t>ZABEZPIECZENIE PODUSZEK kierownicy 2 szt. w różnych rozmiarach w torbie -1kpl.</w:t>
            </w:r>
            <w:r w:rsidRPr="000A3523">
              <w:rPr>
                <w:spacing w:val="-2"/>
                <w:sz w:val="20"/>
                <w:szCs w:val="20"/>
              </w:rPr>
              <w:t>.</w:t>
            </w:r>
          </w:p>
        </w:tc>
        <w:tc>
          <w:tcPr>
            <w:tcW w:w="2520" w:type="dxa"/>
            <w:tcBorders>
              <w:top w:val="single" w:sz="4" w:space="0" w:color="auto"/>
              <w:left w:val="single" w:sz="4" w:space="0" w:color="000000"/>
              <w:bottom w:val="single" w:sz="4" w:space="0" w:color="auto"/>
            </w:tcBorders>
          </w:tcPr>
          <w:p w14:paraId="50E720BB"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4DDF7DD3" w14:textId="77777777" w:rsidR="00B74BB4" w:rsidRPr="000A3523" w:rsidRDefault="00B74BB4" w:rsidP="009A2C0D">
            <w:pPr>
              <w:jc w:val="both"/>
              <w:rPr>
                <w:b/>
                <w:spacing w:val="-2"/>
                <w:sz w:val="20"/>
                <w:szCs w:val="20"/>
              </w:rPr>
            </w:pPr>
          </w:p>
        </w:tc>
      </w:tr>
      <w:tr w:rsidR="00B74BB4" w:rsidRPr="000A3523" w14:paraId="4297F44E" w14:textId="77777777" w:rsidTr="001446EF">
        <w:trPr>
          <w:trHeight w:val="285"/>
        </w:trPr>
        <w:tc>
          <w:tcPr>
            <w:tcW w:w="847" w:type="dxa"/>
            <w:tcBorders>
              <w:top w:val="single" w:sz="4" w:space="0" w:color="auto"/>
              <w:left w:val="single" w:sz="4" w:space="0" w:color="000000"/>
              <w:bottom w:val="single" w:sz="4" w:space="0" w:color="auto"/>
            </w:tcBorders>
          </w:tcPr>
          <w:p w14:paraId="7B384C2D" w14:textId="77777777" w:rsidR="00B74BB4" w:rsidRPr="000A3523" w:rsidRDefault="00B74BB4" w:rsidP="004713B7">
            <w:pPr>
              <w:snapToGrid w:val="0"/>
              <w:jc w:val="both"/>
              <w:rPr>
                <w:color w:val="000000"/>
                <w:sz w:val="20"/>
                <w:szCs w:val="20"/>
              </w:rPr>
            </w:pPr>
            <w:r w:rsidRPr="000A3523">
              <w:rPr>
                <w:color w:val="000000"/>
                <w:sz w:val="20"/>
                <w:szCs w:val="20"/>
              </w:rPr>
              <w:t>4.42</w:t>
            </w:r>
          </w:p>
        </w:tc>
        <w:tc>
          <w:tcPr>
            <w:tcW w:w="5311" w:type="dxa"/>
            <w:tcBorders>
              <w:top w:val="single" w:sz="4" w:space="0" w:color="auto"/>
              <w:left w:val="single" w:sz="4" w:space="0" w:color="000000"/>
              <w:bottom w:val="single" w:sz="4" w:space="0" w:color="auto"/>
            </w:tcBorders>
          </w:tcPr>
          <w:p w14:paraId="39CF4532" w14:textId="77777777" w:rsidR="00B74BB4" w:rsidRPr="000A3523" w:rsidRDefault="00B74BB4" w:rsidP="004713B7">
            <w:pPr>
              <w:jc w:val="both"/>
              <w:rPr>
                <w:b/>
                <w:spacing w:val="-2"/>
                <w:sz w:val="20"/>
                <w:szCs w:val="20"/>
              </w:rPr>
            </w:pPr>
            <w:r w:rsidRPr="000A3523">
              <w:rPr>
                <w:b/>
                <w:spacing w:val="-2"/>
                <w:sz w:val="20"/>
                <w:szCs w:val="20"/>
              </w:rPr>
              <w:t xml:space="preserve">Wielofunkcyjne narzędzie ratownicze dielektryczne  - 1szt.,  </w:t>
            </w:r>
          </w:p>
          <w:p w14:paraId="5F9E69E7"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5B519B7B" w14:textId="77777777" w:rsidR="00B74BB4" w:rsidRPr="000A3523" w:rsidRDefault="00B74BB4" w:rsidP="004713B7">
            <w:pPr>
              <w:jc w:val="both"/>
              <w:rPr>
                <w:spacing w:val="-2"/>
                <w:sz w:val="20"/>
                <w:szCs w:val="20"/>
              </w:rPr>
            </w:pPr>
            <w:r w:rsidRPr="000A3523">
              <w:rPr>
                <w:spacing w:val="-2"/>
                <w:sz w:val="20"/>
                <w:szCs w:val="20"/>
              </w:rPr>
              <w:t>Wykonane w materiału dielektrycznego o długości min. 91cm</w:t>
            </w:r>
          </w:p>
          <w:p w14:paraId="64C6B258" w14:textId="77777777" w:rsidR="00B74BB4" w:rsidRPr="000A3523" w:rsidRDefault="00B74BB4" w:rsidP="004713B7">
            <w:pPr>
              <w:jc w:val="both"/>
              <w:rPr>
                <w:spacing w:val="-2"/>
                <w:sz w:val="20"/>
                <w:szCs w:val="20"/>
              </w:rPr>
            </w:pPr>
            <w:r w:rsidRPr="000A3523">
              <w:rPr>
                <w:spacing w:val="-2"/>
                <w:sz w:val="20"/>
                <w:szCs w:val="20"/>
              </w:rPr>
              <w:t>Napięcie próby: 40kV</w:t>
            </w:r>
          </w:p>
          <w:p w14:paraId="35B4D30E" w14:textId="77777777" w:rsidR="00B74BB4" w:rsidRPr="000A3523" w:rsidRDefault="00B74BB4" w:rsidP="004713B7">
            <w:pPr>
              <w:jc w:val="both"/>
              <w:rPr>
                <w:spacing w:val="-2"/>
                <w:sz w:val="20"/>
                <w:szCs w:val="20"/>
              </w:rPr>
            </w:pPr>
            <w:r w:rsidRPr="000A3523">
              <w:rPr>
                <w:spacing w:val="-2"/>
                <w:sz w:val="20"/>
                <w:szCs w:val="20"/>
              </w:rPr>
              <w:t>Napięcie pracy: do 20kV</w:t>
            </w:r>
          </w:p>
          <w:p w14:paraId="751187F0" w14:textId="77777777" w:rsidR="00B74BB4" w:rsidRPr="000A3523" w:rsidRDefault="00B74BB4" w:rsidP="004713B7">
            <w:pPr>
              <w:jc w:val="both"/>
              <w:rPr>
                <w:spacing w:val="-2"/>
                <w:sz w:val="20"/>
                <w:szCs w:val="20"/>
              </w:rPr>
            </w:pPr>
            <w:r w:rsidRPr="000A3523">
              <w:rPr>
                <w:spacing w:val="-2"/>
                <w:sz w:val="20"/>
                <w:szCs w:val="20"/>
              </w:rPr>
              <w:t>Sprzęt musi spełniać wymagania norm PN-80/E-08502, PN-73/E-08502, PN-EN 61243-1:1998</w:t>
            </w:r>
          </w:p>
        </w:tc>
        <w:tc>
          <w:tcPr>
            <w:tcW w:w="2520" w:type="dxa"/>
            <w:tcBorders>
              <w:top w:val="single" w:sz="4" w:space="0" w:color="auto"/>
              <w:left w:val="single" w:sz="4" w:space="0" w:color="000000"/>
              <w:bottom w:val="single" w:sz="4" w:space="0" w:color="auto"/>
            </w:tcBorders>
          </w:tcPr>
          <w:p w14:paraId="3C9909CF"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61A1B58" w14:textId="77777777" w:rsidR="00B74BB4" w:rsidRPr="000A3523" w:rsidRDefault="00B74BB4" w:rsidP="009A2C0D">
            <w:pPr>
              <w:jc w:val="both"/>
              <w:rPr>
                <w:spacing w:val="-2"/>
                <w:sz w:val="20"/>
                <w:szCs w:val="20"/>
              </w:rPr>
            </w:pPr>
          </w:p>
        </w:tc>
      </w:tr>
      <w:tr w:rsidR="00B74BB4" w:rsidRPr="000A3523" w14:paraId="1FC93E3F" w14:textId="77777777" w:rsidTr="001446EF">
        <w:trPr>
          <w:trHeight w:val="315"/>
        </w:trPr>
        <w:tc>
          <w:tcPr>
            <w:tcW w:w="847" w:type="dxa"/>
            <w:tcBorders>
              <w:top w:val="single" w:sz="4" w:space="0" w:color="auto"/>
              <w:left w:val="single" w:sz="4" w:space="0" w:color="000000"/>
              <w:bottom w:val="single" w:sz="4" w:space="0" w:color="auto"/>
            </w:tcBorders>
          </w:tcPr>
          <w:p w14:paraId="5A843F68" w14:textId="77777777" w:rsidR="00B74BB4" w:rsidRPr="000A3523" w:rsidRDefault="00B74BB4" w:rsidP="004713B7">
            <w:pPr>
              <w:snapToGrid w:val="0"/>
              <w:jc w:val="both"/>
              <w:rPr>
                <w:color w:val="000000"/>
                <w:sz w:val="20"/>
                <w:szCs w:val="20"/>
              </w:rPr>
            </w:pPr>
            <w:r w:rsidRPr="000A3523">
              <w:rPr>
                <w:color w:val="000000"/>
                <w:sz w:val="20"/>
                <w:szCs w:val="20"/>
              </w:rPr>
              <w:t>4.43</w:t>
            </w:r>
          </w:p>
        </w:tc>
        <w:tc>
          <w:tcPr>
            <w:tcW w:w="5311" w:type="dxa"/>
            <w:tcBorders>
              <w:top w:val="single" w:sz="4" w:space="0" w:color="auto"/>
              <w:left w:val="single" w:sz="4" w:space="0" w:color="000000"/>
              <w:bottom w:val="single" w:sz="4" w:space="0" w:color="auto"/>
            </w:tcBorders>
          </w:tcPr>
          <w:p w14:paraId="1E816847" w14:textId="77777777" w:rsidR="00B74BB4" w:rsidRPr="000A3523" w:rsidRDefault="00B74BB4" w:rsidP="004713B7">
            <w:pPr>
              <w:jc w:val="both"/>
              <w:rPr>
                <w:b/>
                <w:spacing w:val="-2"/>
                <w:sz w:val="20"/>
                <w:szCs w:val="20"/>
              </w:rPr>
            </w:pPr>
            <w:r w:rsidRPr="000A3523">
              <w:rPr>
                <w:b/>
                <w:spacing w:val="-2"/>
                <w:sz w:val="20"/>
                <w:szCs w:val="20"/>
              </w:rPr>
              <w:t>MIERNIK WIELOGAZOWY - O2, H2S, CO I GAZY PALNE DETEKTOR z ładowarką stacjonarna i samochodowa. – 1szt.</w:t>
            </w:r>
          </w:p>
          <w:p w14:paraId="658A2A0E"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007C591F" w14:textId="77777777" w:rsidR="00B74BB4" w:rsidRPr="000A3523" w:rsidRDefault="00B74BB4" w:rsidP="004713B7">
            <w:pPr>
              <w:jc w:val="both"/>
              <w:rPr>
                <w:spacing w:val="-2"/>
                <w:sz w:val="20"/>
                <w:szCs w:val="20"/>
              </w:rPr>
            </w:pPr>
            <w:r w:rsidRPr="000A3523">
              <w:rPr>
                <w:spacing w:val="-2"/>
                <w:sz w:val="20"/>
                <w:szCs w:val="20"/>
              </w:rPr>
              <w:t>Rodzaj wykrywanych gazów :O2, H2S, CO, EX</w:t>
            </w:r>
          </w:p>
          <w:p w14:paraId="3D739B4E" w14:textId="77777777" w:rsidR="00B74BB4" w:rsidRPr="000A3523" w:rsidRDefault="00B74BB4" w:rsidP="004713B7">
            <w:pPr>
              <w:jc w:val="both"/>
              <w:rPr>
                <w:spacing w:val="-2"/>
                <w:sz w:val="20"/>
                <w:szCs w:val="20"/>
              </w:rPr>
            </w:pPr>
            <w:r w:rsidRPr="000A3523">
              <w:rPr>
                <w:spacing w:val="-2"/>
                <w:sz w:val="20"/>
                <w:szCs w:val="20"/>
              </w:rPr>
              <w:t>Zakres temperatury pracy :-20 do 50 °C</w:t>
            </w:r>
          </w:p>
          <w:p w14:paraId="1719DD26" w14:textId="77777777" w:rsidR="00B74BB4" w:rsidRPr="000A3523" w:rsidRDefault="00B74BB4" w:rsidP="004713B7">
            <w:pPr>
              <w:jc w:val="both"/>
              <w:rPr>
                <w:spacing w:val="-2"/>
                <w:sz w:val="20"/>
                <w:szCs w:val="20"/>
              </w:rPr>
            </w:pPr>
            <w:r w:rsidRPr="000A3523">
              <w:rPr>
                <w:spacing w:val="-2"/>
                <w:sz w:val="20"/>
                <w:szCs w:val="20"/>
              </w:rPr>
              <w:t>Czas pracy baterii :24 h</w:t>
            </w:r>
          </w:p>
          <w:p w14:paraId="5645C9A1" w14:textId="77777777" w:rsidR="00B74BB4" w:rsidRPr="000A3523" w:rsidRDefault="00B74BB4" w:rsidP="004713B7">
            <w:pPr>
              <w:jc w:val="both"/>
              <w:rPr>
                <w:spacing w:val="-2"/>
                <w:sz w:val="20"/>
                <w:szCs w:val="20"/>
              </w:rPr>
            </w:pPr>
            <w:r w:rsidRPr="000A3523">
              <w:rPr>
                <w:spacing w:val="-2"/>
                <w:sz w:val="20"/>
                <w:szCs w:val="20"/>
              </w:rPr>
              <w:t>Alarm dźwiękowy :95db/0,3m</w:t>
            </w:r>
          </w:p>
          <w:p w14:paraId="4E5502A0" w14:textId="77777777" w:rsidR="00B74BB4" w:rsidRPr="000A3523" w:rsidRDefault="00B74BB4" w:rsidP="004713B7">
            <w:pPr>
              <w:jc w:val="both"/>
              <w:rPr>
                <w:spacing w:val="-2"/>
                <w:sz w:val="20"/>
                <w:szCs w:val="20"/>
              </w:rPr>
            </w:pPr>
            <w:r w:rsidRPr="000A3523">
              <w:rPr>
                <w:spacing w:val="-2"/>
                <w:sz w:val="20"/>
                <w:szCs w:val="20"/>
              </w:rPr>
              <w:t>Stopień ochrony : IP68</w:t>
            </w:r>
          </w:p>
          <w:p w14:paraId="2E528580" w14:textId="77777777" w:rsidR="00B74BB4" w:rsidRPr="000A3523" w:rsidRDefault="00B74BB4" w:rsidP="004713B7">
            <w:pPr>
              <w:jc w:val="both"/>
              <w:rPr>
                <w:spacing w:val="-2"/>
                <w:sz w:val="20"/>
                <w:szCs w:val="20"/>
              </w:rPr>
            </w:pPr>
            <w:r w:rsidRPr="000A3523">
              <w:rPr>
                <w:spacing w:val="-2"/>
                <w:sz w:val="20"/>
                <w:szCs w:val="20"/>
              </w:rPr>
              <w:lastRenderedPageBreak/>
              <w:t>Wymiary maks. urządzenia :118x80x35mm</w:t>
            </w:r>
          </w:p>
          <w:p w14:paraId="2ED83D04" w14:textId="77777777" w:rsidR="00B74BB4" w:rsidRPr="000A3523" w:rsidRDefault="00B74BB4" w:rsidP="004713B7">
            <w:pPr>
              <w:jc w:val="both"/>
              <w:rPr>
                <w:spacing w:val="-2"/>
                <w:sz w:val="20"/>
                <w:szCs w:val="20"/>
              </w:rPr>
            </w:pPr>
            <w:r w:rsidRPr="000A3523">
              <w:rPr>
                <w:spacing w:val="-2"/>
                <w:sz w:val="20"/>
                <w:szCs w:val="20"/>
              </w:rPr>
              <w:t>Gwarancja producenta : 4 lata</w:t>
            </w:r>
          </w:p>
          <w:p w14:paraId="38A9A12A" w14:textId="77777777" w:rsidR="00B74BB4" w:rsidRPr="000A3523" w:rsidRDefault="00B74BB4" w:rsidP="004713B7">
            <w:pPr>
              <w:jc w:val="both"/>
              <w:rPr>
                <w:spacing w:val="-2"/>
                <w:sz w:val="20"/>
                <w:szCs w:val="20"/>
              </w:rPr>
            </w:pPr>
            <w:r w:rsidRPr="000A3523">
              <w:rPr>
                <w:spacing w:val="-2"/>
                <w:sz w:val="20"/>
                <w:szCs w:val="20"/>
              </w:rPr>
              <w:t>Łączność : Bluetooth</w:t>
            </w:r>
          </w:p>
        </w:tc>
        <w:tc>
          <w:tcPr>
            <w:tcW w:w="2520" w:type="dxa"/>
            <w:tcBorders>
              <w:top w:val="single" w:sz="4" w:space="0" w:color="auto"/>
              <w:left w:val="single" w:sz="4" w:space="0" w:color="000000"/>
              <w:bottom w:val="single" w:sz="4" w:space="0" w:color="auto"/>
            </w:tcBorders>
          </w:tcPr>
          <w:p w14:paraId="5E989283"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E3985A8" w14:textId="77777777" w:rsidR="00B74BB4" w:rsidRPr="000A3523" w:rsidRDefault="00B74BB4" w:rsidP="009A2C0D">
            <w:pPr>
              <w:jc w:val="both"/>
              <w:rPr>
                <w:spacing w:val="-2"/>
                <w:sz w:val="20"/>
                <w:szCs w:val="20"/>
              </w:rPr>
            </w:pPr>
          </w:p>
        </w:tc>
      </w:tr>
      <w:tr w:rsidR="00B74BB4" w:rsidRPr="000A3523" w14:paraId="27D9D569" w14:textId="77777777" w:rsidTr="001446EF">
        <w:trPr>
          <w:trHeight w:val="285"/>
        </w:trPr>
        <w:tc>
          <w:tcPr>
            <w:tcW w:w="847" w:type="dxa"/>
            <w:tcBorders>
              <w:top w:val="single" w:sz="4" w:space="0" w:color="auto"/>
              <w:left w:val="single" w:sz="4" w:space="0" w:color="000000"/>
              <w:bottom w:val="single" w:sz="4" w:space="0" w:color="auto"/>
            </w:tcBorders>
          </w:tcPr>
          <w:p w14:paraId="0665C3EB" w14:textId="77777777" w:rsidR="00B74BB4" w:rsidRPr="000A3523" w:rsidRDefault="00B74BB4" w:rsidP="004713B7">
            <w:pPr>
              <w:snapToGrid w:val="0"/>
              <w:jc w:val="both"/>
              <w:rPr>
                <w:color w:val="000000"/>
                <w:sz w:val="20"/>
                <w:szCs w:val="20"/>
              </w:rPr>
            </w:pPr>
            <w:r w:rsidRPr="000A3523">
              <w:rPr>
                <w:color w:val="000000"/>
                <w:sz w:val="20"/>
                <w:szCs w:val="20"/>
              </w:rPr>
              <w:t>4.44</w:t>
            </w:r>
          </w:p>
        </w:tc>
        <w:tc>
          <w:tcPr>
            <w:tcW w:w="5311" w:type="dxa"/>
            <w:tcBorders>
              <w:top w:val="single" w:sz="4" w:space="0" w:color="auto"/>
              <w:left w:val="single" w:sz="4" w:space="0" w:color="000000"/>
              <w:bottom w:val="single" w:sz="4" w:space="0" w:color="auto"/>
            </w:tcBorders>
          </w:tcPr>
          <w:p w14:paraId="0919B75C" w14:textId="77777777" w:rsidR="00B74BB4" w:rsidRPr="000A3523" w:rsidRDefault="00B74BB4" w:rsidP="004713B7">
            <w:pPr>
              <w:jc w:val="both"/>
              <w:rPr>
                <w:b/>
                <w:spacing w:val="-2"/>
                <w:sz w:val="20"/>
                <w:szCs w:val="20"/>
              </w:rPr>
            </w:pPr>
            <w:r w:rsidRPr="000A3523">
              <w:rPr>
                <w:b/>
                <w:spacing w:val="-2"/>
                <w:sz w:val="20"/>
                <w:szCs w:val="20"/>
              </w:rPr>
              <w:t>Cyfrowy Detektor napięcia prądu zmiennego w walizce z akumulatorem i ładowarką– 1 szt.</w:t>
            </w:r>
          </w:p>
          <w:p w14:paraId="3A9C059C"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0E900C90" w14:textId="77777777" w:rsidR="00B74BB4" w:rsidRPr="000A3523" w:rsidRDefault="00B74BB4" w:rsidP="004713B7">
            <w:pPr>
              <w:jc w:val="both"/>
              <w:rPr>
                <w:spacing w:val="-2"/>
                <w:sz w:val="20"/>
                <w:szCs w:val="20"/>
              </w:rPr>
            </w:pPr>
            <w:r w:rsidRPr="000A3523">
              <w:rPr>
                <w:spacing w:val="-2"/>
                <w:sz w:val="20"/>
                <w:szCs w:val="20"/>
              </w:rPr>
              <w:t xml:space="preserve"> - Natychmiastowa detekcja i ostrzeżenie o występującym napięciu prądu przemiennego.</w:t>
            </w:r>
          </w:p>
          <w:p w14:paraId="473EB073" w14:textId="77777777" w:rsidR="00B74BB4" w:rsidRPr="000A3523" w:rsidRDefault="00B74BB4" w:rsidP="004713B7">
            <w:pPr>
              <w:jc w:val="both"/>
              <w:rPr>
                <w:spacing w:val="-2"/>
                <w:sz w:val="20"/>
                <w:szCs w:val="20"/>
              </w:rPr>
            </w:pPr>
            <w:r w:rsidRPr="000A3523">
              <w:rPr>
                <w:spacing w:val="-2"/>
                <w:sz w:val="20"/>
                <w:szCs w:val="20"/>
              </w:rPr>
              <w:t xml:space="preserve"> - Obudowa z trudnopalnego ABS.</w:t>
            </w:r>
          </w:p>
          <w:p w14:paraId="4B041833" w14:textId="77777777" w:rsidR="00B74BB4" w:rsidRPr="000A3523" w:rsidRDefault="00B74BB4" w:rsidP="004713B7">
            <w:pPr>
              <w:jc w:val="both"/>
              <w:rPr>
                <w:spacing w:val="-2"/>
                <w:sz w:val="20"/>
                <w:szCs w:val="20"/>
              </w:rPr>
            </w:pPr>
            <w:r w:rsidRPr="000A3523">
              <w:rPr>
                <w:spacing w:val="-2"/>
                <w:sz w:val="20"/>
                <w:szCs w:val="20"/>
              </w:rPr>
              <w:t xml:space="preserve"> - Osłona Obudowy  z  kauczuku silikonowego, </w:t>
            </w:r>
          </w:p>
          <w:p w14:paraId="77212FFF" w14:textId="77777777" w:rsidR="00B74BB4" w:rsidRPr="000A3523" w:rsidRDefault="00B74BB4" w:rsidP="004713B7">
            <w:pPr>
              <w:jc w:val="both"/>
              <w:rPr>
                <w:spacing w:val="-2"/>
                <w:sz w:val="20"/>
                <w:szCs w:val="20"/>
              </w:rPr>
            </w:pPr>
            <w:r w:rsidRPr="000A3523">
              <w:rPr>
                <w:spacing w:val="-2"/>
                <w:sz w:val="20"/>
                <w:szCs w:val="20"/>
              </w:rPr>
              <w:t xml:space="preserve"> - Wymiary maks. urządzenia  140mm x 83mm x 27mm</w:t>
            </w:r>
          </w:p>
          <w:p w14:paraId="4F3B30D0" w14:textId="77777777" w:rsidR="00B74BB4" w:rsidRPr="000A3523" w:rsidRDefault="00B74BB4" w:rsidP="004713B7">
            <w:pPr>
              <w:jc w:val="both"/>
              <w:rPr>
                <w:spacing w:val="-2"/>
                <w:sz w:val="20"/>
                <w:szCs w:val="20"/>
              </w:rPr>
            </w:pPr>
            <w:r w:rsidRPr="000A3523">
              <w:rPr>
                <w:spacing w:val="-2"/>
                <w:sz w:val="20"/>
                <w:szCs w:val="20"/>
              </w:rPr>
              <w:t xml:space="preserve"> - Wbudowana funkcja automatycznego testowania</w:t>
            </w:r>
          </w:p>
          <w:p w14:paraId="2CCC7A0C" w14:textId="77777777" w:rsidR="00B74BB4" w:rsidRPr="000A3523" w:rsidRDefault="00B74BB4" w:rsidP="004713B7">
            <w:pPr>
              <w:jc w:val="both"/>
              <w:rPr>
                <w:spacing w:val="-2"/>
                <w:sz w:val="20"/>
                <w:szCs w:val="20"/>
              </w:rPr>
            </w:pPr>
            <w:r w:rsidRPr="000A3523">
              <w:rPr>
                <w:spacing w:val="-2"/>
                <w:sz w:val="20"/>
                <w:szCs w:val="20"/>
              </w:rPr>
              <w:t xml:space="preserve"> - Wbudowana sygnalizacja niskiego stanu baterii </w:t>
            </w:r>
          </w:p>
          <w:p w14:paraId="3B72FA12" w14:textId="77777777" w:rsidR="00B74BB4" w:rsidRPr="000A3523" w:rsidRDefault="00B74BB4" w:rsidP="004713B7">
            <w:pPr>
              <w:jc w:val="both"/>
              <w:rPr>
                <w:spacing w:val="-2"/>
                <w:sz w:val="20"/>
                <w:szCs w:val="20"/>
              </w:rPr>
            </w:pPr>
            <w:r w:rsidRPr="000A3523">
              <w:rPr>
                <w:spacing w:val="-2"/>
                <w:sz w:val="20"/>
                <w:szCs w:val="20"/>
              </w:rPr>
              <w:t xml:space="preserve"> - Urządzenie Cyfrowe.</w:t>
            </w:r>
          </w:p>
          <w:p w14:paraId="44F06AF7" w14:textId="77777777" w:rsidR="00B74BB4" w:rsidRPr="000A3523" w:rsidRDefault="00B74BB4" w:rsidP="004713B7">
            <w:pPr>
              <w:jc w:val="both"/>
              <w:rPr>
                <w:spacing w:val="-2"/>
                <w:sz w:val="20"/>
                <w:szCs w:val="20"/>
              </w:rPr>
            </w:pPr>
            <w:r w:rsidRPr="000A3523">
              <w:rPr>
                <w:spacing w:val="-2"/>
                <w:sz w:val="20"/>
                <w:szCs w:val="20"/>
              </w:rPr>
              <w:t xml:space="preserve"> - Wykrywanie napięcia prądu przemiennego AC od 40Hz do 70Hz.</w:t>
            </w:r>
          </w:p>
          <w:p w14:paraId="56446B2F" w14:textId="77777777" w:rsidR="00B74BB4" w:rsidRPr="000A3523" w:rsidRDefault="00B74BB4" w:rsidP="004713B7">
            <w:pPr>
              <w:jc w:val="both"/>
              <w:rPr>
                <w:spacing w:val="-2"/>
                <w:sz w:val="20"/>
                <w:szCs w:val="20"/>
              </w:rPr>
            </w:pPr>
            <w:r w:rsidRPr="000A3523">
              <w:rPr>
                <w:spacing w:val="-2"/>
                <w:sz w:val="20"/>
                <w:szCs w:val="20"/>
              </w:rPr>
              <w:t xml:space="preserve"> - Sygnały </w:t>
            </w:r>
            <w:r w:rsidRPr="000A3523">
              <w:rPr>
                <w:b/>
                <w:spacing w:val="-2"/>
                <w:sz w:val="20"/>
                <w:szCs w:val="20"/>
              </w:rPr>
              <w:t>OSTRZEŻENIA</w:t>
            </w:r>
            <w:r w:rsidRPr="000A3523">
              <w:rPr>
                <w:spacing w:val="-2"/>
                <w:sz w:val="20"/>
                <w:szCs w:val="20"/>
              </w:rPr>
              <w:t xml:space="preserve"> dźwiękowy i wizualny zwiększają swoją siłę wraz ze zbliżaniem się do źródła napięcia</w:t>
            </w:r>
          </w:p>
          <w:p w14:paraId="19D0C1AB" w14:textId="77777777" w:rsidR="00B74BB4" w:rsidRPr="000A3523" w:rsidRDefault="00B74BB4" w:rsidP="004713B7">
            <w:pPr>
              <w:jc w:val="both"/>
              <w:rPr>
                <w:spacing w:val="-2"/>
                <w:sz w:val="20"/>
                <w:szCs w:val="20"/>
              </w:rPr>
            </w:pPr>
            <w:r w:rsidRPr="000A3523">
              <w:rPr>
                <w:spacing w:val="-2"/>
                <w:sz w:val="20"/>
                <w:szCs w:val="20"/>
              </w:rPr>
              <w:t xml:space="preserve"> - Waga maks. z akumulatorem 0,3kg</w:t>
            </w:r>
          </w:p>
          <w:p w14:paraId="78A27D8E" w14:textId="77777777" w:rsidR="00B74BB4" w:rsidRPr="000A3523" w:rsidRDefault="00B74BB4" w:rsidP="004713B7">
            <w:pPr>
              <w:jc w:val="both"/>
              <w:rPr>
                <w:spacing w:val="-2"/>
                <w:sz w:val="20"/>
                <w:szCs w:val="20"/>
              </w:rPr>
            </w:pPr>
            <w:r w:rsidRPr="000A3523">
              <w:rPr>
                <w:spacing w:val="-2"/>
                <w:sz w:val="20"/>
                <w:szCs w:val="20"/>
              </w:rPr>
              <w:t xml:space="preserve"> - Obsługa urządzenia jednym przyciskiem  </w:t>
            </w:r>
          </w:p>
          <w:p w14:paraId="0CB7B8E2" w14:textId="77777777" w:rsidR="00B74BB4" w:rsidRPr="000A3523" w:rsidRDefault="00B74BB4" w:rsidP="004713B7">
            <w:pPr>
              <w:jc w:val="both"/>
              <w:rPr>
                <w:spacing w:val="-2"/>
                <w:sz w:val="20"/>
                <w:szCs w:val="20"/>
              </w:rPr>
            </w:pPr>
            <w:r w:rsidRPr="000A3523">
              <w:rPr>
                <w:spacing w:val="-2"/>
                <w:sz w:val="20"/>
                <w:szCs w:val="20"/>
              </w:rPr>
              <w:t xml:space="preserve"> - Obudowa </w:t>
            </w:r>
            <w:proofErr w:type="spellStart"/>
            <w:r w:rsidRPr="000A3523">
              <w:rPr>
                <w:spacing w:val="-2"/>
                <w:sz w:val="20"/>
                <w:szCs w:val="20"/>
              </w:rPr>
              <w:t>bryzgoszczelna</w:t>
            </w:r>
            <w:proofErr w:type="spellEnd"/>
          </w:p>
          <w:p w14:paraId="7F3C7929" w14:textId="77777777" w:rsidR="00B74BB4" w:rsidRPr="000A3523" w:rsidRDefault="00B74BB4" w:rsidP="004713B7">
            <w:pPr>
              <w:jc w:val="both"/>
              <w:rPr>
                <w:b/>
                <w:spacing w:val="-2"/>
                <w:sz w:val="20"/>
                <w:szCs w:val="20"/>
              </w:rPr>
            </w:pPr>
            <w:r w:rsidRPr="000A3523">
              <w:rPr>
                <w:spacing w:val="-2"/>
                <w:sz w:val="20"/>
                <w:szCs w:val="20"/>
              </w:rPr>
              <w:t xml:space="preserve"> - Zakres temperatury pracy -30o do +50 </w:t>
            </w:r>
            <w:r w:rsidRPr="000A3523">
              <w:rPr>
                <w:spacing w:val="-2"/>
                <w:sz w:val="20"/>
                <w:szCs w:val="20"/>
                <w:vertAlign w:val="superscript"/>
              </w:rPr>
              <w:t>0</w:t>
            </w:r>
            <w:r w:rsidRPr="000A3523">
              <w:rPr>
                <w:spacing w:val="-2"/>
                <w:sz w:val="20"/>
                <w:szCs w:val="20"/>
              </w:rPr>
              <w:t>C</w:t>
            </w:r>
          </w:p>
        </w:tc>
        <w:tc>
          <w:tcPr>
            <w:tcW w:w="2520" w:type="dxa"/>
            <w:tcBorders>
              <w:top w:val="single" w:sz="4" w:space="0" w:color="auto"/>
              <w:left w:val="single" w:sz="4" w:space="0" w:color="000000"/>
              <w:bottom w:val="single" w:sz="4" w:space="0" w:color="auto"/>
            </w:tcBorders>
          </w:tcPr>
          <w:p w14:paraId="4E01098A"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8D7BF7D" w14:textId="77777777" w:rsidR="00B74BB4" w:rsidRPr="000A3523" w:rsidRDefault="00B74BB4" w:rsidP="009A2C0D">
            <w:pPr>
              <w:jc w:val="both"/>
              <w:rPr>
                <w:b/>
                <w:spacing w:val="-2"/>
                <w:sz w:val="20"/>
                <w:szCs w:val="20"/>
              </w:rPr>
            </w:pPr>
          </w:p>
        </w:tc>
      </w:tr>
      <w:tr w:rsidR="00B74BB4" w:rsidRPr="000A3523" w14:paraId="749C2CDD" w14:textId="77777777" w:rsidTr="001446EF">
        <w:trPr>
          <w:trHeight w:val="405"/>
        </w:trPr>
        <w:tc>
          <w:tcPr>
            <w:tcW w:w="847" w:type="dxa"/>
            <w:tcBorders>
              <w:top w:val="single" w:sz="4" w:space="0" w:color="auto"/>
              <w:left w:val="single" w:sz="4" w:space="0" w:color="000000"/>
              <w:bottom w:val="single" w:sz="4" w:space="0" w:color="auto"/>
            </w:tcBorders>
          </w:tcPr>
          <w:p w14:paraId="6ADCDD0E" w14:textId="77777777" w:rsidR="00B74BB4" w:rsidRPr="000A3523" w:rsidRDefault="00B74BB4" w:rsidP="004713B7">
            <w:pPr>
              <w:snapToGrid w:val="0"/>
              <w:jc w:val="both"/>
              <w:rPr>
                <w:color w:val="000000"/>
                <w:sz w:val="20"/>
                <w:szCs w:val="20"/>
              </w:rPr>
            </w:pPr>
            <w:r w:rsidRPr="000A3523">
              <w:rPr>
                <w:color w:val="000000"/>
                <w:sz w:val="20"/>
                <w:szCs w:val="20"/>
              </w:rPr>
              <w:t>4.45</w:t>
            </w:r>
          </w:p>
        </w:tc>
        <w:tc>
          <w:tcPr>
            <w:tcW w:w="5311" w:type="dxa"/>
            <w:tcBorders>
              <w:top w:val="single" w:sz="4" w:space="0" w:color="auto"/>
              <w:left w:val="single" w:sz="4" w:space="0" w:color="000000"/>
              <w:bottom w:val="single" w:sz="4" w:space="0" w:color="auto"/>
            </w:tcBorders>
          </w:tcPr>
          <w:p w14:paraId="36195FF7" w14:textId="77777777" w:rsidR="00B74BB4" w:rsidRPr="000A3523" w:rsidRDefault="00B74BB4" w:rsidP="004713B7">
            <w:pPr>
              <w:jc w:val="both"/>
              <w:rPr>
                <w:spacing w:val="-2"/>
                <w:sz w:val="20"/>
                <w:szCs w:val="20"/>
              </w:rPr>
            </w:pPr>
            <w:r w:rsidRPr="000A3523">
              <w:rPr>
                <w:b/>
                <w:spacing w:val="-2"/>
                <w:sz w:val="20"/>
                <w:szCs w:val="20"/>
              </w:rPr>
              <w:t>PIŁA RĘCZNA DO CIĘCIA SZYB Z WYBIJAKIEM – 1 szt.</w:t>
            </w:r>
          </w:p>
          <w:p w14:paraId="06836691" w14:textId="77777777" w:rsidR="00B74BB4" w:rsidRPr="000A3523" w:rsidRDefault="00B74BB4" w:rsidP="004713B7">
            <w:pPr>
              <w:jc w:val="both"/>
              <w:rPr>
                <w:b/>
                <w:spacing w:val="-2"/>
                <w:sz w:val="20"/>
                <w:szCs w:val="20"/>
              </w:rPr>
            </w:pPr>
            <w:r w:rsidRPr="000A3523">
              <w:rPr>
                <w:b/>
                <w:spacing w:val="-2"/>
                <w:sz w:val="20"/>
                <w:szCs w:val="20"/>
              </w:rPr>
              <w:t>Maksymalne parametry urządzenia:</w:t>
            </w:r>
          </w:p>
          <w:p w14:paraId="7A02885D" w14:textId="77777777" w:rsidR="00B74BB4" w:rsidRPr="000A3523" w:rsidRDefault="00B74BB4" w:rsidP="004713B7">
            <w:pPr>
              <w:jc w:val="both"/>
              <w:rPr>
                <w:spacing w:val="-2"/>
                <w:sz w:val="20"/>
                <w:szCs w:val="20"/>
              </w:rPr>
            </w:pPr>
            <w:r w:rsidRPr="000A3523">
              <w:rPr>
                <w:spacing w:val="-2"/>
                <w:sz w:val="20"/>
                <w:szCs w:val="20"/>
              </w:rPr>
              <w:t>Długość: 425 mm</w:t>
            </w:r>
          </w:p>
          <w:p w14:paraId="4E3640C2" w14:textId="77777777" w:rsidR="00B74BB4" w:rsidRPr="000A3523" w:rsidRDefault="00B74BB4" w:rsidP="004713B7">
            <w:pPr>
              <w:jc w:val="both"/>
              <w:rPr>
                <w:spacing w:val="-2"/>
                <w:sz w:val="20"/>
                <w:szCs w:val="20"/>
              </w:rPr>
            </w:pPr>
            <w:r w:rsidRPr="000A3523">
              <w:rPr>
                <w:spacing w:val="-2"/>
                <w:sz w:val="20"/>
                <w:szCs w:val="20"/>
              </w:rPr>
              <w:t>Szerokość: 215 mm</w:t>
            </w:r>
          </w:p>
          <w:p w14:paraId="125F3EC0" w14:textId="77777777" w:rsidR="00B74BB4" w:rsidRPr="000A3523" w:rsidRDefault="00B74BB4" w:rsidP="004713B7">
            <w:pPr>
              <w:jc w:val="both"/>
              <w:rPr>
                <w:spacing w:val="-2"/>
                <w:sz w:val="20"/>
                <w:szCs w:val="20"/>
              </w:rPr>
            </w:pPr>
            <w:r w:rsidRPr="000A3523">
              <w:rPr>
                <w:spacing w:val="-2"/>
                <w:sz w:val="20"/>
                <w:szCs w:val="20"/>
              </w:rPr>
              <w:t>Długość ostrza tnącego: 164 mm</w:t>
            </w:r>
          </w:p>
          <w:p w14:paraId="6AF71148" w14:textId="77777777" w:rsidR="00B74BB4" w:rsidRPr="000A3523" w:rsidRDefault="00B74BB4" w:rsidP="004713B7">
            <w:pPr>
              <w:jc w:val="both"/>
              <w:rPr>
                <w:spacing w:val="-2"/>
                <w:sz w:val="20"/>
                <w:szCs w:val="20"/>
              </w:rPr>
            </w:pPr>
            <w:r w:rsidRPr="000A3523">
              <w:rPr>
                <w:spacing w:val="-2"/>
                <w:sz w:val="20"/>
                <w:szCs w:val="20"/>
              </w:rPr>
              <w:t>Grubość ostrza tnącego: 2mm</w:t>
            </w:r>
          </w:p>
          <w:p w14:paraId="235EE694" w14:textId="77777777" w:rsidR="00B74BB4" w:rsidRPr="000A3523" w:rsidRDefault="00B74BB4" w:rsidP="004713B7">
            <w:pPr>
              <w:jc w:val="both"/>
              <w:rPr>
                <w:b/>
                <w:spacing w:val="-2"/>
                <w:sz w:val="20"/>
                <w:szCs w:val="20"/>
              </w:rPr>
            </w:pPr>
            <w:r w:rsidRPr="000A3523">
              <w:rPr>
                <w:spacing w:val="-2"/>
                <w:sz w:val="20"/>
                <w:szCs w:val="20"/>
              </w:rPr>
              <w:t>Waga produktu: 1200 gram</w:t>
            </w:r>
          </w:p>
        </w:tc>
        <w:tc>
          <w:tcPr>
            <w:tcW w:w="2520" w:type="dxa"/>
            <w:tcBorders>
              <w:top w:val="single" w:sz="4" w:space="0" w:color="auto"/>
              <w:left w:val="single" w:sz="4" w:space="0" w:color="000000"/>
              <w:bottom w:val="single" w:sz="4" w:space="0" w:color="auto"/>
            </w:tcBorders>
          </w:tcPr>
          <w:p w14:paraId="0AC07324"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40DE879" w14:textId="77777777" w:rsidR="00B74BB4" w:rsidRPr="000A3523" w:rsidRDefault="00B74BB4" w:rsidP="009A2C0D">
            <w:pPr>
              <w:jc w:val="both"/>
              <w:rPr>
                <w:b/>
                <w:spacing w:val="-2"/>
                <w:sz w:val="20"/>
                <w:szCs w:val="20"/>
              </w:rPr>
            </w:pPr>
          </w:p>
        </w:tc>
      </w:tr>
      <w:tr w:rsidR="00B74BB4" w:rsidRPr="000A3523" w14:paraId="53E68D1E" w14:textId="77777777" w:rsidTr="001446EF">
        <w:trPr>
          <w:trHeight w:val="315"/>
        </w:trPr>
        <w:tc>
          <w:tcPr>
            <w:tcW w:w="847" w:type="dxa"/>
            <w:tcBorders>
              <w:top w:val="single" w:sz="4" w:space="0" w:color="auto"/>
              <w:left w:val="single" w:sz="4" w:space="0" w:color="000000"/>
              <w:bottom w:val="single" w:sz="4" w:space="0" w:color="auto"/>
            </w:tcBorders>
          </w:tcPr>
          <w:p w14:paraId="2672225B" w14:textId="77777777" w:rsidR="00B74BB4" w:rsidRPr="000A3523" w:rsidRDefault="00B74BB4" w:rsidP="004713B7">
            <w:pPr>
              <w:snapToGrid w:val="0"/>
              <w:jc w:val="both"/>
              <w:rPr>
                <w:color w:val="000000"/>
                <w:sz w:val="20"/>
                <w:szCs w:val="20"/>
              </w:rPr>
            </w:pPr>
            <w:r w:rsidRPr="000A3523">
              <w:rPr>
                <w:color w:val="000000"/>
                <w:sz w:val="20"/>
                <w:szCs w:val="20"/>
              </w:rPr>
              <w:t>4.46</w:t>
            </w:r>
          </w:p>
        </w:tc>
        <w:tc>
          <w:tcPr>
            <w:tcW w:w="5311" w:type="dxa"/>
            <w:tcBorders>
              <w:top w:val="single" w:sz="4" w:space="0" w:color="auto"/>
              <w:left w:val="single" w:sz="4" w:space="0" w:color="000000"/>
              <w:bottom w:val="single" w:sz="4" w:space="0" w:color="auto"/>
            </w:tcBorders>
          </w:tcPr>
          <w:p w14:paraId="039CD182" w14:textId="77777777" w:rsidR="00B74BB4" w:rsidRPr="000A3523" w:rsidRDefault="00B74BB4" w:rsidP="004713B7">
            <w:pPr>
              <w:jc w:val="both"/>
              <w:rPr>
                <w:b/>
                <w:spacing w:val="-2"/>
                <w:sz w:val="20"/>
                <w:szCs w:val="20"/>
              </w:rPr>
            </w:pPr>
            <w:r w:rsidRPr="000A3523">
              <w:rPr>
                <w:b/>
                <w:spacing w:val="-2"/>
                <w:sz w:val="20"/>
                <w:szCs w:val="20"/>
              </w:rPr>
              <w:t xml:space="preserve">Zestaw narzędzi do wywarzania drzwi i cięcia pedałów, w walizie transportowej, z pompą ręczną i wężem hydraulicznym. </w:t>
            </w:r>
          </w:p>
          <w:p w14:paraId="321E108A" w14:textId="77777777" w:rsidR="00B74BB4" w:rsidRPr="000A3523" w:rsidRDefault="00B74BB4" w:rsidP="004713B7">
            <w:pPr>
              <w:jc w:val="both"/>
              <w:rPr>
                <w:spacing w:val="-2"/>
                <w:sz w:val="20"/>
                <w:szCs w:val="20"/>
              </w:rPr>
            </w:pPr>
            <w:r w:rsidRPr="000A3523">
              <w:rPr>
                <w:spacing w:val="-2"/>
                <w:sz w:val="20"/>
                <w:szCs w:val="20"/>
              </w:rPr>
              <w:t>Zestaw musi współpracować z hydrauliczną pompą spalinowa będącą na wyposażeniu OSP.</w:t>
            </w:r>
          </w:p>
          <w:p w14:paraId="466D4D55" w14:textId="77777777" w:rsidR="00B74BB4" w:rsidRPr="000A3523" w:rsidRDefault="00B74BB4" w:rsidP="004713B7">
            <w:pPr>
              <w:jc w:val="both"/>
              <w:rPr>
                <w:b/>
                <w:spacing w:val="-2"/>
                <w:sz w:val="20"/>
                <w:szCs w:val="20"/>
              </w:rPr>
            </w:pPr>
            <w:r w:rsidRPr="000A3523">
              <w:rPr>
                <w:b/>
                <w:spacing w:val="-2"/>
                <w:sz w:val="20"/>
                <w:szCs w:val="20"/>
              </w:rPr>
              <w:t>Minimalne dane techniczne urządzeń:</w:t>
            </w:r>
          </w:p>
          <w:p w14:paraId="6A3C8F7E" w14:textId="77777777" w:rsidR="00B74BB4" w:rsidRPr="000A3523" w:rsidRDefault="00B74BB4" w:rsidP="004713B7">
            <w:pPr>
              <w:jc w:val="both"/>
              <w:rPr>
                <w:spacing w:val="-2"/>
                <w:sz w:val="20"/>
                <w:szCs w:val="20"/>
              </w:rPr>
            </w:pPr>
            <w:r w:rsidRPr="000A3523">
              <w:rPr>
                <w:spacing w:val="-2"/>
                <w:sz w:val="20"/>
                <w:szCs w:val="20"/>
              </w:rPr>
              <w:t xml:space="preserve">Siła cięcia min.75 </w:t>
            </w:r>
            <w:proofErr w:type="spellStart"/>
            <w:r w:rsidRPr="000A3523">
              <w:rPr>
                <w:spacing w:val="-2"/>
                <w:sz w:val="20"/>
                <w:szCs w:val="20"/>
              </w:rPr>
              <w:t>kN</w:t>
            </w:r>
            <w:proofErr w:type="spellEnd"/>
          </w:p>
          <w:p w14:paraId="3059B7E8" w14:textId="77777777" w:rsidR="00B74BB4" w:rsidRPr="000A3523" w:rsidRDefault="00B74BB4" w:rsidP="004713B7">
            <w:pPr>
              <w:jc w:val="both"/>
              <w:rPr>
                <w:spacing w:val="-2"/>
                <w:sz w:val="20"/>
                <w:szCs w:val="20"/>
              </w:rPr>
            </w:pPr>
            <w:r w:rsidRPr="000A3523">
              <w:rPr>
                <w:spacing w:val="-2"/>
                <w:sz w:val="20"/>
                <w:szCs w:val="20"/>
              </w:rPr>
              <w:t xml:space="preserve">Siła rozpierania min. 90 </w:t>
            </w:r>
            <w:proofErr w:type="spellStart"/>
            <w:r w:rsidRPr="000A3523">
              <w:rPr>
                <w:spacing w:val="-2"/>
                <w:sz w:val="20"/>
                <w:szCs w:val="20"/>
              </w:rPr>
              <w:t>kN</w:t>
            </w:r>
            <w:proofErr w:type="spellEnd"/>
          </w:p>
          <w:p w14:paraId="7CF0FEAB" w14:textId="77777777" w:rsidR="00B74BB4" w:rsidRPr="000A3523" w:rsidRDefault="00B74BB4" w:rsidP="004713B7">
            <w:pPr>
              <w:jc w:val="both"/>
              <w:rPr>
                <w:spacing w:val="-2"/>
                <w:sz w:val="20"/>
                <w:szCs w:val="20"/>
              </w:rPr>
            </w:pPr>
            <w:r w:rsidRPr="000A3523">
              <w:rPr>
                <w:spacing w:val="-2"/>
                <w:sz w:val="20"/>
                <w:szCs w:val="20"/>
              </w:rPr>
              <w:t>Skok min. 100 mm</w:t>
            </w:r>
          </w:p>
          <w:p w14:paraId="4466D996" w14:textId="77777777" w:rsidR="00B74BB4" w:rsidRPr="000A3523" w:rsidRDefault="00B74BB4" w:rsidP="004713B7">
            <w:pPr>
              <w:jc w:val="both"/>
              <w:rPr>
                <w:spacing w:val="-2"/>
                <w:sz w:val="20"/>
                <w:szCs w:val="20"/>
              </w:rPr>
            </w:pPr>
            <w:r w:rsidRPr="000A3523">
              <w:rPr>
                <w:spacing w:val="-2"/>
                <w:sz w:val="20"/>
                <w:szCs w:val="20"/>
              </w:rPr>
              <w:t>Rozwarcie ostrzy  min.40 mm</w:t>
            </w:r>
          </w:p>
          <w:p w14:paraId="38B625E3" w14:textId="77777777" w:rsidR="00B74BB4" w:rsidRPr="000A3523" w:rsidRDefault="00B74BB4" w:rsidP="004713B7">
            <w:pPr>
              <w:jc w:val="both"/>
              <w:rPr>
                <w:spacing w:val="-2"/>
                <w:sz w:val="20"/>
                <w:szCs w:val="20"/>
              </w:rPr>
            </w:pPr>
            <w:r w:rsidRPr="000A3523">
              <w:rPr>
                <w:spacing w:val="-2"/>
                <w:sz w:val="20"/>
                <w:szCs w:val="20"/>
              </w:rPr>
              <w:t>Waga zestawu maks. 17,1 kg</w:t>
            </w:r>
          </w:p>
          <w:p w14:paraId="3ED83980" w14:textId="77777777" w:rsidR="00B74BB4" w:rsidRPr="000A3523" w:rsidRDefault="00B74BB4" w:rsidP="004713B7">
            <w:pPr>
              <w:jc w:val="both"/>
              <w:rPr>
                <w:b/>
                <w:spacing w:val="-2"/>
                <w:sz w:val="20"/>
                <w:szCs w:val="20"/>
              </w:rPr>
            </w:pPr>
            <w:r w:rsidRPr="000A3523">
              <w:rPr>
                <w:spacing w:val="-2"/>
                <w:sz w:val="20"/>
                <w:szCs w:val="20"/>
              </w:rPr>
              <w:t>Mata sprzętowa 2x2,5m niebieska</w:t>
            </w:r>
          </w:p>
        </w:tc>
        <w:tc>
          <w:tcPr>
            <w:tcW w:w="2520" w:type="dxa"/>
            <w:tcBorders>
              <w:top w:val="single" w:sz="4" w:space="0" w:color="auto"/>
              <w:left w:val="single" w:sz="4" w:space="0" w:color="000000"/>
              <w:bottom w:val="single" w:sz="4" w:space="0" w:color="auto"/>
            </w:tcBorders>
          </w:tcPr>
          <w:p w14:paraId="0822BAA5"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75F08EF" w14:textId="77777777" w:rsidR="00B74BB4" w:rsidRPr="000A3523" w:rsidRDefault="00B74BB4" w:rsidP="009A2C0D">
            <w:pPr>
              <w:jc w:val="both"/>
              <w:rPr>
                <w:b/>
                <w:spacing w:val="-2"/>
                <w:sz w:val="20"/>
                <w:szCs w:val="20"/>
              </w:rPr>
            </w:pPr>
          </w:p>
        </w:tc>
      </w:tr>
      <w:tr w:rsidR="00B74BB4" w:rsidRPr="000A3523" w14:paraId="2EAAF0FE" w14:textId="77777777" w:rsidTr="001446EF">
        <w:trPr>
          <w:trHeight w:val="315"/>
        </w:trPr>
        <w:tc>
          <w:tcPr>
            <w:tcW w:w="847" w:type="dxa"/>
            <w:tcBorders>
              <w:top w:val="single" w:sz="4" w:space="0" w:color="auto"/>
              <w:left w:val="single" w:sz="4" w:space="0" w:color="000000"/>
              <w:bottom w:val="single" w:sz="4" w:space="0" w:color="auto"/>
            </w:tcBorders>
          </w:tcPr>
          <w:p w14:paraId="4EC09F00" w14:textId="77777777" w:rsidR="00B74BB4" w:rsidRPr="000A3523" w:rsidRDefault="00B74BB4" w:rsidP="004713B7">
            <w:pPr>
              <w:snapToGrid w:val="0"/>
              <w:jc w:val="both"/>
              <w:rPr>
                <w:color w:val="000000"/>
                <w:sz w:val="20"/>
                <w:szCs w:val="20"/>
              </w:rPr>
            </w:pPr>
            <w:r w:rsidRPr="000A3523">
              <w:rPr>
                <w:color w:val="000000"/>
                <w:sz w:val="20"/>
                <w:szCs w:val="20"/>
              </w:rPr>
              <w:t>4.47</w:t>
            </w:r>
          </w:p>
        </w:tc>
        <w:tc>
          <w:tcPr>
            <w:tcW w:w="5311" w:type="dxa"/>
            <w:tcBorders>
              <w:top w:val="single" w:sz="4" w:space="0" w:color="auto"/>
              <w:left w:val="single" w:sz="4" w:space="0" w:color="000000"/>
              <w:bottom w:val="single" w:sz="4" w:space="0" w:color="auto"/>
            </w:tcBorders>
          </w:tcPr>
          <w:p w14:paraId="4EA09A71" w14:textId="77777777" w:rsidR="00B74BB4" w:rsidRPr="000A3523" w:rsidRDefault="00B74BB4" w:rsidP="004713B7">
            <w:pPr>
              <w:jc w:val="both"/>
              <w:rPr>
                <w:spacing w:val="-2"/>
                <w:sz w:val="20"/>
                <w:szCs w:val="20"/>
              </w:rPr>
            </w:pPr>
            <w:r w:rsidRPr="000A3523">
              <w:rPr>
                <w:b/>
                <w:spacing w:val="-2"/>
                <w:sz w:val="20"/>
                <w:szCs w:val="20"/>
              </w:rPr>
              <w:t xml:space="preserve">ECHOSONDA  - 1 </w:t>
            </w:r>
            <w:proofErr w:type="spellStart"/>
            <w:r w:rsidRPr="000A3523">
              <w:rPr>
                <w:b/>
                <w:spacing w:val="-2"/>
                <w:sz w:val="20"/>
                <w:szCs w:val="20"/>
              </w:rPr>
              <w:t>kpl</w:t>
            </w:r>
            <w:proofErr w:type="spellEnd"/>
            <w:r w:rsidRPr="000A3523">
              <w:rPr>
                <w:b/>
                <w:spacing w:val="-2"/>
                <w:sz w:val="20"/>
                <w:szCs w:val="20"/>
              </w:rPr>
              <w:t>.</w:t>
            </w:r>
          </w:p>
          <w:p w14:paraId="0251B9EB" w14:textId="77777777" w:rsidR="00B74BB4" w:rsidRPr="000A3523" w:rsidRDefault="00B74BB4" w:rsidP="004713B7">
            <w:pPr>
              <w:jc w:val="both"/>
              <w:rPr>
                <w:b/>
                <w:spacing w:val="-2"/>
                <w:sz w:val="20"/>
                <w:szCs w:val="20"/>
              </w:rPr>
            </w:pPr>
            <w:r w:rsidRPr="000A3523">
              <w:rPr>
                <w:b/>
                <w:spacing w:val="-2"/>
                <w:sz w:val="20"/>
                <w:szCs w:val="20"/>
              </w:rPr>
              <w:t>Minimalne wymagania sprzętowe:</w:t>
            </w:r>
          </w:p>
          <w:p w14:paraId="1456302F" w14:textId="77777777" w:rsidR="00B74BB4" w:rsidRPr="000A3523" w:rsidRDefault="00B74BB4" w:rsidP="004713B7">
            <w:pPr>
              <w:jc w:val="both"/>
              <w:rPr>
                <w:spacing w:val="-2"/>
                <w:sz w:val="20"/>
                <w:szCs w:val="20"/>
              </w:rPr>
            </w:pPr>
            <w:r w:rsidRPr="000A3523">
              <w:rPr>
                <w:spacing w:val="-2"/>
                <w:sz w:val="20"/>
                <w:szCs w:val="20"/>
              </w:rPr>
              <w:t>Kolorowy dotykowy ekran 7" WVGA 800 x 480 pikseli</w:t>
            </w:r>
          </w:p>
          <w:p w14:paraId="49833D50" w14:textId="77777777" w:rsidR="00B74BB4" w:rsidRPr="000A3523" w:rsidRDefault="00B74BB4" w:rsidP="004713B7">
            <w:pPr>
              <w:jc w:val="both"/>
              <w:rPr>
                <w:spacing w:val="-2"/>
                <w:sz w:val="20"/>
                <w:szCs w:val="20"/>
              </w:rPr>
            </w:pPr>
            <w:r w:rsidRPr="000A3523">
              <w:rPr>
                <w:spacing w:val="-2"/>
                <w:sz w:val="20"/>
                <w:szCs w:val="20"/>
              </w:rPr>
              <w:t>Polskie menu</w:t>
            </w:r>
          </w:p>
          <w:p w14:paraId="4AD4066C" w14:textId="77777777" w:rsidR="00B74BB4" w:rsidRPr="000A3523" w:rsidRDefault="00B74BB4" w:rsidP="004713B7">
            <w:pPr>
              <w:jc w:val="both"/>
              <w:rPr>
                <w:spacing w:val="-2"/>
                <w:sz w:val="20"/>
                <w:szCs w:val="20"/>
              </w:rPr>
            </w:pPr>
            <w:r w:rsidRPr="000A3523">
              <w:rPr>
                <w:spacing w:val="-2"/>
                <w:sz w:val="20"/>
                <w:szCs w:val="20"/>
              </w:rPr>
              <w:t>klasyczne obrazowanie CHIRP 83/200 kHz</w:t>
            </w:r>
          </w:p>
          <w:p w14:paraId="43072757" w14:textId="77777777" w:rsidR="00B74BB4" w:rsidRPr="000A3523" w:rsidRDefault="00B74BB4" w:rsidP="004713B7">
            <w:pPr>
              <w:jc w:val="both"/>
              <w:rPr>
                <w:spacing w:val="-2"/>
                <w:sz w:val="20"/>
                <w:szCs w:val="20"/>
              </w:rPr>
            </w:pPr>
            <w:r w:rsidRPr="000A3523">
              <w:rPr>
                <w:spacing w:val="-2"/>
                <w:sz w:val="20"/>
                <w:szCs w:val="20"/>
              </w:rPr>
              <w:t xml:space="preserve">realistyczne dolne skanowanie </w:t>
            </w:r>
            <w:proofErr w:type="spellStart"/>
            <w:r w:rsidRPr="000A3523">
              <w:rPr>
                <w:spacing w:val="-2"/>
                <w:sz w:val="20"/>
                <w:szCs w:val="20"/>
              </w:rPr>
              <w:t>DownScan</w:t>
            </w:r>
            <w:proofErr w:type="spellEnd"/>
            <w:r w:rsidRPr="000A3523">
              <w:rPr>
                <w:spacing w:val="-2"/>
                <w:sz w:val="20"/>
                <w:szCs w:val="20"/>
              </w:rPr>
              <w:t>™ 455/800 kHz</w:t>
            </w:r>
          </w:p>
          <w:p w14:paraId="047D00BD" w14:textId="77777777" w:rsidR="00B74BB4" w:rsidRPr="000A3523" w:rsidRDefault="00B74BB4" w:rsidP="004713B7">
            <w:pPr>
              <w:jc w:val="both"/>
              <w:rPr>
                <w:spacing w:val="-2"/>
                <w:sz w:val="20"/>
                <w:szCs w:val="20"/>
              </w:rPr>
            </w:pPr>
            <w:r w:rsidRPr="000A3523">
              <w:rPr>
                <w:spacing w:val="-2"/>
                <w:sz w:val="20"/>
                <w:szCs w:val="20"/>
              </w:rPr>
              <w:t xml:space="preserve">realistyczne boczne skanowanie </w:t>
            </w:r>
            <w:proofErr w:type="spellStart"/>
            <w:r w:rsidRPr="000A3523">
              <w:rPr>
                <w:spacing w:val="-2"/>
                <w:sz w:val="20"/>
                <w:szCs w:val="20"/>
              </w:rPr>
              <w:t>StructureScan</w:t>
            </w:r>
            <w:proofErr w:type="spellEnd"/>
            <w:r w:rsidRPr="000A3523">
              <w:rPr>
                <w:spacing w:val="-2"/>
                <w:sz w:val="20"/>
                <w:szCs w:val="20"/>
              </w:rPr>
              <w:t xml:space="preserve"> 455/800 kHz</w:t>
            </w:r>
          </w:p>
          <w:p w14:paraId="4A91F4C1" w14:textId="77777777" w:rsidR="00B74BB4" w:rsidRPr="000A3523" w:rsidRDefault="00B74BB4" w:rsidP="004713B7">
            <w:pPr>
              <w:jc w:val="both"/>
              <w:rPr>
                <w:spacing w:val="-2"/>
                <w:sz w:val="20"/>
                <w:szCs w:val="20"/>
              </w:rPr>
            </w:pPr>
            <w:r w:rsidRPr="000A3523">
              <w:rPr>
                <w:spacing w:val="-2"/>
                <w:sz w:val="20"/>
                <w:szCs w:val="20"/>
              </w:rPr>
              <w:t xml:space="preserve">wbudowany precyzyjny GPS: antena 10 </w:t>
            </w:r>
            <w:proofErr w:type="spellStart"/>
            <w:r w:rsidRPr="000A3523">
              <w:rPr>
                <w:spacing w:val="-2"/>
                <w:sz w:val="20"/>
                <w:szCs w:val="20"/>
              </w:rPr>
              <w:t>Hz</w:t>
            </w:r>
            <w:proofErr w:type="spellEnd"/>
            <w:r w:rsidRPr="000A3523">
              <w:rPr>
                <w:spacing w:val="-2"/>
                <w:sz w:val="20"/>
                <w:szCs w:val="20"/>
              </w:rPr>
              <w:t xml:space="preserve"> GPS/GLONASS,</w:t>
            </w:r>
          </w:p>
          <w:p w14:paraId="5C675C64" w14:textId="77777777" w:rsidR="00B74BB4" w:rsidRPr="000A3523" w:rsidRDefault="00B74BB4" w:rsidP="004713B7">
            <w:pPr>
              <w:jc w:val="both"/>
              <w:rPr>
                <w:spacing w:val="-2"/>
                <w:sz w:val="20"/>
                <w:szCs w:val="20"/>
              </w:rPr>
            </w:pPr>
            <w:r w:rsidRPr="000A3523">
              <w:rPr>
                <w:spacing w:val="-2"/>
                <w:sz w:val="20"/>
                <w:szCs w:val="20"/>
              </w:rPr>
              <w:t xml:space="preserve">wbudowany moduł </w:t>
            </w:r>
            <w:proofErr w:type="spellStart"/>
            <w:r w:rsidRPr="000A3523">
              <w:rPr>
                <w:spacing w:val="-2"/>
                <w:sz w:val="20"/>
                <w:szCs w:val="20"/>
              </w:rPr>
              <w:t>WiFi</w:t>
            </w:r>
            <w:proofErr w:type="spellEnd"/>
            <w:r w:rsidRPr="000A3523">
              <w:rPr>
                <w:spacing w:val="-2"/>
                <w:sz w:val="20"/>
                <w:szCs w:val="20"/>
              </w:rPr>
              <w:t xml:space="preserve"> - wyświetlanie obrazu echosondy na telefonie lub tablecie</w:t>
            </w:r>
          </w:p>
          <w:p w14:paraId="04503EB9" w14:textId="77777777" w:rsidR="00B74BB4" w:rsidRPr="000A3523" w:rsidRDefault="00B74BB4" w:rsidP="004713B7">
            <w:pPr>
              <w:jc w:val="both"/>
              <w:rPr>
                <w:spacing w:val="-2"/>
                <w:sz w:val="20"/>
                <w:szCs w:val="20"/>
              </w:rPr>
            </w:pPr>
            <w:r w:rsidRPr="000A3523">
              <w:rPr>
                <w:spacing w:val="-2"/>
                <w:sz w:val="20"/>
                <w:szCs w:val="20"/>
              </w:rPr>
              <w:t>wbudowany moduł Bluetooth</w:t>
            </w:r>
          </w:p>
          <w:p w14:paraId="1583033F" w14:textId="77777777" w:rsidR="00B74BB4" w:rsidRPr="000A3523" w:rsidRDefault="00B74BB4" w:rsidP="004713B7">
            <w:pPr>
              <w:jc w:val="both"/>
              <w:rPr>
                <w:spacing w:val="-2"/>
                <w:sz w:val="20"/>
                <w:szCs w:val="20"/>
              </w:rPr>
            </w:pPr>
            <w:r w:rsidRPr="000A3523">
              <w:rPr>
                <w:spacing w:val="-2"/>
                <w:sz w:val="20"/>
                <w:szCs w:val="20"/>
              </w:rPr>
              <w:t xml:space="preserve">maksymalny zasięg: </w:t>
            </w:r>
            <w:proofErr w:type="spellStart"/>
            <w:r w:rsidRPr="000A3523">
              <w:rPr>
                <w:spacing w:val="-2"/>
                <w:sz w:val="20"/>
                <w:szCs w:val="20"/>
              </w:rPr>
              <w:t>Chirp</w:t>
            </w:r>
            <w:proofErr w:type="spellEnd"/>
            <w:r w:rsidRPr="000A3523">
              <w:rPr>
                <w:spacing w:val="-2"/>
                <w:sz w:val="20"/>
                <w:szCs w:val="20"/>
              </w:rPr>
              <w:t xml:space="preserve"> 83/200kHz 305 m, </w:t>
            </w:r>
            <w:proofErr w:type="spellStart"/>
            <w:r w:rsidRPr="000A3523">
              <w:rPr>
                <w:spacing w:val="-2"/>
                <w:sz w:val="20"/>
                <w:szCs w:val="20"/>
              </w:rPr>
              <w:t>DownScan</w:t>
            </w:r>
            <w:proofErr w:type="spellEnd"/>
            <w:r w:rsidRPr="000A3523">
              <w:rPr>
                <w:spacing w:val="-2"/>
                <w:sz w:val="20"/>
                <w:szCs w:val="20"/>
              </w:rPr>
              <w:t>™ 455/800 kHz  91 m w wodzie słodkiej</w:t>
            </w:r>
          </w:p>
          <w:p w14:paraId="5E2038AA" w14:textId="77777777" w:rsidR="00B74BB4" w:rsidRPr="000A3523" w:rsidRDefault="00B74BB4" w:rsidP="004713B7">
            <w:pPr>
              <w:jc w:val="both"/>
              <w:rPr>
                <w:spacing w:val="-2"/>
                <w:sz w:val="20"/>
                <w:szCs w:val="20"/>
              </w:rPr>
            </w:pPr>
            <w:r w:rsidRPr="000A3523">
              <w:rPr>
                <w:spacing w:val="-2"/>
                <w:sz w:val="20"/>
                <w:szCs w:val="20"/>
              </w:rPr>
              <w:t xml:space="preserve">możliwość tworzenia map batymetrycznych na bieżąco podczas pływania </w:t>
            </w:r>
          </w:p>
          <w:p w14:paraId="152AB51E" w14:textId="77777777" w:rsidR="00B74BB4" w:rsidRPr="000A3523" w:rsidRDefault="00B74BB4" w:rsidP="004713B7">
            <w:pPr>
              <w:jc w:val="both"/>
              <w:rPr>
                <w:spacing w:val="-2"/>
                <w:sz w:val="20"/>
                <w:szCs w:val="20"/>
              </w:rPr>
            </w:pPr>
            <w:r w:rsidRPr="000A3523">
              <w:rPr>
                <w:spacing w:val="-2"/>
                <w:sz w:val="20"/>
                <w:szCs w:val="20"/>
              </w:rPr>
              <w:t>pomiar temperatury wody</w:t>
            </w:r>
          </w:p>
          <w:p w14:paraId="2272EDD5" w14:textId="77777777" w:rsidR="00B74BB4" w:rsidRPr="000A3523" w:rsidRDefault="00B74BB4" w:rsidP="004713B7">
            <w:pPr>
              <w:jc w:val="both"/>
              <w:rPr>
                <w:spacing w:val="-2"/>
                <w:sz w:val="20"/>
                <w:szCs w:val="20"/>
              </w:rPr>
            </w:pPr>
            <w:r w:rsidRPr="000A3523">
              <w:rPr>
                <w:spacing w:val="-2"/>
                <w:sz w:val="20"/>
                <w:szCs w:val="20"/>
              </w:rPr>
              <w:t>pomiar napięcia źródła zasilania</w:t>
            </w:r>
          </w:p>
          <w:p w14:paraId="2E1AC51E" w14:textId="77777777" w:rsidR="00B74BB4" w:rsidRPr="000A3523" w:rsidRDefault="00B74BB4" w:rsidP="004713B7">
            <w:pPr>
              <w:jc w:val="both"/>
              <w:rPr>
                <w:spacing w:val="-2"/>
                <w:sz w:val="20"/>
                <w:szCs w:val="20"/>
              </w:rPr>
            </w:pPr>
            <w:r w:rsidRPr="000A3523">
              <w:rPr>
                <w:spacing w:val="-2"/>
                <w:sz w:val="20"/>
                <w:szCs w:val="20"/>
              </w:rPr>
              <w:t>komunikacja NMEA2000</w:t>
            </w:r>
          </w:p>
          <w:p w14:paraId="5408E757" w14:textId="77777777" w:rsidR="00B74BB4" w:rsidRPr="000A3523" w:rsidRDefault="00B74BB4" w:rsidP="004713B7">
            <w:pPr>
              <w:jc w:val="both"/>
              <w:rPr>
                <w:spacing w:val="-2"/>
                <w:sz w:val="20"/>
                <w:szCs w:val="20"/>
              </w:rPr>
            </w:pPr>
            <w:r w:rsidRPr="000A3523">
              <w:rPr>
                <w:spacing w:val="-2"/>
                <w:sz w:val="20"/>
                <w:szCs w:val="20"/>
              </w:rPr>
              <w:t>slot kart pamięci micro SD do 32 GB</w:t>
            </w:r>
          </w:p>
          <w:p w14:paraId="749FCD78" w14:textId="77777777" w:rsidR="00B74BB4" w:rsidRPr="000A3523" w:rsidRDefault="00B74BB4" w:rsidP="004713B7">
            <w:pPr>
              <w:jc w:val="both"/>
              <w:rPr>
                <w:spacing w:val="-2"/>
                <w:sz w:val="20"/>
                <w:szCs w:val="20"/>
              </w:rPr>
            </w:pPr>
            <w:r w:rsidRPr="000A3523">
              <w:rPr>
                <w:spacing w:val="-2"/>
                <w:sz w:val="20"/>
                <w:szCs w:val="20"/>
              </w:rPr>
              <w:lastRenderedPageBreak/>
              <w:t>Echosonda musi być kompatybilna ze sprzętem używanym w jednostce. Łączyć się bez problemów i przekazywać dane.</w:t>
            </w:r>
          </w:p>
          <w:p w14:paraId="319A5EC5" w14:textId="77777777" w:rsidR="00B74BB4" w:rsidRPr="000A3523" w:rsidRDefault="00B74BB4" w:rsidP="004713B7">
            <w:pPr>
              <w:jc w:val="both"/>
              <w:rPr>
                <w:spacing w:val="-2"/>
                <w:sz w:val="20"/>
                <w:szCs w:val="20"/>
              </w:rPr>
            </w:pPr>
          </w:p>
          <w:p w14:paraId="0A326DE2" w14:textId="77777777" w:rsidR="00B74BB4" w:rsidRPr="000A3523" w:rsidRDefault="00B74BB4" w:rsidP="004713B7">
            <w:pPr>
              <w:jc w:val="both"/>
              <w:rPr>
                <w:spacing w:val="-2"/>
                <w:sz w:val="20"/>
                <w:szCs w:val="20"/>
              </w:rPr>
            </w:pPr>
            <w:r w:rsidRPr="000A3523">
              <w:rPr>
                <w:spacing w:val="-2"/>
                <w:sz w:val="20"/>
                <w:szCs w:val="20"/>
              </w:rPr>
              <w:t>Zestaw:</w:t>
            </w:r>
          </w:p>
          <w:p w14:paraId="4BAE2110" w14:textId="77777777" w:rsidR="00B74BB4" w:rsidRPr="000A3523" w:rsidRDefault="00B74BB4" w:rsidP="004713B7">
            <w:pPr>
              <w:jc w:val="both"/>
              <w:rPr>
                <w:spacing w:val="-2"/>
                <w:sz w:val="20"/>
                <w:szCs w:val="20"/>
              </w:rPr>
            </w:pPr>
            <w:r w:rsidRPr="000A3523">
              <w:rPr>
                <w:spacing w:val="-2"/>
                <w:sz w:val="20"/>
                <w:szCs w:val="20"/>
              </w:rPr>
              <w:t>ekran echosondy</w:t>
            </w:r>
          </w:p>
          <w:p w14:paraId="723731DC" w14:textId="77777777" w:rsidR="00B74BB4" w:rsidRPr="000A3523" w:rsidRDefault="00B74BB4" w:rsidP="004713B7">
            <w:pPr>
              <w:jc w:val="both"/>
              <w:rPr>
                <w:spacing w:val="-2"/>
                <w:sz w:val="20"/>
                <w:szCs w:val="20"/>
              </w:rPr>
            </w:pPr>
            <w:r w:rsidRPr="000A3523">
              <w:rPr>
                <w:spacing w:val="-2"/>
                <w:sz w:val="20"/>
                <w:szCs w:val="20"/>
              </w:rPr>
              <w:t>osłona ekranu</w:t>
            </w:r>
          </w:p>
          <w:p w14:paraId="4A80B6F6" w14:textId="77777777" w:rsidR="00B74BB4" w:rsidRPr="000A3523" w:rsidRDefault="00B74BB4" w:rsidP="004713B7">
            <w:pPr>
              <w:jc w:val="both"/>
              <w:rPr>
                <w:spacing w:val="-2"/>
                <w:sz w:val="20"/>
                <w:szCs w:val="20"/>
              </w:rPr>
            </w:pPr>
            <w:r w:rsidRPr="000A3523">
              <w:rPr>
                <w:spacing w:val="-2"/>
                <w:sz w:val="20"/>
                <w:szCs w:val="20"/>
              </w:rPr>
              <w:t>podstawka uchylna</w:t>
            </w:r>
          </w:p>
          <w:p w14:paraId="46F7E6E4" w14:textId="77777777" w:rsidR="00B74BB4" w:rsidRPr="000A3523" w:rsidRDefault="00B74BB4" w:rsidP="004713B7">
            <w:pPr>
              <w:jc w:val="both"/>
              <w:rPr>
                <w:spacing w:val="-2"/>
                <w:sz w:val="20"/>
                <w:szCs w:val="20"/>
              </w:rPr>
            </w:pPr>
            <w:r w:rsidRPr="000A3523">
              <w:rPr>
                <w:spacing w:val="-2"/>
                <w:sz w:val="20"/>
                <w:szCs w:val="20"/>
              </w:rPr>
              <w:t xml:space="preserve">przetwornik Active </w:t>
            </w:r>
            <w:proofErr w:type="spellStart"/>
            <w:r w:rsidRPr="000A3523">
              <w:rPr>
                <w:spacing w:val="-2"/>
                <w:sz w:val="20"/>
                <w:szCs w:val="20"/>
              </w:rPr>
              <w:t>Imaging</w:t>
            </w:r>
            <w:proofErr w:type="spellEnd"/>
            <w:r w:rsidRPr="000A3523">
              <w:rPr>
                <w:spacing w:val="-2"/>
                <w:sz w:val="20"/>
                <w:szCs w:val="20"/>
              </w:rPr>
              <w:t xml:space="preserve"> 3-in-1</w:t>
            </w:r>
          </w:p>
          <w:p w14:paraId="2F618568" w14:textId="77777777" w:rsidR="00B74BB4" w:rsidRPr="000A3523" w:rsidRDefault="00B74BB4" w:rsidP="004713B7">
            <w:pPr>
              <w:jc w:val="both"/>
              <w:rPr>
                <w:spacing w:val="-2"/>
                <w:sz w:val="20"/>
                <w:szCs w:val="20"/>
              </w:rPr>
            </w:pPr>
            <w:r w:rsidRPr="000A3523">
              <w:rPr>
                <w:spacing w:val="-2"/>
                <w:sz w:val="20"/>
                <w:szCs w:val="20"/>
              </w:rPr>
              <w:t>kabel zasilający z bezpiecznikiem</w:t>
            </w:r>
          </w:p>
          <w:p w14:paraId="4B47B2AF" w14:textId="77777777" w:rsidR="00B74BB4" w:rsidRPr="000A3523" w:rsidRDefault="00B74BB4" w:rsidP="004713B7">
            <w:pPr>
              <w:jc w:val="both"/>
              <w:rPr>
                <w:spacing w:val="-2"/>
                <w:sz w:val="20"/>
                <w:szCs w:val="20"/>
              </w:rPr>
            </w:pPr>
            <w:r w:rsidRPr="000A3523">
              <w:rPr>
                <w:spacing w:val="-2"/>
                <w:sz w:val="20"/>
                <w:szCs w:val="20"/>
              </w:rPr>
              <w:t>Mapa wód polski</w:t>
            </w:r>
          </w:p>
        </w:tc>
        <w:tc>
          <w:tcPr>
            <w:tcW w:w="2520" w:type="dxa"/>
            <w:tcBorders>
              <w:top w:val="single" w:sz="4" w:space="0" w:color="auto"/>
              <w:left w:val="single" w:sz="4" w:space="0" w:color="000000"/>
              <w:bottom w:val="single" w:sz="4" w:space="0" w:color="auto"/>
            </w:tcBorders>
          </w:tcPr>
          <w:p w14:paraId="189EBD7E"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CD83D0E" w14:textId="77777777" w:rsidR="00B74BB4" w:rsidRPr="000A3523" w:rsidRDefault="00B74BB4" w:rsidP="009A2C0D">
            <w:pPr>
              <w:jc w:val="both"/>
              <w:rPr>
                <w:spacing w:val="-2"/>
                <w:sz w:val="20"/>
                <w:szCs w:val="20"/>
              </w:rPr>
            </w:pPr>
          </w:p>
        </w:tc>
      </w:tr>
      <w:tr w:rsidR="00B74BB4" w:rsidRPr="000A3523" w14:paraId="29323DAE" w14:textId="77777777" w:rsidTr="001446EF">
        <w:trPr>
          <w:trHeight w:val="330"/>
        </w:trPr>
        <w:tc>
          <w:tcPr>
            <w:tcW w:w="847" w:type="dxa"/>
            <w:tcBorders>
              <w:top w:val="single" w:sz="4" w:space="0" w:color="auto"/>
              <w:left w:val="single" w:sz="4" w:space="0" w:color="000000"/>
              <w:bottom w:val="single" w:sz="4" w:space="0" w:color="auto"/>
            </w:tcBorders>
          </w:tcPr>
          <w:p w14:paraId="6EEC0EDF" w14:textId="77777777" w:rsidR="00B74BB4" w:rsidRPr="000A3523" w:rsidRDefault="00B74BB4" w:rsidP="004713B7">
            <w:pPr>
              <w:snapToGrid w:val="0"/>
              <w:jc w:val="both"/>
              <w:rPr>
                <w:color w:val="000000"/>
                <w:sz w:val="20"/>
                <w:szCs w:val="20"/>
              </w:rPr>
            </w:pPr>
            <w:r w:rsidRPr="000A3523">
              <w:rPr>
                <w:color w:val="000000"/>
                <w:sz w:val="20"/>
                <w:szCs w:val="20"/>
              </w:rPr>
              <w:t>4.48</w:t>
            </w:r>
          </w:p>
        </w:tc>
        <w:tc>
          <w:tcPr>
            <w:tcW w:w="5311" w:type="dxa"/>
            <w:tcBorders>
              <w:top w:val="single" w:sz="4" w:space="0" w:color="auto"/>
              <w:left w:val="single" w:sz="4" w:space="0" w:color="000000"/>
              <w:bottom w:val="single" w:sz="4" w:space="0" w:color="auto"/>
            </w:tcBorders>
          </w:tcPr>
          <w:p w14:paraId="71036F9A" w14:textId="77777777" w:rsidR="00B74BB4" w:rsidRPr="000A3523" w:rsidRDefault="00B74BB4" w:rsidP="004713B7">
            <w:pPr>
              <w:jc w:val="both"/>
              <w:rPr>
                <w:spacing w:val="-2"/>
                <w:sz w:val="20"/>
                <w:szCs w:val="20"/>
              </w:rPr>
            </w:pPr>
            <w:r w:rsidRPr="000A3523">
              <w:rPr>
                <w:b/>
                <w:spacing w:val="-2"/>
                <w:sz w:val="20"/>
                <w:szCs w:val="20"/>
              </w:rPr>
              <w:t xml:space="preserve">Zestaw 16 klocków i klinów stabilizujących  w skrzynce transportowej – 1 </w:t>
            </w:r>
            <w:proofErr w:type="spellStart"/>
            <w:r w:rsidRPr="000A3523">
              <w:rPr>
                <w:b/>
                <w:spacing w:val="-2"/>
                <w:sz w:val="20"/>
                <w:szCs w:val="20"/>
              </w:rPr>
              <w:t>kpl</w:t>
            </w:r>
            <w:proofErr w:type="spellEnd"/>
            <w:r w:rsidRPr="000A3523">
              <w:rPr>
                <w:spacing w:val="-2"/>
                <w:sz w:val="20"/>
                <w:szCs w:val="20"/>
              </w:rPr>
              <w:t>.</w:t>
            </w:r>
          </w:p>
          <w:p w14:paraId="2BDD6B0C" w14:textId="77777777" w:rsidR="00B74BB4" w:rsidRPr="000A3523" w:rsidRDefault="00B74BB4" w:rsidP="004713B7">
            <w:pPr>
              <w:jc w:val="both"/>
              <w:rPr>
                <w:b/>
                <w:spacing w:val="-2"/>
                <w:sz w:val="20"/>
                <w:szCs w:val="20"/>
              </w:rPr>
            </w:pPr>
            <w:r w:rsidRPr="000A3523">
              <w:rPr>
                <w:b/>
                <w:spacing w:val="-2"/>
                <w:sz w:val="20"/>
                <w:szCs w:val="20"/>
              </w:rPr>
              <w:t>Minimalne wymagania:</w:t>
            </w:r>
          </w:p>
          <w:p w14:paraId="686067D3" w14:textId="77777777" w:rsidR="00B74BB4" w:rsidRPr="000A3523" w:rsidRDefault="00B74BB4" w:rsidP="004713B7">
            <w:pPr>
              <w:jc w:val="both"/>
              <w:rPr>
                <w:spacing w:val="-2"/>
                <w:sz w:val="20"/>
                <w:szCs w:val="20"/>
              </w:rPr>
            </w:pPr>
            <w:r w:rsidRPr="000A3523">
              <w:rPr>
                <w:spacing w:val="-2"/>
                <w:sz w:val="20"/>
                <w:szCs w:val="20"/>
              </w:rPr>
              <w:t xml:space="preserve">Wykonane z materiału niewypuszczającego drzazg </w:t>
            </w:r>
          </w:p>
          <w:p w14:paraId="557BF9E5" w14:textId="77777777" w:rsidR="00B74BB4" w:rsidRPr="000A3523" w:rsidRDefault="00B74BB4" w:rsidP="004713B7">
            <w:pPr>
              <w:jc w:val="both"/>
              <w:rPr>
                <w:b/>
                <w:spacing w:val="-2"/>
                <w:sz w:val="20"/>
                <w:szCs w:val="20"/>
              </w:rPr>
            </w:pPr>
            <w:r w:rsidRPr="000A3523">
              <w:rPr>
                <w:spacing w:val="-2"/>
                <w:sz w:val="20"/>
                <w:szCs w:val="20"/>
              </w:rPr>
              <w:t>Możliwość nakładania jednego klocka na drugi z pełna blokada przed przesunięciem</w:t>
            </w:r>
          </w:p>
          <w:p w14:paraId="102EA3C8" w14:textId="77777777" w:rsidR="00B74BB4" w:rsidRPr="000A3523" w:rsidRDefault="00B74BB4" w:rsidP="004713B7">
            <w:pPr>
              <w:jc w:val="both"/>
              <w:rPr>
                <w:spacing w:val="-2"/>
                <w:sz w:val="20"/>
                <w:szCs w:val="20"/>
              </w:rPr>
            </w:pPr>
            <w:r w:rsidRPr="000A3523">
              <w:rPr>
                <w:spacing w:val="-2"/>
                <w:sz w:val="20"/>
                <w:szCs w:val="20"/>
              </w:rPr>
              <w:t>Wytrzymujące obciążenie 100 kg / cm²</w:t>
            </w:r>
          </w:p>
          <w:p w14:paraId="684DDE1C" w14:textId="77777777" w:rsidR="00B74BB4" w:rsidRPr="000A3523" w:rsidRDefault="00B74BB4" w:rsidP="004713B7">
            <w:pPr>
              <w:jc w:val="both"/>
              <w:rPr>
                <w:spacing w:val="-2"/>
                <w:sz w:val="20"/>
                <w:szCs w:val="20"/>
              </w:rPr>
            </w:pPr>
            <w:r w:rsidRPr="000A3523">
              <w:rPr>
                <w:spacing w:val="-2"/>
                <w:sz w:val="20"/>
                <w:szCs w:val="20"/>
              </w:rPr>
              <w:t>Możliwość łączenia klocków ze sobą</w:t>
            </w:r>
          </w:p>
        </w:tc>
        <w:tc>
          <w:tcPr>
            <w:tcW w:w="2520" w:type="dxa"/>
            <w:tcBorders>
              <w:top w:val="single" w:sz="4" w:space="0" w:color="auto"/>
              <w:left w:val="single" w:sz="4" w:space="0" w:color="000000"/>
              <w:bottom w:val="single" w:sz="4" w:space="0" w:color="auto"/>
            </w:tcBorders>
          </w:tcPr>
          <w:p w14:paraId="0E4EC9B1"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F9C45E4" w14:textId="77777777" w:rsidR="00B74BB4" w:rsidRPr="000A3523" w:rsidRDefault="00B74BB4" w:rsidP="009A2C0D">
            <w:pPr>
              <w:jc w:val="both"/>
              <w:rPr>
                <w:spacing w:val="-2"/>
                <w:sz w:val="20"/>
                <w:szCs w:val="20"/>
              </w:rPr>
            </w:pPr>
          </w:p>
        </w:tc>
      </w:tr>
      <w:tr w:rsidR="00B74BB4" w:rsidRPr="000A3523" w14:paraId="6EDDEB12" w14:textId="77777777" w:rsidTr="001446EF">
        <w:trPr>
          <w:trHeight w:val="1335"/>
        </w:trPr>
        <w:tc>
          <w:tcPr>
            <w:tcW w:w="847" w:type="dxa"/>
            <w:tcBorders>
              <w:top w:val="single" w:sz="4" w:space="0" w:color="auto"/>
              <w:left w:val="single" w:sz="4" w:space="0" w:color="000000"/>
              <w:bottom w:val="single" w:sz="4" w:space="0" w:color="auto"/>
            </w:tcBorders>
          </w:tcPr>
          <w:p w14:paraId="07750DD0" w14:textId="77777777" w:rsidR="00B74BB4" w:rsidRPr="000A3523" w:rsidRDefault="00B74BB4" w:rsidP="004713B7">
            <w:pPr>
              <w:snapToGrid w:val="0"/>
              <w:jc w:val="both"/>
              <w:rPr>
                <w:color w:val="000000"/>
                <w:sz w:val="20"/>
                <w:szCs w:val="20"/>
              </w:rPr>
            </w:pPr>
            <w:r w:rsidRPr="000A3523">
              <w:rPr>
                <w:color w:val="000000"/>
                <w:sz w:val="20"/>
                <w:szCs w:val="20"/>
              </w:rPr>
              <w:t>4.49</w:t>
            </w:r>
          </w:p>
        </w:tc>
        <w:tc>
          <w:tcPr>
            <w:tcW w:w="5311" w:type="dxa"/>
            <w:tcBorders>
              <w:top w:val="single" w:sz="4" w:space="0" w:color="auto"/>
              <w:left w:val="single" w:sz="4" w:space="0" w:color="000000"/>
              <w:bottom w:val="single" w:sz="4" w:space="0" w:color="auto"/>
            </w:tcBorders>
          </w:tcPr>
          <w:p w14:paraId="309F909F" w14:textId="73ACBB70" w:rsidR="00B74BB4" w:rsidRPr="000A3523" w:rsidRDefault="00B74BB4" w:rsidP="004713B7">
            <w:pPr>
              <w:jc w:val="both"/>
              <w:rPr>
                <w:b/>
                <w:spacing w:val="-2"/>
                <w:sz w:val="20"/>
                <w:szCs w:val="20"/>
              </w:rPr>
            </w:pPr>
            <w:r w:rsidRPr="000A3523">
              <w:rPr>
                <w:b/>
                <w:spacing w:val="-2"/>
                <w:sz w:val="20"/>
                <w:szCs w:val="20"/>
              </w:rPr>
              <w:t xml:space="preserve">Nóż taktyczny </w:t>
            </w:r>
            <w:r w:rsidR="003A09F3">
              <w:rPr>
                <w:b/>
                <w:spacing w:val="-2"/>
                <w:sz w:val="20"/>
                <w:szCs w:val="20"/>
              </w:rPr>
              <w:t xml:space="preserve">z </w:t>
            </w:r>
            <w:proofErr w:type="spellStart"/>
            <w:r w:rsidR="003A09F3">
              <w:rPr>
                <w:b/>
                <w:spacing w:val="-2"/>
                <w:sz w:val="20"/>
                <w:szCs w:val="20"/>
              </w:rPr>
              <w:t>multinarzędziem</w:t>
            </w:r>
            <w:proofErr w:type="spellEnd"/>
            <w:r w:rsidRPr="000A3523">
              <w:rPr>
                <w:b/>
                <w:spacing w:val="-2"/>
                <w:sz w:val="20"/>
                <w:szCs w:val="20"/>
              </w:rPr>
              <w:t xml:space="preserve">  - 2szt.,</w:t>
            </w:r>
          </w:p>
          <w:p w14:paraId="747BF61B" w14:textId="771DCC4E" w:rsidR="00B74BB4" w:rsidRPr="000A3523" w:rsidRDefault="00B74BB4" w:rsidP="004713B7">
            <w:pPr>
              <w:jc w:val="both"/>
              <w:rPr>
                <w:b/>
                <w:spacing w:val="-2"/>
                <w:sz w:val="20"/>
                <w:szCs w:val="20"/>
              </w:rPr>
            </w:pPr>
            <w:r w:rsidRPr="000A3523">
              <w:rPr>
                <w:spacing w:val="-2"/>
                <w:sz w:val="20"/>
                <w:szCs w:val="20"/>
              </w:rPr>
              <w:t>Głownia o grubości 5 mm wykonaną ze stali nierdzewnej 440 i pokrytą powłoką. Rękojeść ergonomiczna, antypoślizgowa, pokryta okładzinami z aluminium. W tylnej części rękojeści znajduje się kompaktowy, 5-funkcyjny multitool. W komplecie sztywna pochwa wykonana z wodoodpornego nylonu, którą można przypiąć do pasa lub uda.</w:t>
            </w:r>
          </w:p>
        </w:tc>
        <w:tc>
          <w:tcPr>
            <w:tcW w:w="2520" w:type="dxa"/>
            <w:tcBorders>
              <w:top w:val="single" w:sz="4" w:space="0" w:color="auto"/>
              <w:left w:val="single" w:sz="4" w:space="0" w:color="000000"/>
              <w:bottom w:val="single" w:sz="4" w:space="0" w:color="auto"/>
            </w:tcBorders>
          </w:tcPr>
          <w:p w14:paraId="529D5B8D"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9CDFFDE" w14:textId="77777777" w:rsidR="00B74BB4" w:rsidRPr="000A3523" w:rsidRDefault="00B74BB4" w:rsidP="009A2C0D">
            <w:pPr>
              <w:jc w:val="both"/>
              <w:rPr>
                <w:b/>
                <w:spacing w:val="-2"/>
                <w:sz w:val="20"/>
                <w:szCs w:val="20"/>
              </w:rPr>
            </w:pPr>
          </w:p>
        </w:tc>
      </w:tr>
      <w:tr w:rsidR="00B74BB4" w:rsidRPr="000A3523" w14:paraId="088150E6" w14:textId="77777777" w:rsidTr="001446EF">
        <w:trPr>
          <w:trHeight w:val="281"/>
        </w:trPr>
        <w:tc>
          <w:tcPr>
            <w:tcW w:w="847" w:type="dxa"/>
            <w:tcBorders>
              <w:top w:val="single" w:sz="4" w:space="0" w:color="auto"/>
              <w:left w:val="single" w:sz="4" w:space="0" w:color="000000"/>
              <w:bottom w:val="single" w:sz="4" w:space="0" w:color="auto"/>
            </w:tcBorders>
          </w:tcPr>
          <w:p w14:paraId="52900275" w14:textId="77777777" w:rsidR="00B74BB4" w:rsidRPr="000A3523" w:rsidRDefault="00B74BB4" w:rsidP="004713B7">
            <w:pPr>
              <w:snapToGrid w:val="0"/>
              <w:jc w:val="both"/>
              <w:rPr>
                <w:color w:val="000000"/>
                <w:sz w:val="20"/>
                <w:szCs w:val="20"/>
              </w:rPr>
            </w:pPr>
            <w:r w:rsidRPr="000A3523">
              <w:rPr>
                <w:color w:val="000000"/>
                <w:sz w:val="20"/>
                <w:szCs w:val="20"/>
              </w:rPr>
              <w:t>4.50</w:t>
            </w:r>
          </w:p>
        </w:tc>
        <w:tc>
          <w:tcPr>
            <w:tcW w:w="5311" w:type="dxa"/>
            <w:tcBorders>
              <w:top w:val="single" w:sz="4" w:space="0" w:color="auto"/>
              <w:left w:val="single" w:sz="4" w:space="0" w:color="000000"/>
              <w:bottom w:val="single" w:sz="4" w:space="0" w:color="auto"/>
            </w:tcBorders>
          </w:tcPr>
          <w:p w14:paraId="79BB1226" w14:textId="77777777" w:rsidR="00B74BB4" w:rsidRPr="000A3523" w:rsidRDefault="00B74BB4" w:rsidP="004713B7">
            <w:pPr>
              <w:jc w:val="both"/>
              <w:rPr>
                <w:spacing w:val="-2"/>
                <w:sz w:val="20"/>
                <w:szCs w:val="20"/>
              </w:rPr>
            </w:pPr>
            <w:r w:rsidRPr="000A3523">
              <w:rPr>
                <w:b/>
                <w:spacing w:val="-2"/>
                <w:sz w:val="20"/>
                <w:szCs w:val="20"/>
              </w:rPr>
              <w:t xml:space="preserve">Zgniatacz do </w:t>
            </w:r>
            <w:proofErr w:type="spellStart"/>
            <w:r w:rsidRPr="000A3523">
              <w:rPr>
                <w:b/>
                <w:spacing w:val="-2"/>
                <w:sz w:val="20"/>
                <w:szCs w:val="20"/>
              </w:rPr>
              <w:t>eurocylindrów</w:t>
            </w:r>
            <w:proofErr w:type="spellEnd"/>
            <w:r w:rsidRPr="000A3523">
              <w:rPr>
                <w:b/>
                <w:spacing w:val="-2"/>
                <w:sz w:val="20"/>
                <w:szCs w:val="20"/>
              </w:rPr>
              <w:t xml:space="preserve">  – 1szt.</w:t>
            </w:r>
          </w:p>
          <w:p w14:paraId="18B43F3B" w14:textId="77777777" w:rsidR="00B74BB4" w:rsidRPr="000A3523" w:rsidRDefault="00B74BB4" w:rsidP="004713B7">
            <w:pPr>
              <w:jc w:val="both"/>
              <w:rPr>
                <w:b/>
                <w:spacing w:val="-2"/>
                <w:sz w:val="20"/>
                <w:szCs w:val="20"/>
              </w:rPr>
            </w:pPr>
            <w:r w:rsidRPr="000A3523">
              <w:rPr>
                <w:b/>
                <w:spacing w:val="-2"/>
                <w:sz w:val="20"/>
                <w:szCs w:val="20"/>
              </w:rPr>
              <w:t>Minimalne wymagania urządzenia:</w:t>
            </w:r>
          </w:p>
          <w:p w14:paraId="55EA84FC" w14:textId="77777777" w:rsidR="00B74BB4" w:rsidRPr="000A3523" w:rsidRDefault="00B74BB4" w:rsidP="004713B7">
            <w:pPr>
              <w:jc w:val="both"/>
              <w:rPr>
                <w:spacing w:val="-2"/>
                <w:sz w:val="20"/>
                <w:szCs w:val="20"/>
              </w:rPr>
            </w:pPr>
            <w:r w:rsidRPr="000A3523">
              <w:rPr>
                <w:spacing w:val="-2"/>
                <w:sz w:val="20"/>
                <w:szCs w:val="20"/>
              </w:rPr>
              <w:t xml:space="preserve">Masa: do 1,35 kg. </w:t>
            </w:r>
          </w:p>
          <w:p w14:paraId="20FCAD7C" w14:textId="77777777" w:rsidR="00B74BB4" w:rsidRPr="000A3523" w:rsidRDefault="00B74BB4" w:rsidP="004713B7">
            <w:pPr>
              <w:jc w:val="both"/>
              <w:rPr>
                <w:spacing w:val="-2"/>
                <w:sz w:val="20"/>
                <w:szCs w:val="20"/>
              </w:rPr>
            </w:pPr>
            <w:r w:rsidRPr="000A3523">
              <w:rPr>
                <w:spacing w:val="-2"/>
                <w:sz w:val="20"/>
                <w:szCs w:val="20"/>
              </w:rPr>
              <w:t>Materiał: stal brązowiona.</w:t>
            </w:r>
          </w:p>
          <w:p w14:paraId="18984424" w14:textId="77777777" w:rsidR="00B74BB4" w:rsidRPr="000A3523" w:rsidRDefault="00B74BB4" w:rsidP="004713B7">
            <w:pPr>
              <w:jc w:val="both"/>
              <w:rPr>
                <w:sz w:val="20"/>
                <w:szCs w:val="20"/>
              </w:rPr>
            </w:pPr>
            <w:r w:rsidRPr="000A3523">
              <w:rPr>
                <w:spacing w:val="-2"/>
                <w:sz w:val="20"/>
                <w:szCs w:val="20"/>
              </w:rPr>
              <w:t>W zestawie 1 klucz kołkowy sześciokątny 6 mm do zaciskania.</w:t>
            </w:r>
          </w:p>
        </w:tc>
        <w:tc>
          <w:tcPr>
            <w:tcW w:w="2520" w:type="dxa"/>
            <w:tcBorders>
              <w:top w:val="single" w:sz="4" w:space="0" w:color="auto"/>
              <w:left w:val="single" w:sz="4" w:space="0" w:color="000000"/>
              <w:bottom w:val="single" w:sz="4" w:space="0" w:color="auto"/>
            </w:tcBorders>
          </w:tcPr>
          <w:p w14:paraId="247AE79B"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A13E693" w14:textId="77777777" w:rsidR="00B74BB4" w:rsidRPr="000A3523" w:rsidRDefault="00B74BB4" w:rsidP="009A2C0D">
            <w:pPr>
              <w:jc w:val="both"/>
              <w:rPr>
                <w:sz w:val="20"/>
                <w:szCs w:val="20"/>
              </w:rPr>
            </w:pPr>
          </w:p>
        </w:tc>
      </w:tr>
      <w:tr w:rsidR="00B74BB4" w:rsidRPr="000A3523" w14:paraId="63C818CF" w14:textId="77777777" w:rsidTr="001446EF">
        <w:trPr>
          <w:trHeight w:val="274"/>
        </w:trPr>
        <w:tc>
          <w:tcPr>
            <w:tcW w:w="847" w:type="dxa"/>
            <w:tcBorders>
              <w:top w:val="single" w:sz="4" w:space="0" w:color="auto"/>
              <w:left w:val="single" w:sz="4" w:space="0" w:color="000000"/>
              <w:bottom w:val="single" w:sz="4" w:space="0" w:color="auto"/>
            </w:tcBorders>
          </w:tcPr>
          <w:p w14:paraId="64094392" w14:textId="77777777" w:rsidR="00B74BB4" w:rsidRPr="000A3523" w:rsidRDefault="00B74BB4" w:rsidP="004713B7">
            <w:pPr>
              <w:snapToGrid w:val="0"/>
              <w:jc w:val="both"/>
              <w:rPr>
                <w:color w:val="000000"/>
                <w:sz w:val="20"/>
                <w:szCs w:val="20"/>
              </w:rPr>
            </w:pPr>
            <w:r w:rsidRPr="000A3523">
              <w:rPr>
                <w:color w:val="000000"/>
                <w:sz w:val="20"/>
                <w:szCs w:val="20"/>
              </w:rPr>
              <w:t>4.51</w:t>
            </w:r>
          </w:p>
        </w:tc>
        <w:tc>
          <w:tcPr>
            <w:tcW w:w="5311" w:type="dxa"/>
            <w:tcBorders>
              <w:top w:val="single" w:sz="4" w:space="0" w:color="auto"/>
              <w:left w:val="single" w:sz="4" w:space="0" w:color="000000"/>
              <w:bottom w:val="single" w:sz="4" w:space="0" w:color="auto"/>
            </w:tcBorders>
          </w:tcPr>
          <w:p w14:paraId="527224D6" w14:textId="77777777" w:rsidR="00B74BB4" w:rsidRPr="000A3523" w:rsidRDefault="00B74BB4" w:rsidP="004713B7">
            <w:pPr>
              <w:jc w:val="both"/>
              <w:rPr>
                <w:sz w:val="20"/>
                <w:szCs w:val="20"/>
              </w:rPr>
            </w:pPr>
            <w:r w:rsidRPr="000A3523">
              <w:rPr>
                <w:b/>
                <w:sz w:val="20"/>
                <w:szCs w:val="20"/>
              </w:rPr>
              <w:t>Przecinarka plazmowa</w:t>
            </w:r>
            <w:r w:rsidRPr="000A3523">
              <w:rPr>
                <w:sz w:val="20"/>
                <w:szCs w:val="20"/>
              </w:rPr>
              <w:t xml:space="preserve"> </w:t>
            </w:r>
            <w:r w:rsidRPr="000A3523">
              <w:rPr>
                <w:b/>
                <w:sz w:val="20"/>
                <w:szCs w:val="20"/>
              </w:rPr>
              <w:t xml:space="preserve">– 1 </w:t>
            </w:r>
            <w:proofErr w:type="spellStart"/>
            <w:r w:rsidRPr="000A3523">
              <w:rPr>
                <w:b/>
                <w:sz w:val="20"/>
                <w:szCs w:val="20"/>
              </w:rPr>
              <w:t>zest</w:t>
            </w:r>
            <w:proofErr w:type="spellEnd"/>
            <w:r w:rsidRPr="000A3523">
              <w:rPr>
                <w:b/>
                <w:sz w:val="20"/>
                <w:szCs w:val="20"/>
              </w:rPr>
              <w:t>.</w:t>
            </w:r>
          </w:p>
          <w:p w14:paraId="7FFBF5B0" w14:textId="77777777" w:rsidR="00B74BB4" w:rsidRPr="000A3523" w:rsidRDefault="00B74BB4" w:rsidP="004713B7">
            <w:pPr>
              <w:jc w:val="both"/>
              <w:rPr>
                <w:b/>
                <w:sz w:val="20"/>
                <w:szCs w:val="20"/>
              </w:rPr>
            </w:pPr>
            <w:r w:rsidRPr="000A3523">
              <w:rPr>
                <w:b/>
                <w:sz w:val="20"/>
                <w:szCs w:val="20"/>
              </w:rPr>
              <w:t>Minimalne parametry urządzenia:</w:t>
            </w:r>
          </w:p>
          <w:p w14:paraId="000D59E0" w14:textId="77777777" w:rsidR="00B74BB4" w:rsidRPr="000A3523" w:rsidRDefault="00B74BB4" w:rsidP="004713B7">
            <w:pPr>
              <w:jc w:val="both"/>
              <w:rPr>
                <w:sz w:val="20"/>
                <w:szCs w:val="20"/>
              </w:rPr>
            </w:pPr>
            <w:r w:rsidRPr="000A3523">
              <w:rPr>
                <w:sz w:val="20"/>
                <w:szCs w:val="20"/>
              </w:rPr>
              <w:t>Przecinarka z kompresorem</w:t>
            </w:r>
          </w:p>
          <w:p w14:paraId="1B3DA072" w14:textId="77777777" w:rsidR="00B74BB4" w:rsidRPr="000A3523" w:rsidRDefault="00B74BB4" w:rsidP="004713B7">
            <w:pPr>
              <w:jc w:val="both"/>
              <w:rPr>
                <w:sz w:val="20"/>
                <w:szCs w:val="20"/>
              </w:rPr>
            </w:pPr>
            <w:r w:rsidRPr="000A3523">
              <w:rPr>
                <w:sz w:val="20"/>
                <w:szCs w:val="20"/>
              </w:rPr>
              <w:t xml:space="preserve">Napięcie zasilania 230V </w:t>
            </w:r>
          </w:p>
          <w:p w14:paraId="2641067D" w14:textId="77777777" w:rsidR="00B74BB4" w:rsidRPr="000A3523" w:rsidRDefault="00B74BB4" w:rsidP="004713B7">
            <w:pPr>
              <w:jc w:val="both"/>
              <w:rPr>
                <w:sz w:val="20"/>
                <w:szCs w:val="20"/>
              </w:rPr>
            </w:pPr>
            <w:r w:rsidRPr="000A3523">
              <w:rPr>
                <w:sz w:val="20"/>
                <w:szCs w:val="20"/>
              </w:rPr>
              <w:t>Natężenie prądu cięcia 20 – 40A</w:t>
            </w:r>
          </w:p>
          <w:p w14:paraId="27A2BF0E" w14:textId="77777777" w:rsidR="00B74BB4" w:rsidRPr="000A3523" w:rsidRDefault="00B74BB4" w:rsidP="004713B7">
            <w:pPr>
              <w:jc w:val="both"/>
              <w:rPr>
                <w:sz w:val="20"/>
                <w:szCs w:val="20"/>
              </w:rPr>
            </w:pPr>
            <w:r w:rsidRPr="000A3523">
              <w:rPr>
                <w:sz w:val="20"/>
                <w:szCs w:val="20"/>
              </w:rPr>
              <w:t>grubość cięcia min. 25mm</w:t>
            </w:r>
          </w:p>
          <w:p w14:paraId="2988472A" w14:textId="77777777" w:rsidR="00B74BB4" w:rsidRPr="000A3523" w:rsidRDefault="00B74BB4" w:rsidP="004713B7">
            <w:pPr>
              <w:jc w:val="both"/>
              <w:rPr>
                <w:sz w:val="20"/>
                <w:szCs w:val="20"/>
              </w:rPr>
            </w:pPr>
            <w:r w:rsidRPr="000A3523">
              <w:rPr>
                <w:sz w:val="20"/>
                <w:szCs w:val="20"/>
              </w:rPr>
              <w:t>Napięcie wyjściowe pracy 96V</w:t>
            </w:r>
          </w:p>
          <w:p w14:paraId="6C1EF03F" w14:textId="77777777" w:rsidR="00B74BB4" w:rsidRPr="000A3523" w:rsidRDefault="00B74BB4" w:rsidP="004713B7">
            <w:pPr>
              <w:jc w:val="both"/>
              <w:rPr>
                <w:sz w:val="20"/>
                <w:szCs w:val="20"/>
              </w:rPr>
            </w:pPr>
            <w:r w:rsidRPr="000A3523">
              <w:rPr>
                <w:sz w:val="20"/>
                <w:szCs w:val="20"/>
              </w:rPr>
              <w:t>Zalecane ciśnienie robocze 4.5 bar</w:t>
            </w:r>
          </w:p>
          <w:p w14:paraId="79F3807E" w14:textId="77777777" w:rsidR="00B74BB4" w:rsidRPr="000A3523" w:rsidRDefault="00B74BB4" w:rsidP="004713B7">
            <w:pPr>
              <w:jc w:val="both"/>
              <w:rPr>
                <w:sz w:val="20"/>
                <w:szCs w:val="20"/>
              </w:rPr>
            </w:pPr>
            <w:r w:rsidRPr="000A3523">
              <w:rPr>
                <w:sz w:val="20"/>
                <w:szCs w:val="20"/>
              </w:rPr>
              <w:t>Zapotrzebowanie na powietrze 150l/min</w:t>
            </w:r>
          </w:p>
          <w:p w14:paraId="0D95594A" w14:textId="77777777" w:rsidR="00B74BB4" w:rsidRPr="000A3523" w:rsidRDefault="00B74BB4" w:rsidP="004713B7">
            <w:pPr>
              <w:jc w:val="both"/>
              <w:rPr>
                <w:sz w:val="20"/>
                <w:szCs w:val="20"/>
              </w:rPr>
            </w:pPr>
            <w:r w:rsidRPr="000A3523">
              <w:rPr>
                <w:sz w:val="20"/>
                <w:szCs w:val="20"/>
              </w:rPr>
              <w:t>Bezstykowe zajarzenie łuku bez HF</w:t>
            </w:r>
            <w:r w:rsidRPr="000A3523">
              <w:rPr>
                <w:sz w:val="20"/>
                <w:szCs w:val="20"/>
              </w:rPr>
              <w:tab/>
            </w:r>
          </w:p>
          <w:p w14:paraId="358F1492" w14:textId="77777777" w:rsidR="00B74BB4" w:rsidRPr="000A3523" w:rsidRDefault="00B74BB4" w:rsidP="004713B7">
            <w:pPr>
              <w:jc w:val="both"/>
              <w:rPr>
                <w:sz w:val="20"/>
                <w:szCs w:val="20"/>
              </w:rPr>
            </w:pPr>
            <w:r w:rsidRPr="000A3523">
              <w:rPr>
                <w:sz w:val="20"/>
                <w:szCs w:val="20"/>
              </w:rPr>
              <w:t>Stopień ochrony IP23</w:t>
            </w:r>
          </w:p>
          <w:p w14:paraId="4D14F0B7" w14:textId="77777777" w:rsidR="00B74BB4" w:rsidRPr="000A3523" w:rsidRDefault="00B74BB4" w:rsidP="004713B7">
            <w:pPr>
              <w:jc w:val="both"/>
              <w:rPr>
                <w:sz w:val="20"/>
                <w:szCs w:val="20"/>
              </w:rPr>
            </w:pPr>
            <w:r w:rsidRPr="000A3523">
              <w:rPr>
                <w:sz w:val="20"/>
                <w:szCs w:val="20"/>
              </w:rPr>
              <w:t>Waga maksymalna 19.5 kg</w:t>
            </w:r>
          </w:p>
          <w:p w14:paraId="376387DB" w14:textId="7FCF613D" w:rsidR="00B74BB4" w:rsidRPr="000A3523" w:rsidRDefault="00B74BB4" w:rsidP="004713B7">
            <w:pPr>
              <w:jc w:val="both"/>
              <w:rPr>
                <w:sz w:val="20"/>
                <w:szCs w:val="20"/>
              </w:rPr>
            </w:pPr>
            <w:r w:rsidRPr="000A3523">
              <w:rPr>
                <w:sz w:val="20"/>
                <w:szCs w:val="20"/>
              </w:rPr>
              <w:t>Wymiary mak</w:t>
            </w:r>
            <w:r w:rsidR="003A09F3">
              <w:rPr>
                <w:sz w:val="20"/>
                <w:szCs w:val="20"/>
              </w:rPr>
              <w:t>symalne</w:t>
            </w:r>
            <w:r w:rsidRPr="000A3523">
              <w:rPr>
                <w:sz w:val="20"/>
                <w:szCs w:val="20"/>
              </w:rPr>
              <w:t xml:space="preserve"> 590 × 225 × 410mm</w:t>
            </w:r>
          </w:p>
          <w:p w14:paraId="005F9B34" w14:textId="77777777" w:rsidR="00B74BB4" w:rsidRPr="000A3523" w:rsidRDefault="00B74BB4" w:rsidP="004713B7">
            <w:pPr>
              <w:jc w:val="both"/>
              <w:rPr>
                <w:sz w:val="20"/>
                <w:szCs w:val="20"/>
              </w:rPr>
            </w:pPr>
            <w:r w:rsidRPr="000A3523">
              <w:rPr>
                <w:sz w:val="20"/>
                <w:szCs w:val="20"/>
              </w:rPr>
              <w:t>Wyposażenie urządzenia:</w:t>
            </w:r>
          </w:p>
          <w:p w14:paraId="6ED1C7AB" w14:textId="77777777" w:rsidR="00B74BB4" w:rsidRPr="000A3523" w:rsidRDefault="00B74BB4" w:rsidP="004713B7">
            <w:pPr>
              <w:jc w:val="both"/>
              <w:rPr>
                <w:sz w:val="20"/>
                <w:szCs w:val="20"/>
              </w:rPr>
            </w:pPr>
            <w:r w:rsidRPr="000A3523">
              <w:rPr>
                <w:sz w:val="20"/>
                <w:szCs w:val="20"/>
              </w:rPr>
              <w:t>Uchwyt SP 45H  4m</w:t>
            </w:r>
          </w:p>
          <w:p w14:paraId="00E5EAA8" w14:textId="77777777" w:rsidR="00B74BB4" w:rsidRPr="000A3523" w:rsidRDefault="00B74BB4" w:rsidP="004713B7">
            <w:pPr>
              <w:jc w:val="both"/>
              <w:rPr>
                <w:sz w:val="20"/>
                <w:szCs w:val="20"/>
              </w:rPr>
            </w:pPr>
            <w:r w:rsidRPr="000A3523">
              <w:rPr>
                <w:sz w:val="20"/>
                <w:szCs w:val="20"/>
              </w:rPr>
              <w:t>Przewód masowy 3m</w:t>
            </w:r>
          </w:p>
          <w:p w14:paraId="0F67D061" w14:textId="77777777" w:rsidR="00B74BB4" w:rsidRPr="000A3523" w:rsidRDefault="00B74BB4" w:rsidP="004713B7">
            <w:pPr>
              <w:jc w:val="both"/>
              <w:rPr>
                <w:sz w:val="20"/>
                <w:szCs w:val="20"/>
              </w:rPr>
            </w:pPr>
            <w:r w:rsidRPr="000A3523">
              <w:rPr>
                <w:sz w:val="20"/>
                <w:szCs w:val="20"/>
              </w:rPr>
              <w:t>Przyłbica pasywna z klapką tego samego producenta co urządzenie</w:t>
            </w:r>
          </w:p>
          <w:p w14:paraId="1CB1C633" w14:textId="77777777" w:rsidR="00B74BB4" w:rsidRPr="000A3523" w:rsidRDefault="00B74BB4" w:rsidP="004713B7">
            <w:pPr>
              <w:jc w:val="both"/>
              <w:rPr>
                <w:sz w:val="20"/>
                <w:szCs w:val="20"/>
              </w:rPr>
            </w:pPr>
            <w:r w:rsidRPr="000A3523">
              <w:rPr>
                <w:sz w:val="20"/>
                <w:szCs w:val="20"/>
              </w:rPr>
              <w:t>Wąż powietrzny z opaskami</w:t>
            </w:r>
          </w:p>
          <w:p w14:paraId="6B0D50E7" w14:textId="77777777" w:rsidR="00B74BB4" w:rsidRPr="000A3523" w:rsidRDefault="00B74BB4" w:rsidP="004713B7">
            <w:pPr>
              <w:jc w:val="both"/>
              <w:rPr>
                <w:sz w:val="20"/>
                <w:szCs w:val="20"/>
              </w:rPr>
            </w:pPr>
            <w:r w:rsidRPr="000A3523">
              <w:rPr>
                <w:sz w:val="20"/>
                <w:szCs w:val="20"/>
              </w:rPr>
              <w:t>Niezbędnik z częściami eksploatacyjnymi do uchwytu</w:t>
            </w:r>
            <w:r w:rsidRPr="000A3523">
              <w:rPr>
                <w:sz w:val="20"/>
                <w:szCs w:val="20"/>
              </w:rPr>
              <w:tab/>
            </w:r>
          </w:p>
          <w:p w14:paraId="78E5A337" w14:textId="77777777" w:rsidR="00B74BB4" w:rsidRPr="000A3523" w:rsidRDefault="00B74BB4" w:rsidP="004713B7">
            <w:pPr>
              <w:jc w:val="both"/>
              <w:rPr>
                <w:spacing w:val="-2"/>
                <w:sz w:val="20"/>
                <w:szCs w:val="20"/>
              </w:rPr>
            </w:pPr>
            <w:r w:rsidRPr="000A3523">
              <w:rPr>
                <w:spacing w:val="-2"/>
                <w:sz w:val="20"/>
                <w:szCs w:val="20"/>
              </w:rPr>
              <w:t>Filtr powietrza z reduktorem</w:t>
            </w:r>
          </w:p>
          <w:p w14:paraId="1CB36FCA" w14:textId="77777777" w:rsidR="00B74BB4" w:rsidRPr="000A3523" w:rsidRDefault="00B74BB4" w:rsidP="004713B7">
            <w:pPr>
              <w:jc w:val="both"/>
              <w:rPr>
                <w:b/>
                <w:spacing w:val="-2"/>
                <w:sz w:val="20"/>
                <w:szCs w:val="20"/>
              </w:rPr>
            </w:pPr>
            <w:r w:rsidRPr="000A3523">
              <w:rPr>
                <w:spacing w:val="-2"/>
                <w:sz w:val="20"/>
                <w:szCs w:val="20"/>
              </w:rPr>
              <w:t>Wężyk powietrzny z opaskami</w:t>
            </w:r>
          </w:p>
        </w:tc>
        <w:tc>
          <w:tcPr>
            <w:tcW w:w="2520" w:type="dxa"/>
            <w:tcBorders>
              <w:top w:val="single" w:sz="4" w:space="0" w:color="auto"/>
              <w:left w:val="single" w:sz="4" w:space="0" w:color="000000"/>
              <w:bottom w:val="single" w:sz="4" w:space="0" w:color="auto"/>
            </w:tcBorders>
          </w:tcPr>
          <w:p w14:paraId="2AD46722"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1855985" w14:textId="77777777" w:rsidR="00B74BB4" w:rsidRPr="000A3523" w:rsidRDefault="00B74BB4" w:rsidP="009A2C0D">
            <w:pPr>
              <w:jc w:val="both"/>
              <w:rPr>
                <w:b/>
                <w:spacing w:val="-2"/>
                <w:sz w:val="20"/>
                <w:szCs w:val="20"/>
              </w:rPr>
            </w:pPr>
          </w:p>
        </w:tc>
      </w:tr>
      <w:tr w:rsidR="00B74BB4" w:rsidRPr="000A3523" w14:paraId="78B6E1B1" w14:textId="77777777" w:rsidTr="001446EF">
        <w:trPr>
          <w:trHeight w:val="274"/>
        </w:trPr>
        <w:tc>
          <w:tcPr>
            <w:tcW w:w="847" w:type="dxa"/>
            <w:tcBorders>
              <w:top w:val="single" w:sz="4" w:space="0" w:color="auto"/>
              <w:left w:val="single" w:sz="4" w:space="0" w:color="000000"/>
              <w:bottom w:val="single" w:sz="4" w:space="0" w:color="auto"/>
            </w:tcBorders>
          </w:tcPr>
          <w:p w14:paraId="0E6CA0B5" w14:textId="77777777" w:rsidR="00B74BB4" w:rsidRPr="000A3523" w:rsidRDefault="00B74BB4" w:rsidP="00BC62F0">
            <w:pPr>
              <w:snapToGrid w:val="0"/>
              <w:jc w:val="both"/>
              <w:rPr>
                <w:color w:val="000000"/>
                <w:sz w:val="20"/>
                <w:szCs w:val="20"/>
              </w:rPr>
            </w:pPr>
            <w:r w:rsidRPr="000A3523">
              <w:rPr>
                <w:color w:val="000000"/>
                <w:sz w:val="20"/>
                <w:szCs w:val="20"/>
              </w:rPr>
              <w:t>4.52</w:t>
            </w:r>
          </w:p>
        </w:tc>
        <w:tc>
          <w:tcPr>
            <w:tcW w:w="5311" w:type="dxa"/>
            <w:tcBorders>
              <w:top w:val="single" w:sz="4" w:space="0" w:color="auto"/>
              <w:left w:val="single" w:sz="4" w:space="0" w:color="000000"/>
              <w:bottom w:val="single" w:sz="4" w:space="0" w:color="auto"/>
            </w:tcBorders>
          </w:tcPr>
          <w:p w14:paraId="785DFB9E" w14:textId="77777777" w:rsidR="00B74BB4" w:rsidRPr="000A3523" w:rsidRDefault="00B74BB4" w:rsidP="00BC62F0">
            <w:pPr>
              <w:jc w:val="both"/>
              <w:rPr>
                <w:spacing w:val="-2"/>
                <w:sz w:val="20"/>
                <w:szCs w:val="20"/>
              </w:rPr>
            </w:pPr>
            <w:r w:rsidRPr="000A3523">
              <w:rPr>
                <w:b/>
                <w:spacing w:val="-2"/>
                <w:sz w:val="20"/>
                <w:szCs w:val="20"/>
              </w:rPr>
              <w:t xml:space="preserve">Wyciągarką do zamków  – </w:t>
            </w:r>
            <w:r w:rsidRPr="000A3523">
              <w:rPr>
                <w:spacing w:val="-2"/>
                <w:sz w:val="20"/>
                <w:szCs w:val="20"/>
              </w:rPr>
              <w:t xml:space="preserve">1 </w:t>
            </w:r>
            <w:proofErr w:type="spellStart"/>
            <w:r w:rsidRPr="000A3523">
              <w:rPr>
                <w:spacing w:val="-2"/>
                <w:sz w:val="20"/>
                <w:szCs w:val="20"/>
              </w:rPr>
              <w:t>kpl</w:t>
            </w:r>
            <w:proofErr w:type="spellEnd"/>
            <w:r w:rsidRPr="000A3523">
              <w:rPr>
                <w:spacing w:val="-2"/>
                <w:sz w:val="20"/>
                <w:szCs w:val="20"/>
              </w:rPr>
              <w:t>.</w:t>
            </w:r>
          </w:p>
          <w:p w14:paraId="488AE19F" w14:textId="77777777" w:rsidR="00B74BB4" w:rsidRPr="000A3523" w:rsidRDefault="00B74BB4" w:rsidP="00BC62F0">
            <w:pPr>
              <w:jc w:val="both"/>
              <w:rPr>
                <w:b/>
                <w:spacing w:val="-2"/>
                <w:sz w:val="20"/>
                <w:szCs w:val="20"/>
              </w:rPr>
            </w:pPr>
            <w:r w:rsidRPr="000A3523">
              <w:rPr>
                <w:b/>
                <w:spacing w:val="-2"/>
                <w:sz w:val="20"/>
                <w:szCs w:val="20"/>
              </w:rPr>
              <w:t>Minimalna zawartość zestawu:</w:t>
            </w:r>
          </w:p>
          <w:p w14:paraId="12FE691B" w14:textId="77777777" w:rsidR="00B74BB4" w:rsidRPr="000A3523" w:rsidRDefault="00B74BB4" w:rsidP="00BC62F0">
            <w:pPr>
              <w:jc w:val="both"/>
              <w:rPr>
                <w:spacing w:val="-2"/>
                <w:sz w:val="20"/>
                <w:szCs w:val="20"/>
              </w:rPr>
            </w:pPr>
            <w:r w:rsidRPr="000A3523">
              <w:rPr>
                <w:spacing w:val="-2"/>
                <w:sz w:val="20"/>
                <w:szCs w:val="20"/>
              </w:rPr>
              <w:t>1 wyciągarka do zamków typu Dzwon</w:t>
            </w:r>
          </w:p>
          <w:p w14:paraId="4512EA34" w14:textId="77777777" w:rsidR="00B74BB4" w:rsidRPr="000A3523" w:rsidRDefault="00B74BB4" w:rsidP="00BC62F0">
            <w:pPr>
              <w:jc w:val="both"/>
              <w:rPr>
                <w:spacing w:val="-2"/>
                <w:sz w:val="20"/>
                <w:szCs w:val="20"/>
              </w:rPr>
            </w:pPr>
            <w:r w:rsidRPr="000A3523">
              <w:rPr>
                <w:spacing w:val="-2"/>
                <w:sz w:val="20"/>
                <w:szCs w:val="20"/>
              </w:rPr>
              <w:t xml:space="preserve">1 płytka ciągnąca do </w:t>
            </w:r>
            <w:proofErr w:type="spellStart"/>
            <w:r w:rsidRPr="000A3523">
              <w:rPr>
                <w:spacing w:val="-2"/>
                <w:sz w:val="20"/>
                <w:szCs w:val="20"/>
              </w:rPr>
              <w:t>eurocylindrów</w:t>
            </w:r>
            <w:proofErr w:type="spellEnd"/>
          </w:p>
          <w:p w14:paraId="01AFABFB" w14:textId="77777777" w:rsidR="00B74BB4" w:rsidRPr="000A3523" w:rsidRDefault="00B74BB4" w:rsidP="00BC62F0">
            <w:pPr>
              <w:jc w:val="both"/>
              <w:rPr>
                <w:spacing w:val="-2"/>
                <w:sz w:val="20"/>
                <w:szCs w:val="20"/>
              </w:rPr>
            </w:pPr>
            <w:r w:rsidRPr="000A3523">
              <w:rPr>
                <w:spacing w:val="-2"/>
                <w:sz w:val="20"/>
                <w:szCs w:val="20"/>
              </w:rPr>
              <w:t>1 płytka ciągnąca do okrągłych cylindrów</w:t>
            </w:r>
          </w:p>
          <w:p w14:paraId="4B655C8D" w14:textId="77777777" w:rsidR="00B74BB4" w:rsidRPr="000A3523" w:rsidRDefault="00B74BB4" w:rsidP="00BC62F0">
            <w:pPr>
              <w:jc w:val="both"/>
              <w:rPr>
                <w:spacing w:val="-2"/>
                <w:sz w:val="20"/>
                <w:szCs w:val="20"/>
              </w:rPr>
            </w:pPr>
            <w:r w:rsidRPr="000A3523">
              <w:rPr>
                <w:spacing w:val="-2"/>
                <w:sz w:val="20"/>
                <w:szCs w:val="20"/>
              </w:rPr>
              <w:t>2 gumowe pierścienie ochronne, samoprzylepne</w:t>
            </w:r>
          </w:p>
          <w:p w14:paraId="0A9C790D" w14:textId="77777777" w:rsidR="00B74BB4" w:rsidRPr="000A3523" w:rsidRDefault="00B74BB4" w:rsidP="00BC62F0">
            <w:pPr>
              <w:jc w:val="both"/>
              <w:rPr>
                <w:spacing w:val="-2"/>
                <w:sz w:val="20"/>
                <w:szCs w:val="20"/>
              </w:rPr>
            </w:pPr>
            <w:r w:rsidRPr="000A3523">
              <w:rPr>
                <w:spacing w:val="-2"/>
                <w:sz w:val="20"/>
                <w:szCs w:val="20"/>
              </w:rPr>
              <w:t>1 klucz z uchwytem TX-20</w:t>
            </w:r>
          </w:p>
          <w:p w14:paraId="2FDC9A73" w14:textId="77777777" w:rsidR="00B74BB4" w:rsidRPr="000A3523" w:rsidRDefault="00B74BB4" w:rsidP="00BC62F0">
            <w:pPr>
              <w:jc w:val="both"/>
              <w:rPr>
                <w:spacing w:val="-2"/>
                <w:sz w:val="20"/>
                <w:szCs w:val="20"/>
              </w:rPr>
            </w:pPr>
            <w:r w:rsidRPr="000A3523">
              <w:rPr>
                <w:spacing w:val="-2"/>
                <w:sz w:val="20"/>
                <w:szCs w:val="20"/>
              </w:rPr>
              <w:t>1 klucz pomiarowy (krótki)</w:t>
            </w:r>
          </w:p>
          <w:p w14:paraId="3D1E067E" w14:textId="77777777" w:rsidR="00B74BB4" w:rsidRPr="000A3523" w:rsidRDefault="00B74BB4" w:rsidP="00BC62F0">
            <w:pPr>
              <w:jc w:val="both"/>
              <w:rPr>
                <w:spacing w:val="-2"/>
                <w:sz w:val="20"/>
                <w:szCs w:val="20"/>
              </w:rPr>
            </w:pPr>
            <w:r w:rsidRPr="000A3523">
              <w:rPr>
                <w:spacing w:val="-2"/>
                <w:sz w:val="20"/>
                <w:szCs w:val="20"/>
              </w:rPr>
              <w:t xml:space="preserve">1 klucz szczękowo-oczkowy 19 mm </w:t>
            </w:r>
          </w:p>
          <w:p w14:paraId="43EBEC03" w14:textId="77777777" w:rsidR="00B74BB4" w:rsidRPr="000A3523" w:rsidRDefault="00B74BB4" w:rsidP="00BC62F0">
            <w:pPr>
              <w:jc w:val="both"/>
              <w:rPr>
                <w:spacing w:val="-2"/>
                <w:sz w:val="20"/>
                <w:szCs w:val="20"/>
              </w:rPr>
            </w:pPr>
            <w:r w:rsidRPr="000A3523">
              <w:rPr>
                <w:spacing w:val="-2"/>
                <w:sz w:val="20"/>
                <w:szCs w:val="20"/>
              </w:rPr>
              <w:lastRenderedPageBreak/>
              <w:t>10 śruby ciągnących 4,2 mm</w:t>
            </w:r>
          </w:p>
          <w:p w14:paraId="4CC9F991" w14:textId="77777777" w:rsidR="00B74BB4" w:rsidRPr="000A3523" w:rsidRDefault="00B74BB4" w:rsidP="00BC62F0">
            <w:pPr>
              <w:jc w:val="both"/>
              <w:rPr>
                <w:spacing w:val="-2"/>
                <w:sz w:val="20"/>
                <w:szCs w:val="20"/>
              </w:rPr>
            </w:pPr>
            <w:r w:rsidRPr="000A3523">
              <w:rPr>
                <w:spacing w:val="-2"/>
                <w:sz w:val="20"/>
                <w:szCs w:val="20"/>
              </w:rPr>
              <w:t>10 śruby ciągnących 4,8 mm</w:t>
            </w:r>
          </w:p>
          <w:p w14:paraId="7B781EA4" w14:textId="77777777" w:rsidR="00B74BB4" w:rsidRPr="000A3523" w:rsidRDefault="00B74BB4" w:rsidP="00BC62F0">
            <w:pPr>
              <w:jc w:val="both"/>
              <w:rPr>
                <w:spacing w:val="-2"/>
                <w:sz w:val="20"/>
                <w:szCs w:val="20"/>
              </w:rPr>
            </w:pPr>
            <w:r w:rsidRPr="000A3523">
              <w:rPr>
                <w:spacing w:val="-2"/>
                <w:sz w:val="20"/>
                <w:szCs w:val="20"/>
              </w:rPr>
              <w:t>10 śruby ciągnących  5,5 mm</w:t>
            </w:r>
          </w:p>
          <w:p w14:paraId="4A3C7A28" w14:textId="77777777" w:rsidR="00B74BB4" w:rsidRPr="000A3523" w:rsidRDefault="00B74BB4" w:rsidP="00BC62F0">
            <w:pPr>
              <w:jc w:val="both"/>
              <w:rPr>
                <w:spacing w:val="-2"/>
                <w:sz w:val="20"/>
                <w:szCs w:val="20"/>
              </w:rPr>
            </w:pPr>
            <w:r w:rsidRPr="000A3523">
              <w:rPr>
                <w:spacing w:val="-2"/>
                <w:sz w:val="20"/>
                <w:szCs w:val="20"/>
              </w:rPr>
              <w:t>3 bit SIT20</w:t>
            </w:r>
          </w:p>
          <w:p w14:paraId="0D271EAF" w14:textId="77777777" w:rsidR="00B74BB4" w:rsidRPr="000A3523" w:rsidRDefault="00B74BB4" w:rsidP="00BC62F0">
            <w:pPr>
              <w:jc w:val="both"/>
              <w:rPr>
                <w:spacing w:val="-2"/>
                <w:sz w:val="20"/>
                <w:szCs w:val="20"/>
              </w:rPr>
            </w:pPr>
            <w:r w:rsidRPr="000A3523">
              <w:rPr>
                <w:spacing w:val="-2"/>
                <w:sz w:val="20"/>
                <w:szCs w:val="20"/>
              </w:rPr>
              <w:t xml:space="preserve">6 Wierteł </w:t>
            </w:r>
          </w:p>
          <w:p w14:paraId="30D0E45C" w14:textId="77777777" w:rsidR="00B74BB4" w:rsidRPr="000A3523" w:rsidRDefault="00B74BB4" w:rsidP="00BC62F0">
            <w:pPr>
              <w:jc w:val="both"/>
              <w:rPr>
                <w:b/>
                <w:sz w:val="20"/>
                <w:szCs w:val="20"/>
              </w:rPr>
            </w:pPr>
            <w:r w:rsidRPr="000A3523">
              <w:rPr>
                <w:spacing w:val="-2"/>
                <w:sz w:val="20"/>
                <w:szCs w:val="20"/>
              </w:rPr>
              <w:t>Skrzynka do transportu i przechowywania</w:t>
            </w:r>
          </w:p>
        </w:tc>
        <w:tc>
          <w:tcPr>
            <w:tcW w:w="2520" w:type="dxa"/>
            <w:tcBorders>
              <w:top w:val="single" w:sz="4" w:space="0" w:color="auto"/>
              <w:left w:val="single" w:sz="4" w:space="0" w:color="000000"/>
              <w:bottom w:val="single" w:sz="4" w:space="0" w:color="auto"/>
            </w:tcBorders>
          </w:tcPr>
          <w:p w14:paraId="58D56D85" w14:textId="77777777" w:rsidR="00B74BB4" w:rsidRPr="000A3523" w:rsidRDefault="00B74BB4" w:rsidP="004713B7">
            <w:pPr>
              <w:jc w:val="both"/>
              <w:rPr>
                <w:b/>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0ED767D4" w14:textId="77777777" w:rsidR="00B74BB4" w:rsidRPr="000A3523" w:rsidRDefault="00B74BB4" w:rsidP="009A2C0D">
            <w:pPr>
              <w:jc w:val="both"/>
              <w:rPr>
                <w:b/>
                <w:sz w:val="20"/>
                <w:szCs w:val="20"/>
              </w:rPr>
            </w:pPr>
          </w:p>
        </w:tc>
      </w:tr>
      <w:tr w:rsidR="00B74BB4" w:rsidRPr="000A3523" w14:paraId="1E8EB463" w14:textId="77777777" w:rsidTr="001446EF">
        <w:trPr>
          <w:trHeight w:val="388"/>
        </w:trPr>
        <w:tc>
          <w:tcPr>
            <w:tcW w:w="847" w:type="dxa"/>
            <w:tcBorders>
              <w:top w:val="single" w:sz="4" w:space="0" w:color="auto"/>
              <w:left w:val="single" w:sz="4" w:space="0" w:color="000000"/>
              <w:bottom w:val="single" w:sz="4" w:space="0" w:color="auto"/>
            </w:tcBorders>
          </w:tcPr>
          <w:p w14:paraId="1AFD2D8D" w14:textId="77777777" w:rsidR="00B74BB4" w:rsidRPr="000A3523" w:rsidRDefault="00B74BB4" w:rsidP="00BC62F0">
            <w:pPr>
              <w:snapToGrid w:val="0"/>
              <w:jc w:val="both"/>
              <w:rPr>
                <w:color w:val="000000"/>
                <w:sz w:val="20"/>
                <w:szCs w:val="20"/>
              </w:rPr>
            </w:pPr>
            <w:r w:rsidRPr="000A3523">
              <w:rPr>
                <w:color w:val="000000"/>
                <w:sz w:val="20"/>
                <w:szCs w:val="20"/>
              </w:rPr>
              <w:t>4.53</w:t>
            </w:r>
          </w:p>
        </w:tc>
        <w:tc>
          <w:tcPr>
            <w:tcW w:w="5311" w:type="dxa"/>
            <w:tcBorders>
              <w:top w:val="single" w:sz="4" w:space="0" w:color="auto"/>
              <w:left w:val="single" w:sz="4" w:space="0" w:color="000000"/>
              <w:bottom w:val="single" w:sz="4" w:space="0" w:color="auto"/>
            </w:tcBorders>
          </w:tcPr>
          <w:p w14:paraId="7DC94393" w14:textId="77777777" w:rsidR="00B74BB4" w:rsidRPr="000A3523" w:rsidRDefault="00B74BB4" w:rsidP="00BC62F0">
            <w:pPr>
              <w:jc w:val="both"/>
              <w:rPr>
                <w:b/>
                <w:spacing w:val="-2"/>
                <w:sz w:val="20"/>
                <w:szCs w:val="20"/>
              </w:rPr>
            </w:pPr>
            <w:r w:rsidRPr="000A3523">
              <w:rPr>
                <w:b/>
                <w:spacing w:val="-2"/>
                <w:sz w:val="20"/>
                <w:szCs w:val="20"/>
              </w:rPr>
              <w:t xml:space="preserve">Zestaw narzędziowy w torbie (etui) 44 elementy – 2 </w:t>
            </w:r>
            <w:proofErr w:type="spellStart"/>
            <w:r w:rsidRPr="000A3523">
              <w:rPr>
                <w:b/>
                <w:spacing w:val="-2"/>
                <w:sz w:val="20"/>
                <w:szCs w:val="20"/>
              </w:rPr>
              <w:t>kpl</w:t>
            </w:r>
            <w:proofErr w:type="spellEnd"/>
            <w:r w:rsidRPr="000A3523">
              <w:rPr>
                <w:b/>
                <w:spacing w:val="-2"/>
                <w:sz w:val="20"/>
                <w:szCs w:val="20"/>
              </w:rPr>
              <w:t xml:space="preserve">. </w:t>
            </w:r>
          </w:p>
          <w:p w14:paraId="2D3257F0" w14:textId="77777777" w:rsidR="00B74BB4" w:rsidRPr="000A3523" w:rsidRDefault="00B74BB4" w:rsidP="00BC62F0">
            <w:pPr>
              <w:jc w:val="both"/>
              <w:rPr>
                <w:b/>
                <w:spacing w:val="-2"/>
                <w:sz w:val="20"/>
                <w:szCs w:val="20"/>
              </w:rPr>
            </w:pPr>
            <w:r w:rsidRPr="000A3523">
              <w:rPr>
                <w:b/>
                <w:spacing w:val="-2"/>
                <w:sz w:val="20"/>
                <w:szCs w:val="20"/>
              </w:rPr>
              <w:t>Zawartość zestawu:</w:t>
            </w:r>
          </w:p>
          <w:p w14:paraId="7F645DA3" w14:textId="77777777" w:rsidR="00B74BB4" w:rsidRPr="000A3523" w:rsidRDefault="00B74BB4" w:rsidP="00BC62F0">
            <w:pPr>
              <w:jc w:val="both"/>
              <w:rPr>
                <w:spacing w:val="-2"/>
                <w:sz w:val="20"/>
                <w:szCs w:val="20"/>
              </w:rPr>
            </w:pPr>
            <w:r w:rsidRPr="000A3523">
              <w:rPr>
                <w:spacing w:val="-2"/>
                <w:sz w:val="20"/>
                <w:szCs w:val="20"/>
              </w:rPr>
              <w:t>-Klucze płaskie 6x7, 8x9, 10x11, x12x13, 14x15</w:t>
            </w:r>
          </w:p>
          <w:p w14:paraId="4869330C" w14:textId="77777777" w:rsidR="00B74BB4" w:rsidRPr="000A3523" w:rsidRDefault="00B74BB4" w:rsidP="00BC62F0">
            <w:pPr>
              <w:jc w:val="both"/>
              <w:rPr>
                <w:spacing w:val="-2"/>
                <w:sz w:val="20"/>
                <w:szCs w:val="20"/>
              </w:rPr>
            </w:pPr>
            <w:r w:rsidRPr="000A3523">
              <w:rPr>
                <w:spacing w:val="-2"/>
                <w:sz w:val="20"/>
                <w:szCs w:val="20"/>
              </w:rPr>
              <w:t>-Bity płaskie 1/4" (6.3 mm): 3, 4, 5, 5.5, 6 mm (L=25mm): S2</w:t>
            </w:r>
          </w:p>
          <w:p w14:paraId="06D81E84" w14:textId="77777777" w:rsidR="00B74BB4" w:rsidRPr="000A3523" w:rsidRDefault="00B74BB4" w:rsidP="00BC62F0">
            <w:pPr>
              <w:jc w:val="both"/>
              <w:rPr>
                <w:spacing w:val="-2"/>
                <w:sz w:val="20"/>
                <w:szCs w:val="20"/>
              </w:rPr>
            </w:pPr>
            <w:r w:rsidRPr="000A3523">
              <w:rPr>
                <w:spacing w:val="-2"/>
                <w:sz w:val="20"/>
                <w:szCs w:val="20"/>
              </w:rPr>
              <w:t>-Bity krzyżowe 1/4" (6.3 mm): PH1, PH2, PH3 (L=25mm): S2</w:t>
            </w:r>
          </w:p>
          <w:p w14:paraId="2C17688C" w14:textId="77777777" w:rsidR="00B74BB4" w:rsidRPr="000A3523" w:rsidRDefault="00B74BB4" w:rsidP="00BC62F0">
            <w:pPr>
              <w:jc w:val="both"/>
              <w:rPr>
                <w:spacing w:val="-2"/>
                <w:sz w:val="20"/>
                <w:szCs w:val="20"/>
              </w:rPr>
            </w:pPr>
            <w:r w:rsidRPr="000A3523">
              <w:rPr>
                <w:spacing w:val="-2"/>
                <w:sz w:val="20"/>
                <w:szCs w:val="20"/>
              </w:rPr>
              <w:t xml:space="preserve">-Bity </w:t>
            </w:r>
            <w:proofErr w:type="spellStart"/>
            <w:r w:rsidRPr="000A3523">
              <w:rPr>
                <w:spacing w:val="-2"/>
                <w:sz w:val="20"/>
                <w:szCs w:val="20"/>
              </w:rPr>
              <w:t>imbusowe</w:t>
            </w:r>
            <w:proofErr w:type="spellEnd"/>
            <w:r w:rsidRPr="000A3523">
              <w:rPr>
                <w:spacing w:val="-2"/>
                <w:sz w:val="20"/>
                <w:szCs w:val="20"/>
              </w:rPr>
              <w:t xml:space="preserve"> 1/4" (6.3 mm): 2, 2.5, 3, 4, 5, 6 mm (L=25mm): S2</w:t>
            </w:r>
          </w:p>
          <w:p w14:paraId="19129E59" w14:textId="77777777" w:rsidR="00B74BB4" w:rsidRPr="000A3523" w:rsidRDefault="00B74BB4" w:rsidP="00BC62F0">
            <w:pPr>
              <w:jc w:val="both"/>
              <w:rPr>
                <w:spacing w:val="-2"/>
                <w:sz w:val="20"/>
                <w:szCs w:val="20"/>
              </w:rPr>
            </w:pPr>
            <w:r w:rsidRPr="000A3523">
              <w:rPr>
                <w:spacing w:val="-2"/>
                <w:sz w:val="20"/>
                <w:szCs w:val="20"/>
              </w:rPr>
              <w:t xml:space="preserve">-Bity </w:t>
            </w:r>
            <w:proofErr w:type="spellStart"/>
            <w:r w:rsidRPr="000A3523">
              <w:rPr>
                <w:spacing w:val="-2"/>
                <w:sz w:val="20"/>
                <w:szCs w:val="20"/>
              </w:rPr>
              <w:t>torx</w:t>
            </w:r>
            <w:proofErr w:type="spellEnd"/>
            <w:r w:rsidRPr="000A3523">
              <w:rPr>
                <w:spacing w:val="-2"/>
                <w:sz w:val="20"/>
                <w:szCs w:val="20"/>
              </w:rPr>
              <w:t xml:space="preserve"> 1/4" (6.3 mm): T8, T10, T15, T20, T25, T27 (L=25mm): S2</w:t>
            </w:r>
          </w:p>
          <w:p w14:paraId="7A518DDA" w14:textId="77777777" w:rsidR="00B74BB4" w:rsidRPr="000A3523" w:rsidRDefault="00B74BB4" w:rsidP="00BC62F0">
            <w:pPr>
              <w:jc w:val="both"/>
              <w:rPr>
                <w:spacing w:val="-2"/>
                <w:sz w:val="20"/>
                <w:szCs w:val="20"/>
              </w:rPr>
            </w:pPr>
            <w:r w:rsidRPr="000A3523">
              <w:rPr>
                <w:spacing w:val="-2"/>
                <w:sz w:val="20"/>
                <w:szCs w:val="20"/>
              </w:rPr>
              <w:t xml:space="preserve">-Uchwyt do bitów (w formie wkrętaka) 1/4 (6.3 mm); </w:t>
            </w:r>
            <w:proofErr w:type="spellStart"/>
            <w:r w:rsidRPr="000A3523">
              <w:rPr>
                <w:spacing w:val="-2"/>
                <w:sz w:val="20"/>
                <w:szCs w:val="20"/>
              </w:rPr>
              <w:t>CrV</w:t>
            </w:r>
            <w:proofErr w:type="spellEnd"/>
            <w:r w:rsidRPr="000A3523">
              <w:rPr>
                <w:spacing w:val="-2"/>
                <w:sz w:val="20"/>
                <w:szCs w:val="20"/>
              </w:rPr>
              <w:t xml:space="preserve"> </w:t>
            </w:r>
          </w:p>
          <w:p w14:paraId="25BBD603" w14:textId="77777777" w:rsidR="00B74BB4" w:rsidRPr="000A3523" w:rsidRDefault="00B74BB4" w:rsidP="00BC62F0">
            <w:pPr>
              <w:jc w:val="both"/>
              <w:rPr>
                <w:spacing w:val="-2"/>
                <w:sz w:val="20"/>
                <w:szCs w:val="20"/>
              </w:rPr>
            </w:pPr>
            <w:r w:rsidRPr="000A3523">
              <w:rPr>
                <w:spacing w:val="-2"/>
                <w:sz w:val="20"/>
                <w:szCs w:val="20"/>
              </w:rPr>
              <w:t>-Wkrętaki: płaskie 5x75, 6x100, krzyżakowy PH2x100: S2</w:t>
            </w:r>
          </w:p>
          <w:p w14:paraId="320E07A2" w14:textId="77777777" w:rsidR="00B74BB4" w:rsidRPr="000A3523" w:rsidRDefault="00B74BB4" w:rsidP="00BC62F0">
            <w:pPr>
              <w:jc w:val="both"/>
              <w:rPr>
                <w:spacing w:val="-2"/>
                <w:sz w:val="20"/>
                <w:szCs w:val="20"/>
              </w:rPr>
            </w:pPr>
            <w:r w:rsidRPr="000A3523">
              <w:rPr>
                <w:spacing w:val="-2"/>
                <w:sz w:val="20"/>
                <w:szCs w:val="20"/>
              </w:rPr>
              <w:t>-Szczypce wydłużone proste 160mm</w:t>
            </w:r>
          </w:p>
          <w:p w14:paraId="5F47A3D2" w14:textId="77777777" w:rsidR="00B74BB4" w:rsidRPr="000A3523" w:rsidRDefault="00B74BB4" w:rsidP="00BC62F0">
            <w:pPr>
              <w:jc w:val="both"/>
              <w:rPr>
                <w:spacing w:val="-2"/>
                <w:sz w:val="20"/>
                <w:szCs w:val="20"/>
              </w:rPr>
            </w:pPr>
            <w:r w:rsidRPr="000A3523">
              <w:rPr>
                <w:spacing w:val="-2"/>
                <w:sz w:val="20"/>
                <w:szCs w:val="20"/>
              </w:rPr>
              <w:t>-Szczypce uniwersalne 160mm</w:t>
            </w:r>
          </w:p>
          <w:p w14:paraId="5A64A48D" w14:textId="77777777" w:rsidR="00B74BB4" w:rsidRPr="000A3523" w:rsidRDefault="00B74BB4" w:rsidP="00BC62F0">
            <w:pPr>
              <w:jc w:val="both"/>
              <w:rPr>
                <w:spacing w:val="-2"/>
                <w:sz w:val="20"/>
                <w:szCs w:val="20"/>
              </w:rPr>
            </w:pPr>
            <w:r w:rsidRPr="000A3523">
              <w:rPr>
                <w:spacing w:val="-2"/>
                <w:sz w:val="20"/>
                <w:szCs w:val="20"/>
              </w:rPr>
              <w:t>-Klucz nastawny 200mm</w:t>
            </w:r>
          </w:p>
          <w:p w14:paraId="62099953" w14:textId="77777777" w:rsidR="00B74BB4" w:rsidRPr="000A3523" w:rsidRDefault="00B74BB4" w:rsidP="00BC62F0">
            <w:pPr>
              <w:jc w:val="both"/>
              <w:rPr>
                <w:spacing w:val="-2"/>
                <w:sz w:val="20"/>
                <w:szCs w:val="20"/>
              </w:rPr>
            </w:pPr>
            <w:r w:rsidRPr="000A3523">
              <w:rPr>
                <w:spacing w:val="-2"/>
                <w:sz w:val="20"/>
                <w:szCs w:val="20"/>
              </w:rPr>
              <w:t>-Młotek ślusarski 300g (L=300mm)</w:t>
            </w:r>
          </w:p>
          <w:p w14:paraId="254BF8C5" w14:textId="77777777" w:rsidR="00B74BB4" w:rsidRPr="000A3523" w:rsidRDefault="00B74BB4" w:rsidP="00BC62F0">
            <w:pPr>
              <w:jc w:val="both"/>
              <w:rPr>
                <w:spacing w:val="-2"/>
                <w:sz w:val="20"/>
                <w:szCs w:val="20"/>
              </w:rPr>
            </w:pPr>
            <w:r w:rsidRPr="000A3523">
              <w:rPr>
                <w:spacing w:val="-2"/>
                <w:sz w:val="20"/>
                <w:szCs w:val="20"/>
              </w:rPr>
              <w:t>-Miara zwijana 3m x 16mm</w:t>
            </w:r>
          </w:p>
          <w:p w14:paraId="6E935B74" w14:textId="77777777" w:rsidR="00B74BB4" w:rsidRPr="000A3523" w:rsidRDefault="00B74BB4" w:rsidP="00BC62F0">
            <w:pPr>
              <w:jc w:val="both"/>
              <w:rPr>
                <w:spacing w:val="-2"/>
                <w:sz w:val="20"/>
                <w:szCs w:val="20"/>
              </w:rPr>
            </w:pPr>
            <w:r w:rsidRPr="000A3523">
              <w:rPr>
                <w:spacing w:val="-2"/>
                <w:sz w:val="20"/>
                <w:szCs w:val="20"/>
              </w:rPr>
              <w:t>-Nożyk (do tapet) z ostrzem łamanym 18mm, SK2,</w:t>
            </w:r>
          </w:p>
          <w:p w14:paraId="262872B2" w14:textId="77777777" w:rsidR="00B74BB4" w:rsidRPr="000A3523" w:rsidRDefault="00B74BB4" w:rsidP="00BC62F0">
            <w:pPr>
              <w:jc w:val="both"/>
              <w:rPr>
                <w:spacing w:val="-2"/>
                <w:sz w:val="20"/>
                <w:szCs w:val="20"/>
              </w:rPr>
            </w:pPr>
            <w:r w:rsidRPr="000A3523">
              <w:rPr>
                <w:spacing w:val="-2"/>
                <w:sz w:val="20"/>
                <w:szCs w:val="20"/>
              </w:rPr>
              <w:t xml:space="preserve">-Klucze </w:t>
            </w:r>
            <w:proofErr w:type="spellStart"/>
            <w:r w:rsidRPr="000A3523">
              <w:rPr>
                <w:spacing w:val="-2"/>
                <w:sz w:val="20"/>
                <w:szCs w:val="20"/>
              </w:rPr>
              <w:t>imbusowe</w:t>
            </w:r>
            <w:proofErr w:type="spellEnd"/>
            <w:r w:rsidRPr="000A3523">
              <w:rPr>
                <w:spacing w:val="-2"/>
                <w:sz w:val="20"/>
                <w:szCs w:val="20"/>
              </w:rPr>
              <w:t xml:space="preserve"> 1.5, 2, 2.5, 3, 4, 5, 6, 8, 10</w:t>
            </w:r>
          </w:p>
          <w:p w14:paraId="78C4CC62" w14:textId="77777777" w:rsidR="00B74BB4" w:rsidRPr="000A3523" w:rsidRDefault="00B74BB4" w:rsidP="00BC62F0">
            <w:pPr>
              <w:jc w:val="both"/>
              <w:rPr>
                <w:b/>
                <w:spacing w:val="-2"/>
                <w:sz w:val="20"/>
                <w:szCs w:val="20"/>
              </w:rPr>
            </w:pPr>
            <w:r w:rsidRPr="000A3523">
              <w:rPr>
                <w:spacing w:val="-2"/>
                <w:sz w:val="20"/>
                <w:szCs w:val="20"/>
              </w:rPr>
              <w:t>-Etui (torba)</w:t>
            </w:r>
          </w:p>
        </w:tc>
        <w:tc>
          <w:tcPr>
            <w:tcW w:w="2520" w:type="dxa"/>
            <w:tcBorders>
              <w:top w:val="single" w:sz="4" w:space="0" w:color="auto"/>
              <w:left w:val="single" w:sz="4" w:space="0" w:color="000000"/>
              <w:bottom w:val="single" w:sz="4" w:space="0" w:color="auto"/>
            </w:tcBorders>
          </w:tcPr>
          <w:p w14:paraId="30E1D4DF" w14:textId="77777777" w:rsidR="00B74BB4" w:rsidRPr="000A3523" w:rsidRDefault="00B74BB4" w:rsidP="004713B7">
            <w:pPr>
              <w:jc w:val="both"/>
              <w:rPr>
                <w:b/>
                <w:spacing w:val="-2"/>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2B03FDC" w14:textId="77777777" w:rsidR="00B74BB4" w:rsidRPr="000A3523" w:rsidRDefault="00B74BB4" w:rsidP="009A2C0D">
            <w:pPr>
              <w:jc w:val="both"/>
              <w:rPr>
                <w:b/>
                <w:spacing w:val="-2"/>
                <w:sz w:val="20"/>
                <w:szCs w:val="20"/>
              </w:rPr>
            </w:pPr>
          </w:p>
        </w:tc>
      </w:tr>
      <w:tr w:rsidR="00B74BB4" w:rsidRPr="000A3523" w14:paraId="0FE21E7B" w14:textId="77777777" w:rsidTr="001446EF">
        <w:trPr>
          <w:trHeight w:val="1575"/>
        </w:trPr>
        <w:tc>
          <w:tcPr>
            <w:tcW w:w="847" w:type="dxa"/>
            <w:tcBorders>
              <w:top w:val="single" w:sz="4" w:space="0" w:color="auto"/>
              <w:left w:val="single" w:sz="4" w:space="0" w:color="000000"/>
              <w:bottom w:val="single" w:sz="4" w:space="0" w:color="auto"/>
            </w:tcBorders>
          </w:tcPr>
          <w:p w14:paraId="63AB0F28" w14:textId="77777777" w:rsidR="00B74BB4" w:rsidRPr="000A3523" w:rsidRDefault="00B74BB4" w:rsidP="00BC62F0">
            <w:pPr>
              <w:snapToGrid w:val="0"/>
              <w:jc w:val="both"/>
              <w:rPr>
                <w:color w:val="000000"/>
                <w:sz w:val="20"/>
                <w:szCs w:val="20"/>
              </w:rPr>
            </w:pPr>
            <w:r w:rsidRPr="000A3523">
              <w:rPr>
                <w:color w:val="000000"/>
                <w:sz w:val="20"/>
                <w:szCs w:val="20"/>
              </w:rPr>
              <w:t>4.54</w:t>
            </w:r>
          </w:p>
        </w:tc>
        <w:tc>
          <w:tcPr>
            <w:tcW w:w="5311" w:type="dxa"/>
            <w:tcBorders>
              <w:top w:val="single" w:sz="4" w:space="0" w:color="auto"/>
              <w:left w:val="single" w:sz="4" w:space="0" w:color="000000"/>
              <w:bottom w:val="single" w:sz="4" w:space="0" w:color="auto"/>
            </w:tcBorders>
          </w:tcPr>
          <w:p w14:paraId="34715F87" w14:textId="77777777" w:rsidR="00B74BB4" w:rsidRPr="000A3523" w:rsidRDefault="00B74BB4" w:rsidP="00BC62F0">
            <w:pPr>
              <w:jc w:val="both"/>
              <w:rPr>
                <w:b/>
                <w:spacing w:val="-2"/>
                <w:sz w:val="20"/>
                <w:szCs w:val="20"/>
              </w:rPr>
            </w:pPr>
            <w:r w:rsidRPr="000A3523">
              <w:rPr>
                <w:b/>
                <w:spacing w:val="-2"/>
                <w:sz w:val="20"/>
                <w:szCs w:val="20"/>
              </w:rPr>
              <w:t>Oprawa oświetleniowa LED z możliwością łączenia szeregowego ( IP 54/44; 24W)– 6 szt</w:t>
            </w:r>
            <w:r w:rsidRPr="000A3523">
              <w:rPr>
                <w:spacing w:val="-2"/>
                <w:sz w:val="20"/>
                <w:szCs w:val="20"/>
              </w:rPr>
              <w:t>.</w:t>
            </w:r>
          </w:p>
          <w:p w14:paraId="7C6A8A64" w14:textId="6B161489" w:rsidR="00B74BB4" w:rsidRPr="000A3523" w:rsidRDefault="00B74BB4" w:rsidP="00BC62F0">
            <w:pPr>
              <w:jc w:val="both"/>
              <w:rPr>
                <w:spacing w:val="-2"/>
                <w:sz w:val="20"/>
                <w:szCs w:val="20"/>
              </w:rPr>
            </w:pPr>
            <w:r w:rsidRPr="000A3523">
              <w:rPr>
                <w:spacing w:val="-2"/>
                <w:sz w:val="20"/>
                <w:szCs w:val="20"/>
              </w:rPr>
              <w:t xml:space="preserve">Lampa musi być wykonana z bardzo wytrzymałego i </w:t>
            </w:r>
            <w:proofErr w:type="spellStart"/>
            <w:r w:rsidRPr="000A3523">
              <w:rPr>
                <w:spacing w:val="-2"/>
                <w:sz w:val="20"/>
                <w:szCs w:val="20"/>
              </w:rPr>
              <w:t>uderzenioodpornego</w:t>
            </w:r>
            <w:proofErr w:type="spellEnd"/>
            <w:r w:rsidRPr="000A3523">
              <w:rPr>
                <w:spacing w:val="-2"/>
                <w:sz w:val="20"/>
                <w:szCs w:val="20"/>
              </w:rPr>
              <w:t xml:space="preserve"> </w:t>
            </w:r>
            <w:proofErr w:type="spellStart"/>
            <w:r w:rsidRPr="000A3523">
              <w:rPr>
                <w:spacing w:val="-2"/>
                <w:sz w:val="20"/>
                <w:szCs w:val="20"/>
              </w:rPr>
              <w:t>policarbonatu</w:t>
            </w:r>
            <w:proofErr w:type="spellEnd"/>
            <w:r w:rsidRPr="000A3523">
              <w:rPr>
                <w:spacing w:val="-2"/>
                <w:sz w:val="20"/>
                <w:szCs w:val="20"/>
              </w:rPr>
              <w:t xml:space="preserve"> ze źródłem światła LED. Zasilanie 230 V/50Hz Moc pobierana 24 W. Kabel zasilający 5 </w:t>
            </w:r>
            <w:proofErr w:type="spellStart"/>
            <w:r w:rsidRPr="000A3523">
              <w:rPr>
                <w:spacing w:val="-2"/>
                <w:sz w:val="20"/>
                <w:szCs w:val="20"/>
              </w:rPr>
              <w:t>mb</w:t>
            </w:r>
            <w:proofErr w:type="spellEnd"/>
            <w:r w:rsidRPr="000A3523">
              <w:rPr>
                <w:spacing w:val="-2"/>
                <w:sz w:val="20"/>
                <w:szCs w:val="20"/>
              </w:rPr>
              <w:t xml:space="preserve">. Klasa ochronności I. wtyczka i gniazdo typu </w:t>
            </w:r>
            <w:proofErr w:type="spellStart"/>
            <w:r w:rsidR="007466D0" w:rsidRPr="000A3523">
              <w:rPr>
                <w:spacing w:val="-2"/>
                <w:sz w:val="20"/>
                <w:szCs w:val="20"/>
              </w:rPr>
              <w:t>schucko</w:t>
            </w:r>
            <w:proofErr w:type="spellEnd"/>
            <w:r w:rsidRPr="000A3523">
              <w:rPr>
                <w:spacing w:val="-2"/>
                <w:sz w:val="20"/>
                <w:szCs w:val="20"/>
              </w:rPr>
              <w:t>. Waga maks. oprawy: 1,6 kg.</w:t>
            </w:r>
          </w:p>
          <w:p w14:paraId="1E4C220E" w14:textId="77777777" w:rsidR="00B74BB4" w:rsidRPr="000A3523" w:rsidRDefault="00B74BB4" w:rsidP="00BC62F0">
            <w:pPr>
              <w:jc w:val="both"/>
              <w:rPr>
                <w:spacing w:val="-2"/>
                <w:sz w:val="20"/>
                <w:szCs w:val="20"/>
              </w:rPr>
            </w:pPr>
            <w:r w:rsidRPr="000A3523">
              <w:rPr>
                <w:spacing w:val="-2"/>
                <w:sz w:val="20"/>
                <w:szCs w:val="20"/>
              </w:rPr>
              <w:t>Wymiary maks. długość 10200mm średnica 63mm</w:t>
            </w:r>
          </w:p>
          <w:p w14:paraId="69C33326" w14:textId="77777777" w:rsidR="00B74BB4" w:rsidRPr="000A3523" w:rsidRDefault="00B74BB4" w:rsidP="00BC62F0">
            <w:pPr>
              <w:jc w:val="both"/>
              <w:rPr>
                <w:b/>
                <w:spacing w:val="-2"/>
                <w:sz w:val="20"/>
                <w:szCs w:val="20"/>
              </w:rPr>
            </w:pPr>
            <w:r w:rsidRPr="000A3523">
              <w:rPr>
                <w:spacing w:val="-2"/>
                <w:sz w:val="20"/>
                <w:szCs w:val="20"/>
              </w:rPr>
              <w:t xml:space="preserve">Lampy razem z zamykana skrzynią do ich przewożenia. </w:t>
            </w:r>
          </w:p>
        </w:tc>
        <w:tc>
          <w:tcPr>
            <w:tcW w:w="2520" w:type="dxa"/>
            <w:tcBorders>
              <w:top w:val="single" w:sz="4" w:space="0" w:color="auto"/>
              <w:left w:val="single" w:sz="4" w:space="0" w:color="000000"/>
              <w:bottom w:val="single" w:sz="4" w:space="0" w:color="auto"/>
            </w:tcBorders>
          </w:tcPr>
          <w:p w14:paraId="008E1E43" w14:textId="77777777" w:rsidR="00B74BB4" w:rsidRPr="000A3523" w:rsidRDefault="00B74BB4" w:rsidP="004713B7">
            <w:pPr>
              <w:jc w:val="both"/>
              <w:rPr>
                <w:b/>
                <w:spacing w:val="-2"/>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72BA191" w14:textId="77777777" w:rsidR="00B74BB4" w:rsidRPr="000A3523" w:rsidRDefault="00B74BB4" w:rsidP="009A2C0D">
            <w:pPr>
              <w:jc w:val="both"/>
              <w:rPr>
                <w:b/>
                <w:spacing w:val="-2"/>
                <w:sz w:val="20"/>
                <w:szCs w:val="20"/>
              </w:rPr>
            </w:pPr>
          </w:p>
        </w:tc>
      </w:tr>
      <w:tr w:rsidR="00B74BB4" w:rsidRPr="000A3523" w14:paraId="34E932A2" w14:textId="77777777" w:rsidTr="001446EF">
        <w:trPr>
          <w:trHeight w:val="336"/>
        </w:trPr>
        <w:tc>
          <w:tcPr>
            <w:tcW w:w="847" w:type="dxa"/>
            <w:tcBorders>
              <w:top w:val="single" w:sz="4" w:space="0" w:color="auto"/>
              <w:left w:val="single" w:sz="4" w:space="0" w:color="000000"/>
              <w:bottom w:val="single" w:sz="4" w:space="0" w:color="auto"/>
            </w:tcBorders>
          </w:tcPr>
          <w:p w14:paraId="70B81BB7" w14:textId="77777777" w:rsidR="00B74BB4" w:rsidRPr="000A3523" w:rsidRDefault="00B74BB4" w:rsidP="00BC62F0">
            <w:pPr>
              <w:snapToGrid w:val="0"/>
              <w:jc w:val="both"/>
              <w:rPr>
                <w:color w:val="000000"/>
                <w:sz w:val="20"/>
                <w:szCs w:val="20"/>
              </w:rPr>
            </w:pPr>
            <w:r w:rsidRPr="000A3523">
              <w:rPr>
                <w:color w:val="000000"/>
                <w:sz w:val="20"/>
                <w:szCs w:val="20"/>
              </w:rPr>
              <w:t>4.55</w:t>
            </w:r>
          </w:p>
        </w:tc>
        <w:tc>
          <w:tcPr>
            <w:tcW w:w="5311" w:type="dxa"/>
            <w:tcBorders>
              <w:top w:val="single" w:sz="4" w:space="0" w:color="auto"/>
              <w:left w:val="single" w:sz="4" w:space="0" w:color="000000"/>
              <w:bottom w:val="single" w:sz="4" w:space="0" w:color="auto"/>
            </w:tcBorders>
          </w:tcPr>
          <w:p w14:paraId="620C1CD0" w14:textId="77777777" w:rsidR="00B74BB4" w:rsidRPr="000A3523" w:rsidRDefault="00B74BB4" w:rsidP="00BC62F0">
            <w:pPr>
              <w:jc w:val="both"/>
              <w:rPr>
                <w:b/>
                <w:spacing w:val="-2"/>
                <w:sz w:val="20"/>
                <w:szCs w:val="20"/>
              </w:rPr>
            </w:pPr>
            <w:r w:rsidRPr="000A3523">
              <w:rPr>
                <w:b/>
                <w:spacing w:val="-2"/>
                <w:sz w:val="20"/>
                <w:szCs w:val="20"/>
              </w:rPr>
              <w:t xml:space="preserve">Latarka </w:t>
            </w:r>
            <w:proofErr w:type="spellStart"/>
            <w:r w:rsidRPr="000A3523">
              <w:rPr>
                <w:b/>
                <w:spacing w:val="-2"/>
                <w:sz w:val="20"/>
                <w:szCs w:val="20"/>
              </w:rPr>
              <w:t>ledowa</w:t>
            </w:r>
            <w:proofErr w:type="spellEnd"/>
            <w:r w:rsidRPr="000A3523">
              <w:rPr>
                <w:b/>
                <w:spacing w:val="-2"/>
                <w:sz w:val="20"/>
                <w:szCs w:val="20"/>
              </w:rPr>
              <w:t xml:space="preserve">  - 2szt.</w:t>
            </w:r>
          </w:p>
          <w:p w14:paraId="05BA2F9B" w14:textId="77777777" w:rsidR="00B74BB4" w:rsidRPr="000A3523" w:rsidRDefault="00B74BB4" w:rsidP="00BC62F0">
            <w:pPr>
              <w:jc w:val="both"/>
              <w:rPr>
                <w:b/>
                <w:spacing w:val="-2"/>
                <w:sz w:val="20"/>
                <w:szCs w:val="20"/>
              </w:rPr>
            </w:pPr>
            <w:r w:rsidRPr="000A3523">
              <w:rPr>
                <w:b/>
                <w:spacing w:val="-2"/>
                <w:sz w:val="20"/>
                <w:szCs w:val="20"/>
              </w:rPr>
              <w:t>Minimalne wymagania:</w:t>
            </w:r>
          </w:p>
          <w:p w14:paraId="52C11131" w14:textId="77777777" w:rsidR="00B74BB4" w:rsidRPr="000A3523" w:rsidRDefault="00B74BB4" w:rsidP="00BC62F0">
            <w:pPr>
              <w:jc w:val="both"/>
              <w:rPr>
                <w:spacing w:val="-2"/>
                <w:sz w:val="20"/>
                <w:szCs w:val="20"/>
              </w:rPr>
            </w:pPr>
            <w:r w:rsidRPr="000A3523">
              <w:rPr>
                <w:spacing w:val="-2"/>
                <w:sz w:val="20"/>
                <w:szCs w:val="20"/>
              </w:rPr>
              <w:t xml:space="preserve">Zasilanie – zintegrowany akumulator  </w:t>
            </w:r>
            <w:proofErr w:type="spellStart"/>
            <w:r w:rsidRPr="000A3523">
              <w:rPr>
                <w:spacing w:val="-2"/>
                <w:sz w:val="20"/>
                <w:szCs w:val="20"/>
              </w:rPr>
              <w:t>litowo</w:t>
            </w:r>
            <w:proofErr w:type="spellEnd"/>
            <w:r w:rsidRPr="000A3523">
              <w:rPr>
                <w:spacing w:val="-2"/>
                <w:sz w:val="20"/>
                <w:szCs w:val="20"/>
              </w:rPr>
              <w:t xml:space="preserve">-jonowy </w:t>
            </w:r>
          </w:p>
          <w:p w14:paraId="53BD745E" w14:textId="77777777" w:rsidR="00B74BB4" w:rsidRPr="000A3523" w:rsidRDefault="00B74BB4" w:rsidP="00BC62F0">
            <w:pPr>
              <w:jc w:val="both"/>
              <w:rPr>
                <w:spacing w:val="-2"/>
                <w:sz w:val="20"/>
                <w:szCs w:val="20"/>
              </w:rPr>
            </w:pPr>
            <w:r w:rsidRPr="000A3523">
              <w:rPr>
                <w:spacing w:val="-2"/>
                <w:sz w:val="20"/>
                <w:szCs w:val="20"/>
              </w:rPr>
              <w:t>Strumień świetlny min. -  25000 lumenów</w:t>
            </w:r>
            <w:r w:rsidRPr="000A3523">
              <w:rPr>
                <w:spacing w:val="-2"/>
                <w:sz w:val="20"/>
                <w:szCs w:val="20"/>
              </w:rPr>
              <w:tab/>
            </w:r>
          </w:p>
          <w:p w14:paraId="262625BF" w14:textId="77777777" w:rsidR="00B74BB4" w:rsidRPr="000A3523" w:rsidRDefault="00B74BB4" w:rsidP="00BC62F0">
            <w:pPr>
              <w:jc w:val="both"/>
              <w:rPr>
                <w:spacing w:val="-2"/>
                <w:sz w:val="20"/>
                <w:szCs w:val="20"/>
              </w:rPr>
            </w:pPr>
            <w:r w:rsidRPr="000A3523">
              <w:rPr>
                <w:spacing w:val="-2"/>
                <w:sz w:val="20"/>
                <w:szCs w:val="20"/>
              </w:rPr>
              <w:t xml:space="preserve">Minimalny zasięg  - 630 m, </w:t>
            </w:r>
          </w:p>
          <w:p w14:paraId="2082E3EF" w14:textId="77777777" w:rsidR="00B74BB4" w:rsidRPr="000A3523" w:rsidRDefault="00B74BB4" w:rsidP="00BC62F0">
            <w:pPr>
              <w:jc w:val="both"/>
              <w:rPr>
                <w:spacing w:val="-2"/>
                <w:sz w:val="20"/>
                <w:szCs w:val="20"/>
              </w:rPr>
            </w:pPr>
            <w:r w:rsidRPr="000A3523">
              <w:rPr>
                <w:spacing w:val="-2"/>
                <w:sz w:val="20"/>
                <w:szCs w:val="20"/>
              </w:rPr>
              <w:t>Gwarancja - 5 lat</w:t>
            </w:r>
          </w:p>
          <w:p w14:paraId="586F0F9B" w14:textId="77777777" w:rsidR="00B74BB4" w:rsidRPr="000A3523" w:rsidRDefault="00B74BB4" w:rsidP="00BC62F0">
            <w:pPr>
              <w:jc w:val="both"/>
              <w:rPr>
                <w:spacing w:val="-2"/>
                <w:sz w:val="20"/>
                <w:szCs w:val="20"/>
              </w:rPr>
            </w:pPr>
            <w:r w:rsidRPr="000A3523">
              <w:rPr>
                <w:spacing w:val="-2"/>
                <w:sz w:val="20"/>
                <w:szCs w:val="20"/>
              </w:rPr>
              <w:t>Klasa wodoszczelności - IPX-7</w:t>
            </w:r>
          </w:p>
          <w:p w14:paraId="37B68799" w14:textId="77777777" w:rsidR="00B74BB4" w:rsidRPr="000A3523" w:rsidRDefault="00B74BB4" w:rsidP="00BC62F0">
            <w:pPr>
              <w:jc w:val="both"/>
              <w:rPr>
                <w:spacing w:val="-2"/>
                <w:sz w:val="20"/>
                <w:szCs w:val="20"/>
              </w:rPr>
            </w:pPr>
            <w:r w:rsidRPr="000A3523">
              <w:rPr>
                <w:spacing w:val="-2"/>
                <w:sz w:val="20"/>
                <w:szCs w:val="20"/>
              </w:rPr>
              <w:t>Tryby świecenia  - 9</w:t>
            </w:r>
          </w:p>
          <w:p w14:paraId="707CCDB3" w14:textId="77777777" w:rsidR="00B74BB4" w:rsidRPr="000A3523" w:rsidRDefault="00B74BB4" w:rsidP="00BC62F0">
            <w:pPr>
              <w:jc w:val="both"/>
              <w:rPr>
                <w:spacing w:val="-2"/>
                <w:sz w:val="20"/>
                <w:szCs w:val="20"/>
              </w:rPr>
            </w:pPr>
            <w:r w:rsidRPr="000A3523">
              <w:rPr>
                <w:spacing w:val="-2"/>
                <w:sz w:val="20"/>
                <w:szCs w:val="20"/>
              </w:rPr>
              <w:t>Obudowa: aluminium lotnicze z twardą anodyzacją typ. III</w:t>
            </w:r>
          </w:p>
          <w:p w14:paraId="7EEC330D" w14:textId="77777777" w:rsidR="00B74BB4" w:rsidRPr="000A3523" w:rsidRDefault="00B74BB4" w:rsidP="00BC62F0">
            <w:pPr>
              <w:jc w:val="both"/>
              <w:rPr>
                <w:spacing w:val="-2"/>
                <w:sz w:val="20"/>
                <w:szCs w:val="20"/>
              </w:rPr>
            </w:pPr>
            <w:r w:rsidRPr="000A3523">
              <w:rPr>
                <w:spacing w:val="-2"/>
                <w:sz w:val="20"/>
                <w:szCs w:val="20"/>
              </w:rPr>
              <w:t>Wyposażenie – czujnik zbliżeniowy, stalowa koronka</w:t>
            </w:r>
          </w:p>
          <w:p w14:paraId="466F70A2" w14:textId="77777777" w:rsidR="00B74BB4" w:rsidRPr="000A3523" w:rsidRDefault="00B74BB4" w:rsidP="00BC62F0">
            <w:pPr>
              <w:jc w:val="both"/>
              <w:rPr>
                <w:spacing w:val="-2"/>
                <w:sz w:val="20"/>
                <w:szCs w:val="20"/>
              </w:rPr>
            </w:pPr>
            <w:r w:rsidRPr="000A3523">
              <w:rPr>
                <w:spacing w:val="-2"/>
                <w:sz w:val="20"/>
                <w:szCs w:val="20"/>
              </w:rPr>
              <w:t>Zawartość zestawu:</w:t>
            </w:r>
          </w:p>
          <w:p w14:paraId="3C40DAE2" w14:textId="77777777" w:rsidR="00B74BB4" w:rsidRPr="000A3523" w:rsidRDefault="00B74BB4" w:rsidP="00BC62F0">
            <w:pPr>
              <w:jc w:val="both"/>
              <w:rPr>
                <w:b/>
                <w:spacing w:val="-2"/>
                <w:sz w:val="20"/>
                <w:szCs w:val="20"/>
              </w:rPr>
            </w:pPr>
            <w:r w:rsidRPr="000A3523">
              <w:rPr>
                <w:spacing w:val="-2"/>
                <w:sz w:val="20"/>
                <w:szCs w:val="20"/>
              </w:rPr>
              <w:t>walizka, akumulator, pas na ramię, ładowarka sieciowa oraz ładowarka samochodowa</w:t>
            </w:r>
          </w:p>
        </w:tc>
        <w:tc>
          <w:tcPr>
            <w:tcW w:w="2520" w:type="dxa"/>
            <w:tcBorders>
              <w:top w:val="single" w:sz="4" w:space="0" w:color="auto"/>
              <w:left w:val="single" w:sz="4" w:space="0" w:color="000000"/>
              <w:bottom w:val="single" w:sz="4" w:space="0" w:color="auto"/>
            </w:tcBorders>
          </w:tcPr>
          <w:p w14:paraId="1F19D663" w14:textId="77777777" w:rsidR="00B74BB4" w:rsidRPr="000A3523" w:rsidRDefault="00B74BB4" w:rsidP="004713B7">
            <w:pPr>
              <w:jc w:val="both"/>
              <w:rPr>
                <w:b/>
                <w:spacing w:val="-2"/>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D4255FA" w14:textId="77777777" w:rsidR="00B74BB4" w:rsidRPr="000A3523" w:rsidRDefault="00B74BB4" w:rsidP="009A2C0D">
            <w:pPr>
              <w:jc w:val="both"/>
              <w:rPr>
                <w:b/>
                <w:spacing w:val="-2"/>
                <w:sz w:val="20"/>
                <w:szCs w:val="20"/>
              </w:rPr>
            </w:pPr>
          </w:p>
        </w:tc>
      </w:tr>
      <w:tr w:rsidR="00B74BB4" w:rsidRPr="000A3523" w14:paraId="2B5B40D0" w14:textId="77777777" w:rsidTr="001446EF">
        <w:trPr>
          <w:trHeight w:val="274"/>
        </w:trPr>
        <w:tc>
          <w:tcPr>
            <w:tcW w:w="847" w:type="dxa"/>
            <w:tcBorders>
              <w:top w:val="single" w:sz="4" w:space="0" w:color="auto"/>
              <w:left w:val="single" w:sz="4" w:space="0" w:color="000000"/>
              <w:bottom w:val="single" w:sz="4" w:space="0" w:color="auto"/>
            </w:tcBorders>
          </w:tcPr>
          <w:p w14:paraId="71485062" w14:textId="77777777" w:rsidR="00B74BB4" w:rsidRPr="000A3523" w:rsidRDefault="00B74BB4" w:rsidP="00BC62F0">
            <w:pPr>
              <w:snapToGrid w:val="0"/>
              <w:jc w:val="both"/>
              <w:rPr>
                <w:color w:val="000000"/>
                <w:sz w:val="20"/>
                <w:szCs w:val="20"/>
              </w:rPr>
            </w:pPr>
            <w:r w:rsidRPr="000A3523">
              <w:rPr>
                <w:color w:val="000000"/>
                <w:sz w:val="20"/>
                <w:szCs w:val="20"/>
              </w:rPr>
              <w:t>4.56</w:t>
            </w:r>
          </w:p>
        </w:tc>
        <w:tc>
          <w:tcPr>
            <w:tcW w:w="5311" w:type="dxa"/>
            <w:tcBorders>
              <w:top w:val="single" w:sz="4" w:space="0" w:color="auto"/>
              <w:left w:val="single" w:sz="4" w:space="0" w:color="000000"/>
              <w:bottom w:val="single" w:sz="4" w:space="0" w:color="auto"/>
            </w:tcBorders>
          </w:tcPr>
          <w:p w14:paraId="7E40B024" w14:textId="77777777" w:rsidR="00B74BB4" w:rsidRPr="000A3523" w:rsidRDefault="00B74BB4" w:rsidP="00BC62F0">
            <w:pPr>
              <w:jc w:val="both"/>
              <w:rPr>
                <w:b/>
                <w:spacing w:val="-2"/>
                <w:sz w:val="20"/>
                <w:szCs w:val="20"/>
              </w:rPr>
            </w:pPr>
            <w:r w:rsidRPr="000A3523">
              <w:rPr>
                <w:b/>
                <w:spacing w:val="-2"/>
                <w:sz w:val="20"/>
                <w:szCs w:val="20"/>
              </w:rPr>
              <w:t>Gwoździarka akumulatorowa – 1kpl.</w:t>
            </w:r>
          </w:p>
          <w:p w14:paraId="12B24EB1" w14:textId="77777777" w:rsidR="00B74BB4" w:rsidRPr="000A3523" w:rsidRDefault="00B74BB4" w:rsidP="00BC62F0">
            <w:pPr>
              <w:jc w:val="both"/>
              <w:rPr>
                <w:b/>
                <w:spacing w:val="-2"/>
                <w:sz w:val="20"/>
                <w:szCs w:val="20"/>
              </w:rPr>
            </w:pPr>
            <w:r w:rsidRPr="000A3523">
              <w:rPr>
                <w:b/>
                <w:spacing w:val="-2"/>
                <w:sz w:val="20"/>
                <w:szCs w:val="20"/>
              </w:rPr>
              <w:t>Minimalne parametry urządzenia:</w:t>
            </w:r>
          </w:p>
          <w:p w14:paraId="5D818848" w14:textId="491EBE8F" w:rsidR="00B74BB4" w:rsidRPr="000A3523" w:rsidRDefault="00B74BB4" w:rsidP="00BC62F0">
            <w:pPr>
              <w:jc w:val="both"/>
              <w:rPr>
                <w:spacing w:val="-2"/>
                <w:sz w:val="20"/>
                <w:szCs w:val="20"/>
              </w:rPr>
            </w:pPr>
            <w:r w:rsidRPr="000A3523">
              <w:rPr>
                <w:spacing w:val="-2"/>
                <w:sz w:val="20"/>
                <w:szCs w:val="20"/>
              </w:rPr>
              <w:t xml:space="preserve">Gwoździarka wyposażona w technologie wbijania. Bez  konieczności stosowania naboi gazowych oraz automatyczny wyłącznik. Dioda LED oświetlenia miejsca pracy, </w:t>
            </w:r>
            <w:proofErr w:type="spellStart"/>
            <w:r w:rsidRPr="000A3523">
              <w:rPr>
                <w:spacing w:val="-2"/>
                <w:sz w:val="20"/>
                <w:szCs w:val="20"/>
              </w:rPr>
              <w:t>bezszczotkowy</w:t>
            </w:r>
            <w:proofErr w:type="spellEnd"/>
            <w:r w:rsidRPr="000A3523">
              <w:rPr>
                <w:spacing w:val="-2"/>
                <w:sz w:val="20"/>
                <w:szCs w:val="20"/>
              </w:rPr>
              <w:t xml:space="preserve"> silnik. Tryb pojedynczego wbijania. Akumulatory urządzenia muszą być kompatybilne z urządzeniami używanymi w OSP.</w:t>
            </w:r>
          </w:p>
          <w:p w14:paraId="4D5623E6" w14:textId="77777777" w:rsidR="00B74BB4" w:rsidRPr="000A3523" w:rsidRDefault="00B74BB4" w:rsidP="00BC62F0">
            <w:pPr>
              <w:jc w:val="both"/>
              <w:rPr>
                <w:spacing w:val="-2"/>
                <w:sz w:val="20"/>
                <w:szCs w:val="20"/>
                <w:vertAlign w:val="superscript"/>
              </w:rPr>
            </w:pPr>
            <w:r w:rsidRPr="000A3523">
              <w:rPr>
                <w:spacing w:val="-2"/>
                <w:sz w:val="20"/>
                <w:szCs w:val="20"/>
              </w:rPr>
              <w:t>Kąt magazynka  30 – 34</w:t>
            </w:r>
            <w:r w:rsidRPr="000A3523">
              <w:rPr>
                <w:spacing w:val="-2"/>
                <w:sz w:val="20"/>
                <w:szCs w:val="20"/>
                <w:vertAlign w:val="superscript"/>
              </w:rPr>
              <w:t>o</w:t>
            </w:r>
          </w:p>
          <w:p w14:paraId="7CABFE0D" w14:textId="77777777" w:rsidR="00B74BB4" w:rsidRPr="000A3523" w:rsidRDefault="00B74BB4" w:rsidP="00BC62F0">
            <w:pPr>
              <w:jc w:val="both"/>
              <w:rPr>
                <w:spacing w:val="-2"/>
                <w:sz w:val="20"/>
                <w:szCs w:val="20"/>
              </w:rPr>
            </w:pPr>
            <w:r w:rsidRPr="000A3523">
              <w:rPr>
                <w:spacing w:val="-2"/>
                <w:sz w:val="20"/>
                <w:szCs w:val="20"/>
              </w:rPr>
              <w:t>Rozmiar sztyftu  2.9 - 3.32 mm</w:t>
            </w:r>
          </w:p>
          <w:p w14:paraId="6D3E2E35" w14:textId="77777777" w:rsidR="00B74BB4" w:rsidRPr="000A3523" w:rsidRDefault="00B74BB4" w:rsidP="00BC62F0">
            <w:pPr>
              <w:jc w:val="both"/>
              <w:rPr>
                <w:spacing w:val="-2"/>
                <w:sz w:val="20"/>
                <w:szCs w:val="20"/>
              </w:rPr>
            </w:pPr>
            <w:r w:rsidRPr="000A3523">
              <w:rPr>
                <w:spacing w:val="-2"/>
                <w:sz w:val="20"/>
                <w:szCs w:val="20"/>
              </w:rPr>
              <w:t>Typ gwoździa  50 – 90 mm</w:t>
            </w:r>
          </w:p>
          <w:p w14:paraId="057FA044" w14:textId="77777777" w:rsidR="00B74BB4" w:rsidRPr="000A3523" w:rsidRDefault="00B74BB4" w:rsidP="00BC62F0">
            <w:pPr>
              <w:jc w:val="both"/>
              <w:rPr>
                <w:spacing w:val="-2"/>
                <w:sz w:val="20"/>
                <w:szCs w:val="20"/>
              </w:rPr>
            </w:pPr>
            <w:r w:rsidRPr="000A3523">
              <w:rPr>
                <w:spacing w:val="-2"/>
                <w:sz w:val="20"/>
                <w:szCs w:val="20"/>
              </w:rPr>
              <w:t>Pojemność magazynka gwoździe minimum 50 sztuk</w:t>
            </w:r>
          </w:p>
          <w:p w14:paraId="0C3411AB" w14:textId="77777777" w:rsidR="00B74BB4" w:rsidRPr="000A3523" w:rsidRDefault="00B74BB4" w:rsidP="00BC62F0">
            <w:pPr>
              <w:jc w:val="both"/>
              <w:rPr>
                <w:spacing w:val="-2"/>
                <w:sz w:val="20"/>
                <w:szCs w:val="20"/>
              </w:rPr>
            </w:pPr>
            <w:r w:rsidRPr="000A3523">
              <w:rPr>
                <w:spacing w:val="-2"/>
                <w:sz w:val="20"/>
                <w:szCs w:val="20"/>
              </w:rPr>
              <w:t>Waga z akumulatorem maks. 5.5kg</w:t>
            </w:r>
          </w:p>
          <w:p w14:paraId="4496931B" w14:textId="77777777" w:rsidR="00B74BB4" w:rsidRPr="000A3523" w:rsidRDefault="00B74BB4" w:rsidP="00BC62F0">
            <w:pPr>
              <w:jc w:val="both"/>
              <w:rPr>
                <w:spacing w:val="-2"/>
                <w:sz w:val="20"/>
                <w:szCs w:val="20"/>
              </w:rPr>
            </w:pPr>
            <w:r w:rsidRPr="000A3523">
              <w:rPr>
                <w:spacing w:val="-2"/>
                <w:sz w:val="20"/>
                <w:szCs w:val="20"/>
              </w:rPr>
              <w:t>Zestaw :</w:t>
            </w:r>
          </w:p>
          <w:p w14:paraId="5F963F4F" w14:textId="77777777" w:rsidR="00B74BB4" w:rsidRPr="000A3523" w:rsidRDefault="00B74BB4" w:rsidP="00BC62F0">
            <w:pPr>
              <w:jc w:val="both"/>
              <w:rPr>
                <w:spacing w:val="-2"/>
                <w:sz w:val="20"/>
                <w:szCs w:val="20"/>
              </w:rPr>
            </w:pPr>
            <w:r w:rsidRPr="000A3523">
              <w:rPr>
                <w:spacing w:val="-2"/>
                <w:sz w:val="20"/>
                <w:szCs w:val="20"/>
              </w:rPr>
              <w:t>2 x M18 B5 Akumulatory</w:t>
            </w:r>
          </w:p>
          <w:p w14:paraId="2207A500" w14:textId="77777777" w:rsidR="00B74BB4" w:rsidRPr="000A3523" w:rsidRDefault="00B74BB4" w:rsidP="00BC62F0">
            <w:pPr>
              <w:jc w:val="both"/>
              <w:rPr>
                <w:spacing w:val="-2"/>
                <w:sz w:val="20"/>
                <w:szCs w:val="20"/>
              </w:rPr>
            </w:pPr>
            <w:r w:rsidRPr="000A3523">
              <w:rPr>
                <w:spacing w:val="-2"/>
                <w:sz w:val="20"/>
                <w:szCs w:val="20"/>
              </w:rPr>
              <w:lastRenderedPageBreak/>
              <w:t>Ładowarka,</w:t>
            </w:r>
          </w:p>
          <w:p w14:paraId="1A51A8AD" w14:textId="77777777" w:rsidR="00B74BB4" w:rsidRPr="000A3523" w:rsidRDefault="00B74BB4" w:rsidP="00BC62F0">
            <w:pPr>
              <w:jc w:val="both"/>
              <w:rPr>
                <w:spacing w:val="-2"/>
                <w:sz w:val="20"/>
                <w:szCs w:val="20"/>
              </w:rPr>
            </w:pPr>
            <w:r w:rsidRPr="000A3523">
              <w:rPr>
                <w:spacing w:val="-2"/>
                <w:sz w:val="20"/>
                <w:szCs w:val="20"/>
              </w:rPr>
              <w:t>Walizka</w:t>
            </w:r>
          </w:p>
          <w:p w14:paraId="49C0A6C0" w14:textId="77777777" w:rsidR="00B74BB4" w:rsidRPr="000A3523" w:rsidRDefault="00B74BB4" w:rsidP="00BC62F0">
            <w:pPr>
              <w:jc w:val="both"/>
              <w:rPr>
                <w:spacing w:val="-2"/>
                <w:sz w:val="20"/>
                <w:szCs w:val="20"/>
              </w:rPr>
            </w:pPr>
            <w:r w:rsidRPr="000A3523">
              <w:rPr>
                <w:spacing w:val="-2"/>
                <w:sz w:val="20"/>
                <w:szCs w:val="20"/>
              </w:rPr>
              <w:t>Pakiety gwoździ w taśmie:</w:t>
            </w:r>
          </w:p>
          <w:p w14:paraId="7EC9EC89" w14:textId="77777777" w:rsidR="00B74BB4" w:rsidRPr="000A3523" w:rsidRDefault="00B74BB4" w:rsidP="00BC62F0">
            <w:pPr>
              <w:jc w:val="both"/>
              <w:rPr>
                <w:spacing w:val="-2"/>
                <w:sz w:val="20"/>
                <w:szCs w:val="20"/>
              </w:rPr>
            </w:pPr>
            <w:r w:rsidRPr="000A3523">
              <w:rPr>
                <w:spacing w:val="-2"/>
                <w:sz w:val="20"/>
                <w:szCs w:val="20"/>
              </w:rPr>
              <w:t>90 mm - 3000 szt.</w:t>
            </w:r>
          </w:p>
          <w:p w14:paraId="23844D57" w14:textId="77777777" w:rsidR="00B74BB4" w:rsidRPr="000A3523" w:rsidRDefault="00B74BB4" w:rsidP="00BC62F0">
            <w:pPr>
              <w:jc w:val="both"/>
              <w:rPr>
                <w:b/>
                <w:spacing w:val="-2"/>
                <w:sz w:val="20"/>
                <w:szCs w:val="20"/>
              </w:rPr>
            </w:pPr>
            <w:r w:rsidRPr="000A3523">
              <w:rPr>
                <w:spacing w:val="-2"/>
                <w:sz w:val="20"/>
                <w:szCs w:val="20"/>
              </w:rPr>
              <w:t>60 mm - 2000szt.</w:t>
            </w:r>
          </w:p>
        </w:tc>
        <w:tc>
          <w:tcPr>
            <w:tcW w:w="2520" w:type="dxa"/>
            <w:tcBorders>
              <w:top w:val="single" w:sz="4" w:space="0" w:color="auto"/>
              <w:left w:val="single" w:sz="4" w:space="0" w:color="000000"/>
              <w:bottom w:val="single" w:sz="4" w:space="0" w:color="auto"/>
            </w:tcBorders>
          </w:tcPr>
          <w:p w14:paraId="2597C8F7" w14:textId="77777777" w:rsidR="00B74BB4" w:rsidRPr="000A3523" w:rsidRDefault="00B74BB4" w:rsidP="004713B7">
            <w:pPr>
              <w:jc w:val="both"/>
              <w:rPr>
                <w:b/>
                <w:spacing w:val="-2"/>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4B0574B6" w14:textId="77777777" w:rsidR="00B74BB4" w:rsidRPr="000A3523" w:rsidRDefault="00B74BB4" w:rsidP="009A2C0D">
            <w:pPr>
              <w:jc w:val="both"/>
              <w:rPr>
                <w:b/>
                <w:spacing w:val="-2"/>
                <w:sz w:val="20"/>
                <w:szCs w:val="20"/>
              </w:rPr>
            </w:pPr>
          </w:p>
        </w:tc>
      </w:tr>
      <w:tr w:rsidR="00B74BB4" w:rsidRPr="000A3523" w14:paraId="61F29062" w14:textId="77777777" w:rsidTr="001446EF">
        <w:trPr>
          <w:trHeight w:val="675"/>
        </w:trPr>
        <w:tc>
          <w:tcPr>
            <w:tcW w:w="847" w:type="dxa"/>
            <w:tcBorders>
              <w:top w:val="single" w:sz="4" w:space="0" w:color="auto"/>
              <w:left w:val="single" w:sz="4" w:space="0" w:color="000000"/>
              <w:bottom w:val="single" w:sz="4" w:space="0" w:color="auto"/>
            </w:tcBorders>
          </w:tcPr>
          <w:p w14:paraId="66D2251B" w14:textId="77777777" w:rsidR="00B74BB4" w:rsidRPr="000A3523" w:rsidRDefault="00B74BB4" w:rsidP="00BC62F0">
            <w:pPr>
              <w:snapToGrid w:val="0"/>
              <w:jc w:val="both"/>
              <w:rPr>
                <w:color w:val="000000"/>
                <w:sz w:val="20"/>
                <w:szCs w:val="20"/>
              </w:rPr>
            </w:pPr>
            <w:r w:rsidRPr="000A3523">
              <w:rPr>
                <w:color w:val="000000"/>
                <w:sz w:val="20"/>
                <w:szCs w:val="20"/>
              </w:rPr>
              <w:t>4.57</w:t>
            </w:r>
          </w:p>
        </w:tc>
        <w:tc>
          <w:tcPr>
            <w:tcW w:w="5311" w:type="dxa"/>
            <w:tcBorders>
              <w:top w:val="single" w:sz="4" w:space="0" w:color="auto"/>
              <w:left w:val="single" w:sz="4" w:space="0" w:color="000000"/>
              <w:bottom w:val="single" w:sz="4" w:space="0" w:color="auto"/>
            </w:tcBorders>
          </w:tcPr>
          <w:p w14:paraId="26E669D5" w14:textId="77777777" w:rsidR="00B74BB4" w:rsidRPr="000A3523" w:rsidRDefault="00B74BB4" w:rsidP="00BC62F0">
            <w:pPr>
              <w:jc w:val="both"/>
              <w:rPr>
                <w:b/>
                <w:spacing w:val="-2"/>
                <w:sz w:val="20"/>
                <w:szCs w:val="20"/>
              </w:rPr>
            </w:pPr>
            <w:r w:rsidRPr="000A3523">
              <w:rPr>
                <w:b/>
                <w:spacing w:val="-2"/>
                <w:sz w:val="20"/>
                <w:szCs w:val="20"/>
              </w:rPr>
              <w:t xml:space="preserve">Nagrzewnica elektryczna – 1 </w:t>
            </w:r>
            <w:proofErr w:type="spellStart"/>
            <w:r w:rsidRPr="000A3523">
              <w:rPr>
                <w:b/>
                <w:spacing w:val="-2"/>
                <w:sz w:val="20"/>
                <w:szCs w:val="20"/>
              </w:rPr>
              <w:t>kpl</w:t>
            </w:r>
            <w:proofErr w:type="spellEnd"/>
            <w:r w:rsidRPr="000A3523">
              <w:rPr>
                <w:b/>
                <w:spacing w:val="-2"/>
                <w:sz w:val="20"/>
                <w:szCs w:val="20"/>
              </w:rPr>
              <w:t>.</w:t>
            </w:r>
          </w:p>
          <w:p w14:paraId="7076CEDE" w14:textId="77777777" w:rsidR="00B74BB4" w:rsidRPr="000A3523" w:rsidRDefault="00B74BB4" w:rsidP="00BC62F0">
            <w:pPr>
              <w:jc w:val="both"/>
              <w:rPr>
                <w:b/>
                <w:spacing w:val="-2"/>
                <w:sz w:val="20"/>
                <w:szCs w:val="20"/>
              </w:rPr>
            </w:pPr>
            <w:r w:rsidRPr="000A3523">
              <w:rPr>
                <w:b/>
                <w:spacing w:val="-2"/>
                <w:sz w:val="20"/>
                <w:szCs w:val="20"/>
              </w:rPr>
              <w:t>Minimalne parametry urządzenia:</w:t>
            </w:r>
          </w:p>
          <w:p w14:paraId="18EB0739" w14:textId="77777777" w:rsidR="00B74BB4" w:rsidRPr="000A3523" w:rsidRDefault="00B74BB4" w:rsidP="00BC62F0">
            <w:pPr>
              <w:jc w:val="both"/>
              <w:rPr>
                <w:spacing w:val="-2"/>
                <w:sz w:val="20"/>
                <w:szCs w:val="20"/>
              </w:rPr>
            </w:pPr>
            <w:r w:rsidRPr="000A3523">
              <w:rPr>
                <w:spacing w:val="-2"/>
                <w:sz w:val="20"/>
                <w:szCs w:val="20"/>
              </w:rPr>
              <w:t>wentylator osiowy</w:t>
            </w:r>
          </w:p>
          <w:p w14:paraId="0B80D0D4" w14:textId="77777777" w:rsidR="00B74BB4" w:rsidRPr="000A3523" w:rsidRDefault="00B74BB4" w:rsidP="00BC62F0">
            <w:pPr>
              <w:jc w:val="both"/>
              <w:rPr>
                <w:spacing w:val="-2"/>
                <w:sz w:val="20"/>
                <w:szCs w:val="20"/>
              </w:rPr>
            </w:pPr>
            <w:r w:rsidRPr="000A3523">
              <w:rPr>
                <w:spacing w:val="-2"/>
                <w:sz w:val="20"/>
                <w:szCs w:val="20"/>
              </w:rPr>
              <w:t>przepływ powietrza min. 800 m3/h</w:t>
            </w:r>
          </w:p>
          <w:p w14:paraId="67D8148D" w14:textId="77777777" w:rsidR="00B74BB4" w:rsidRPr="000A3523" w:rsidRDefault="00B74BB4" w:rsidP="00BC62F0">
            <w:pPr>
              <w:jc w:val="both"/>
              <w:rPr>
                <w:spacing w:val="-2"/>
                <w:sz w:val="20"/>
                <w:szCs w:val="20"/>
              </w:rPr>
            </w:pPr>
            <w:r w:rsidRPr="000A3523">
              <w:rPr>
                <w:spacing w:val="-2"/>
                <w:sz w:val="20"/>
                <w:szCs w:val="20"/>
              </w:rPr>
              <w:t xml:space="preserve">moc grzewcza min. 2,8 kW, </w:t>
            </w:r>
          </w:p>
          <w:p w14:paraId="6799669F" w14:textId="77777777" w:rsidR="00B74BB4" w:rsidRPr="000A3523" w:rsidRDefault="00B74BB4" w:rsidP="00BC62F0">
            <w:pPr>
              <w:jc w:val="both"/>
              <w:rPr>
                <w:spacing w:val="-2"/>
                <w:sz w:val="20"/>
                <w:szCs w:val="20"/>
              </w:rPr>
            </w:pPr>
            <w:r w:rsidRPr="000A3523">
              <w:rPr>
                <w:spacing w:val="-2"/>
                <w:sz w:val="20"/>
                <w:szCs w:val="20"/>
              </w:rPr>
              <w:t xml:space="preserve">termostat </w:t>
            </w:r>
            <w:proofErr w:type="spellStart"/>
            <w:r w:rsidRPr="000A3523">
              <w:rPr>
                <w:spacing w:val="-2"/>
                <w:sz w:val="20"/>
                <w:szCs w:val="20"/>
              </w:rPr>
              <w:t>pomieszczeniowy</w:t>
            </w:r>
            <w:proofErr w:type="spellEnd"/>
            <w:r w:rsidRPr="000A3523">
              <w:rPr>
                <w:spacing w:val="-2"/>
                <w:sz w:val="20"/>
                <w:szCs w:val="20"/>
              </w:rPr>
              <w:t xml:space="preserve"> zewnętrzny</w:t>
            </w:r>
          </w:p>
          <w:p w14:paraId="0302D634" w14:textId="77777777" w:rsidR="00B74BB4" w:rsidRPr="000A3523" w:rsidRDefault="00B74BB4" w:rsidP="00BC62F0">
            <w:pPr>
              <w:jc w:val="both"/>
              <w:rPr>
                <w:spacing w:val="-2"/>
                <w:sz w:val="20"/>
                <w:szCs w:val="20"/>
              </w:rPr>
            </w:pPr>
            <w:r w:rsidRPr="000A3523">
              <w:rPr>
                <w:spacing w:val="-2"/>
                <w:sz w:val="20"/>
                <w:szCs w:val="20"/>
              </w:rPr>
              <w:t>zakres ustawień termostatu 0 - 60 °C</w:t>
            </w:r>
          </w:p>
          <w:p w14:paraId="1EE046B5" w14:textId="77777777" w:rsidR="00B74BB4" w:rsidRPr="000A3523" w:rsidRDefault="00B74BB4" w:rsidP="00BC62F0">
            <w:pPr>
              <w:jc w:val="both"/>
              <w:rPr>
                <w:spacing w:val="-2"/>
                <w:sz w:val="20"/>
                <w:szCs w:val="20"/>
              </w:rPr>
            </w:pPr>
            <w:r w:rsidRPr="000A3523">
              <w:rPr>
                <w:spacing w:val="-2"/>
                <w:sz w:val="20"/>
                <w:szCs w:val="20"/>
              </w:rPr>
              <w:t>średnica wentylatora maks. 250 mm</w:t>
            </w:r>
          </w:p>
          <w:p w14:paraId="1D0561FA" w14:textId="77777777" w:rsidR="00B74BB4" w:rsidRPr="000A3523" w:rsidRDefault="00B74BB4" w:rsidP="00BC62F0">
            <w:pPr>
              <w:jc w:val="both"/>
              <w:rPr>
                <w:spacing w:val="-2"/>
                <w:sz w:val="20"/>
                <w:szCs w:val="20"/>
              </w:rPr>
            </w:pPr>
            <w:r w:rsidRPr="000A3523">
              <w:rPr>
                <w:spacing w:val="-2"/>
                <w:sz w:val="20"/>
                <w:szCs w:val="20"/>
              </w:rPr>
              <w:t>max. temperatura pracy 60 °C</w:t>
            </w:r>
          </w:p>
          <w:p w14:paraId="728C8497" w14:textId="77777777" w:rsidR="00B74BB4" w:rsidRPr="000A3523" w:rsidRDefault="00B74BB4" w:rsidP="00BC62F0">
            <w:pPr>
              <w:jc w:val="both"/>
              <w:rPr>
                <w:spacing w:val="-2"/>
                <w:sz w:val="20"/>
                <w:szCs w:val="20"/>
              </w:rPr>
            </w:pPr>
            <w:r w:rsidRPr="000A3523">
              <w:rPr>
                <w:spacing w:val="-2"/>
                <w:sz w:val="20"/>
                <w:szCs w:val="20"/>
              </w:rPr>
              <w:t>temperatura pracy 0-60 °C</w:t>
            </w:r>
          </w:p>
          <w:p w14:paraId="13C78DB8" w14:textId="77777777" w:rsidR="00B74BB4" w:rsidRPr="000A3523" w:rsidRDefault="00B74BB4" w:rsidP="00BC62F0">
            <w:pPr>
              <w:jc w:val="both"/>
              <w:rPr>
                <w:spacing w:val="-2"/>
                <w:sz w:val="20"/>
                <w:szCs w:val="20"/>
              </w:rPr>
            </w:pPr>
            <w:r w:rsidRPr="000A3523">
              <w:rPr>
                <w:spacing w:val="-2"/>
                <w:sz w:val="20"/>
                <w:szCs w:val="20"/>
              </w:rPr>
              <w:t xml:space="preserve">poziom hałasu 55 </w:t>
            </w:r>
            <w:proofErr w:type="spellStart"/>
            <w:r w:rsidRPr="000A3523">
              <w:rPr>
                <w:spacing w:val="-2"/>
                <w:sz w:val="20"/>
                <w:szCs w:val="20"/>
              </w:rPr>
              <w:t>dB</w:t>
            </w:r>
            <w:proofErr w:type="spellEnd"/>
            <w:r w:rsidRPr="000A3523">
              <w:rPr>
                <w:spacing w:val="-2"/>
                <w:sz w:val="20"/>
                <w:szCs w:val="20"/>
              </w:rPr>
              <w:t>(A)</w:t>
            </w:r>
          </w:p>
          <w:p w14:paraId="69947EDE" w14:textId="77777777" w:rsidR="00B74BB4" w:rsidRPr="000A3523" w:rsidRDefault="00B74BB4" w:rsidP="00BC62F0">
            <w:pPr>
              <w:jc w:val="both"/>
              <w:rPr>
                <w:spacing w:val="-2"/>
                <w:sz w:val="20"/>
                <w:szCs w:val="20"/>
              </w:rPr>
            </w:pPr>
            <w:r w:rsidRPr="000A3523">
              <w:rPr>
                <w:spacing w:val="-2"/>
                <w:sz w:val="20"/>
                <w:szCs w:val="20"/>
              </w:rPr>
              <w:t>obudowa metal</w:t>
            </w:r>
          </w:p>
          <w:p w14:paraId="00D3FF3E" w14:textId="77777777" w:rsidR="00B74BB4" w:rsidRPr="000A3523" w:rsidRDefault="00B74BB4" w:rsidP="00BC62F0">
            <w:pPr>
              <w:jc w:val="both"/>
              <w:rPr>
                <w:spacing w:val="-2"/>
                <w:sz w:val="20"/>
                <w:szCs w:val="20"/>
              </w:rPr>
            </w:pPr>
            <w:r w:rsidRPr="000A3523">
              <w:rPr>
                <w:spacing w:val="-2"/>
                <w:sz w:val="20"/>
                <w:szCs w:val="20"/>
              </w:rPr>
              <w:t>napięcie 230 V</w:t>
            </w:r>
          </w:p>
          <w:p w14:paraId="5FF392E9" w14:textId="77777777" w:rsidR="00B74BB4" w:rsidRPr="000A3523" w:rsidRDefault="00B74BB4" w:rsidP="00BC62F0">
            <w:pPr>
              <w:jc w:val="both"/>
              <w:rPr>
                <w:spacing w:val="-2"/>
                <w:sz w:val="20"/>
                <w:szCs w:val="20"/>
              </w:rPr>
            </w:pPr>
            <w:r w:rsidRPr="000A3523">
              <w:rPr>
                <w:spacing w:val="-2"/>
                <w:sz w:val="20"/>
                <w:szCs w:val="20"/>
              </w:rPr>
              <w:t>ilość grzałek 2</w:t>
            </w:r>
          </w:p>
          <w:p w14:paraId="1E57E6FD" w14:textId="77777777" w:rsidR="00B74BB4" w:rsidRPr="000A3523" w:rsidRDefault="00B74BB4" w:rsidP="00BC62F0">
            <w:pPr>
              <w:jc w:val="both"/>
              <w:rPr>
                <w:spacing w:val="-2"/>
                <w:sz w:val="20"/>
                <w:szCs w:val="20"/>
              </w:rPr>
            </w:pPr>
          </w:p>
          <w:p w14:paraId="2D453DE5" w14:textId="77777777" w:rsidR="00B74BB4" w:rsidRPr="000A3523" w:rsidRDefault="00B74BB4" w:rsidP="00BC62F0">
            <w:pPr>
              <w:jc w:val="both"/>
              <w:rPr>
                <w:spacing w:val="-2"/>
                <w:sz w:val="20"/>
                <w:szCs w:val="20"/>
              </w:rPr>
            </w:pPr>
            <w:r w:rsidRPr="000A3523">
              <w:rPr>
                <w:spacing w:val="-2"/>
                <w:sz w:val="20"/>
                <w:szCs w:val="20"/>
              </w:rPr>
              <w:t>WYPOSAŻENIE</w:t>
            </w:r>
          </w:p>
          <w:p w14:paraId="546446B1" w14:textId="77777777" w:rsidR="00B74BB4" w:rsidRPr="000A3523" w:rsidRDefault="00B74BB4" w:rsidP="00BC62F0">
            <w:pPr>
              <w:jc w:val="both"/>
              <w:rPr>
                <w:spacing w:val="-2"/>
                <w:sz w:val="20"/>
                <w:szCs w:val="20"/>
              </w:rPr>
            </w:pPr>
            <w:r w:rsidRPr="000A3523">
              <w:rPr>
                <w:spacing w:val="-2"/>
                <w:sz w:val="20"/>
                <w:szCs w:val="20"/>
              </w:rPr>
              <w:t xml:space="preserve">silnik z wyłącznikiem termicznym, </w:t>
            </w:r>
          </w:p>
          <w:p w14:paraId="25F8DF9A" w14:textId="77777777" w:rsidR="00B74BB4" w:rsidRPr="000A3523" w:rsidRDefault="00B74BB4" w:rsidP="00BC62F0">
            <w:pPr>
              <w:jc w:val="both"/>
              <w:rPr>
                <w:spacing w:val="-2"/>
                <w:sz w:val="20"/>
                <w:szCs w:val="20"/>
              </w:rPr>
            </w:pPr>
            <w:r w:rsidRPr="000A3523">
              <w:rPr>
                <w:spacing w:val="-2"/>
                <w:sz w:val="20"/>
                <w:szCs w:val="20"/>
              </w:rPr>
              <w:t>termostat przegrzania</w:t>
            </w:r>
          </w:p>
          <w:p w14:paraId="57A6CE9E" w14:textId="77777777" w:rsidR="00B74BB4" w:rsidRPr="000A3523" w:rsidRDefault="00B74BB4" w:rsidP="00BC62F0">
            <w:pPr>
              <w:jc w:val="both"/>
              <w:rPr>
                <w:spacing w:val="-2"/>
                <w:sz w:val="20"/>
                <w:szCs w:val="20"/>
              </w:rPr>
            </w:pPr>
            <w:r w:rsidRPr="000A3523">
              <w:rPr>
                <w:spacing w:val="-2"/>
                <w:sz w:val="20"/>
                <w:szCs w:val="20"/>
              </w:rPr>
              <w:t>zdalny termostat pokojowy</w:t>
            </w:r>
          </w:p>
          <w:p w14:paraId="35515BAA" w14:textId="77777777" w:rsidR="00B74BB4" w:rsidRPr="000A3523" w:rsidRDefault="00B74BB4" w:rsidP="00BC62F0">
            <w:pPr>
              <w:jc w:val="both"/>
              <w:rPr>
                <w:spacing w:val="-2"/>
                <w:sz w:val="20"/>
                <w:szCs w:val="20"/>
              </w:rPr>
            </w:pPr>
            <w:r w:rsidRPr="000A3523">
              <w:rPr>
                <w:spacing w:val="-2"/>
                <w:sz w:val="20"/>
                <w:szCs w:val="20"/>
              </w:rPr>
              <w:t>przewód zasilający w komplecie</w:t>
            </w:r>
          </w:p>
          <w:p w14:paraId="0D36618D" w14:textId="77777777" w:rsidR="00B74BB4" w:rsidRPr="000A3523" w:rsidRDefault="00B74BB4" w:rsidP="00BC62F0">
            <w:pPr>
              <w:jc w:val="both"/>
              <w:rPr>
                <w:spacing w:val="-2"/>
                <w:sz w:val="20"/>
                <w:szCs w:val="20"/>
              </w:rPr>
            </w:pPr>
          </w:p>
          <w:p w14:paraId="7A491B10" w14:textId="77777777" w:rsidR="00B74BB4" w:rsidRPr="000A3523" w:rsidRDefault="00B74BB4" w:rsidP="00BC62F0">
            <w:pPr>
              <w:jc w:val="both"/>
              <w:rPr>
                <w:spacing w:val="-2"/>
                <w:sz w:val="20"/>
                <w:szCs w:val="20"/>
              </w:rPr>
            </w:pPr>
            <w:r w:rsidRPr="000A3523">
              <w:rPr>
                <w:spacing w:val="-2"/>
                <w:sz w:val="20"/>
                <w:szCs w:val="20"/>
              </w:rPr>
              <w:t>Wymiary maksymalne:</w:t>
            </w:r>
          </w:p>
          <w:p w14:paraId="61A02188" w14:textId="77777777" w:rsidR="00B74BB4" w:rsidRPr="000A3523" w:rsidRDefault="00B74BB4" w:rsidP="00BC62F0">
            <w:pPr>
              <w:jc w:val="both"/>
              <w:rPr>
                <w:spacing w:val="-2"/>
                <w:sz w:val="20"/>
                <w:szCs w:val="20"/>
              </w:rPr>
            </w:pPr>
            <w:r w:rsidRPr="000A3523">
              <w:rPr>
                <w:spacing w:val="-2"/>
                <w:sz w:val="20"/>
                <w:szCs w:val="20"/>
              </w:rPr>
              <w:t>szerokość 44 cm</w:t>
            </w:r>
          </w:p>
          <w:p w14:paraId="57334DD3" w14:textId="77777777" w:rsidR="00B74BB4" w:rsidRPr="000A3523" w:rsidRDefault="00B74BB4" w:rsidP="00BC62F0">
            <w:pPr>
              <w:jc w:val="both"/>
              <w:rPr>
                <w:spacing w:val="-2"/>
                <w:sz w:val="20"/>
                <w:szCs w:val="20"/>
              </w:rPr>
            </w:pPr>
            <w:r w:rsidRPr="000A3523">
              <w:rPr>
                <w:spacing w:val="-2"/>
                <w:sz w:val="20"/>
                <w:szCs w:val="20"/>
              </w:rPr>
              <w:t>głębokość 46 cm</w:t>
            </w:r>
          </w:p>
          <w:p w14:paraId="663D7550" w14:textId="77777777" w:rsidR="00B74BB4" w:rsidRPr="000A3523" w:rsidRDefault="00B74BB4" w:rsidP="00BC62F0">
            <w:pPr>
              <w:jc w:val="both"/>
              <w:rPr>
                <w:spacing w:val="-2"/>
                <w:sz w:val="20"/>
                <w:szCs w:val="20"/>
              </w:rPr>
            </w:pPr>
            <w:r w:rsidRPr="000A3523">
              <w:rPr>
                <w:spacing w:val="-2"/>
                <w:sz w:val="20"/>
                <w:szCs w:val="20"/>
              </w:rPr>
              <w:t>wysokość 60 cm</w:t>
            </w:r>
          </w:p>
          <w:p w14:paraId="5ECA59D9" w14:textId="77777777" w:rsidR="00B74BB4" w:rsidRPr="000A3523" w:rsidRDefault="00B74BB4" w:rsidP="00BC62F0">
            <w:pPr>
              <w:jc w:val="both"/>
              <w:rPr>
                <w:spacing w:val="-2"/>
                <w:sz w:val="20"/>
                <w:szCs w:val="20"/>
              </w:rPr>
            </w:pPr>
            <w:r w:rsidRPr="000A3523">
              <w:rPr>
                <w:spacing w:val="-2"/>
                <w:sz w:val="20"/>
                <w:szCs w:val="20"/>
              </w:rPr>
              <w:t>waga maks. 19 kg</w:t>
            </w:r>
          </w:p>
        </w:tc>
        <w:tc>
          <w:tcPr>
            <w:tcW w:w="2520" w:type="dxa"/>
            <w:tcBorders>
              <w:top w:val="single" w:sz="4" w:space="0" w:color="auto"/>
              <w:left w:val="single" w:sz="4" w:space="0" w:color="000000"/>
              <w:bottom w:val="single" w:sz="4" w:space="0" w:color="auto"/>
            </w:tcBorders>
          </w:tcPr>
          <w:p w14:paraId="13E5C73B" w14:textId="77777777" w:rsidR="00B74BB4" w:rsidRPr="000A3523" w:rsidRDefault="00B74BB4" w:rsidP="004713B7">
            <w:pPr>
              <w:jc w:val="both"/>
              <w:rPr>
                <w:spacing w:val="-2"/>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118DD66" w14:textId="77777777" w:rsidR="00B74BB4" w:rsidRPr="000A3523" w:rsidRDefault="00B74BB4" w:rsidP="009A2C0D">
            <w:pPr>
              <w:jc w:val="both"/>
              <w:rPr>
                <w:spacing w:val="-2"/>
                <w:sz w:val="20"/>
                <w:szCs w:val="20"/>
              </w:rPr>
            </w:pPr>
          </w:p>
        </w:tc>
      </w:tr>
      <w:tr w:rsidR="00B74BB4" w:rsidRPr="000A3523" w14:paraId="797ABC43" w14:textId="77777777" w:rsidTr="001446EF">
        <w:trPr>
          <w:trHeight w:val="977"/>
        </w:trPr>
        <w:tc>
          <w:tcPr>
            <w:tcW w:w="847" w:type="dxa"/>
            <w:tcBorders>
              <w:top w:val="single" w:sz="4" w:space="0" w:color="auto"/>
              <w:left w:val="single" w:sz="4" w:space="0" w:color="000000"/>
              <w:bottom w:val="single" w:sz="4" w:space="0" w:color="auto"/>
            </w:tcBorders>
          </w:tcPr>
          <w:p w14:paraId="3199E308" w14:textId="77777777" w:rsidR="00B74BB4" w:rsidRPr="000A3523" w:rsidRDefault="00B74BB4" w:rsidP="00BC62F0">
            <w:pPr>
              <w:snapToGrid w:val="0"/>
              <w:jc w:val="both"/>
              <w:rPr>
                <w:color w:val="000000"/>
                <w:sz w:val="20"/>
                <w:szCs w:val="20"/>
              </w:rPr>
            </w:pPr>
            <w:r w:rsidRPr="000A3523">
              <w:rPr>
                <w:color w:val="000000"/>
                <w:sz w:val="20"/>
                <w:szCs w:val="20"/>
              </w:rPr>
              <w:t>4.58</w:t>
            </w:r>
          </w:p>
        </w:tc>
        <w:tc>
          <w:tcPr>
            <w:tcW w:w="5311" w:type="dxa"/>
            <w:tcBorders>
              <w:top w:val="single" w:sz="4" w:space="0" w:color="auto"/>
              <w:left w:val="single" w:sz="4" w:space="0" w:color="000000"/>
              <w:bottom w:val="single" w:sz="4" w:space="0" w:color="auto"/>
            </w:tcBorders>
          </w:tcPr>
          <w:p w14:paraId="77A7852A" w14:textId="77777777" w:rsidR="00B74BB4" w:rsidRPr="000A3523" w:rsidRDefault="00B74BB4" w:rsidP="00BC62F0">
            <w:pPr>
              <w:jc w:val="both"/>
              <w:rPr>
                <w:b/>
                <w:spacing w:val="-2"/>
                <w:sz w:val="20"/>
                <w:szCs w:val="20"/>
              </w:rPr>
            </w:pPr>
            <w:r w:rsidRPr="000A3523">
              <w:rPr>
                <w:b/>
                <w:spacing w:val="-2"/>
                <w:sz w:val="20"/>
                <w:szCs w:val="20"/>
              </w:rPr>
              <w:t xml:space="preserve">Urządzenie wysokociśnieniowe do dezynfekcji  i mycia– 1 </w:t>
            </w:r>
            <w:proofErr w:type="spellStart"/>
            <w:r w:rsidRPr="000A3523">
              <w:rPr>
                <w:b/>
                <w:spacing w:val="-2"/>
                <w:sz w:val="20"/>
                <w:szCs w:val="20"/>
              </w:rPr>
              <w:t>kpl</w:t>
            </w:r>
            <w:proofErr w:type="spellEnd"/>
            <w:r w:rsidRPr="000A3523">
              <w:rPr>
                <w:b/>
                <w:spacing w:val="-2"/>
                <w:sz w:val="20"/>
                <w:szCs w:val="20"/>
              </w:rPr>
              <w:t>.</w:t>
            </w:r>
          </w:p>
          <w:p w14:paraId="70ACA599" w14:textId="77777777" w:rsidR="00B74BB4" w:rsidRPr="000A3523" w:rsidRDefault="00B74BB4" w:rsidP="00BC62F0">
            <w:pPr>
              <w:jc w:val="both"/>
              <w:rPr>
                <w:b/>
                <w:spacing w:val="-2"/>
                <w:sz w:val="20"/>
                <w:szCs w:val="20"/>
              </w:rPr>
            </w:pPr>
            <w:r w:rsidRPr="000A3523">
              <w:rPr>
                <w:b/>
                <w:spacing w:val="-2"/>
                <w:sz w:val="20"/>
                <w:szCs w:val="20"/>
              </w:rPr>
              <w:t>Minimalne parametry urządzenia:</w:t>
            </w:r>
          </w:p>
          <w:p w14:paraId="2A59DCD6" w14:textId="77777777" w:rsidR="00B74BB4" w:rsidRPr="000A3523" w:rsidRDefault="00B74BB4" w:rsidP="00BC62F0">
            <w:pPr>
              <w:jc w:val="both"/>
              <w:rPr>
                <w:spacing w:val="-2"/>
                <w:sz w:val="20"/>
                <w:szCs w:val="20"/>
              </w:rPr>
            </w:pPr>
            <w:r w:rsidRPr="000A3523">
              <w:rPr>
                <w:spacing w:val="-2"/>
                <w:sz w:val="20"/>
                <w:szCs w:val="20"/>
              </w:rPr>
              <w:t>Wydajność tłoczenia 240 – 560 l/h</w:t>
            </w:r>
          </w:p>
          <w:p w14:paraId="5479DA21" w14:textId="77777777" w:rsidR="00B74BB4" w:rsidRPr="000A3523" w:rsidRDefault="00B74BB4" w:rsidP="00BC62F0">
            <w:pPr>
              <w:jc w:val="both"/>
              <w:rPr>
                <w:spacing w:val="-2"/>
                <w:sz w:val="20"/>
                <w:szCs w:val="20"/>
              </w:rPr>
            </w:pPr>
            <w:r w:rsidRPr="000A3523">
              <w:rPr>
                <w:spacing w:val="-2"/>
                <w:sz w:val="20"/>
                <w:szCs w:val="20"/>
              </w:rPr>
              <w:t>Ciśnienie robocze 30 – 140 bar</w:t>
            </w:r>
          </w:p>
          <w:p w14:paraId="61B1FC67" w14:textId="77777777" w:rsidR="00B74BB4" w:rsidRPr="000A3523" w:rsidRDefault="00B74BB4" w:rsidP="00BC62F0">
            <w:pPr>
              <w:jc w:val="both"/>
              <w:rPr>
                <w:spacing w:val="-2"/>
                <w:sz w:val="20"/>
                <w:szCs w:val="20"/>
                <w:vertAlign w:val="superscript"/>
              </w:rPr>
            </w:pPr>
            <w:r w:rsidRPr="000A3523">
              <w:rPr>
                <w:spacing w:val="-2"/>
                <w:sz w:val="20"/>
                <w:szCs w:val="20"/>
              </w:rPr>
              <w:t xml:space="preserve">Temperatura podawanej wody min. 80 – do 155 </w:t>
            </w:r>
            <w:r w:rsidRPr="000A3523">
              <w:rPr>
                <w:spacing w:val="-2"/>
                <w:sz w:val="20"/>
                <w:szCs w:val="20"/>
                <w:vertAlign w:val="superscript"/>
              </w:rPr>
              <w:t>0</w:t>
            </w:r>
            <w:r w:rsidRPr="000A3523">
              <w:rPr>
                <w:spacing w:val="-2"/>
                <w:sz w:val="20"/>
                <w:szCs w:val="20"/>
              </w:rPr>
              <w:t>C</w:t>
            </w:r>
          </w:p>
          <w:p w14:paraId="042CE226" w14:textId="77777777" w:rsidR="00B74BB4" w:rsidRPr="000A3523" w:rsidRDefault="00B74BB4" w:rsidP="00BC62F0">
            <w:pPr>
              <w:jc w:val="both"/>
              <w:rPr>
                <w:spacing w:val="-2"/>
                <w:sz w:val="20"/>
                <w:szCs w:val="20"/>
              </w:rPr>
            </w:pPr>
            <w:r w:rsidRPr="000A3523">
              <w:rPr>
                <w:spacing w:val="-2"/>
                <w:sz w:val="20"/>
                <w:szCs w:val="20"/>
              </w:rPr>
              <w:t>Moc przyłącza maks. 3,6 kW</w:t>
            </w:r>
          </w:p>
          <w:p w14:paraId="48EC8067" w14:textId="77777777" w:rsidR="00B74BB4" w:rsidRPr="000A3523" w:rsidRDefault="00B74BB4" w:rsidP="00BC62F0">
            <w:pPr>
              <w:jc w:val="both"/>
              <w:rPr>
                <w:spacing w:val="-2"/>
                <w:sz w:val="20"/>
                <w:szCs w:val="20"/>
              </w:rPr>
            </w:pPr>
            <w:r w:rsidRPr="000A3523">
              <w:rPr>
                <w:spacing w:val="-2"/>
                <w:sz w:val="20"/>
                <w:szCs w:val="20"/>
              </w:rPr>
              <w:t>Zużycie paliwa maks. 3,5 l/h</w:t>
            </w:r>
          </w:p>
          <w:p w14:paraId="3406DCE4" w14:textId="77777777" w:rsidR="00B74BB4" w:rsidRPr="000A3523" w:rsidRDefault="00B74BB4" w:rsidP="00BC62F0">
            <w:pPr>
              <w:jc w:val="both"/>
              <w:rPr>
                <w:spacing w:val="-2"/>
                <w:sz w:val="20"/>
                <w:szCs w:val="20"/>
              </w:rPr>
            </w:pPr>
            <w:r w:rsidRPr="000A3523">
              <w:rPr>
                <w:spacing w:val="-2"/>
                <w:sz w:val="20"/>
                <w:szCs w:val="20"/>
              </w:rPr>
              <w:t xml:space="preserve">Kabel zasilający </w:t>
            </w:r>
            <w:r w:rsidRPr="000A3523">
              <w:rPr>
                <w:spacing w:val="-2"/>
                <w:sz w:val="20"/>
                <w:szCs w:val="20"/>
              </w:rPr>
              <w:tab/>
              <w:t>5m</w:t>
            </w:r>
          </w:p>
          <w:p w14:paraId="0654D8C5" w14:textId="77777777" w:rsidR="00B74BB4" w:rsidRPr="000A3523" w:rsidRDefault="00B74BB4" w:rsidP="00BC62F0">
            <w:pPr>
              <w:jc w:val="both"/>
              <w:rPr>
                <w:spacing w:val="-2"/>
                <w:sz w:val="20"/>
                <w:szCs w:val="20"/>
              </w:rPr>
            </w:pPr>
            <w:r w:rsidRPr="000A3523">
              <w:rPr>
                <w:spacing w:val="-2"/>
                <w:sz w:val="20"/>
                <w:szCs w:val="20"/>
              </w:rPr>
              <w:t>Zbiornik paliwa min. 15l</w:t>
            </w:r>
          </w:p>
          <w:p w14:paraId="000CAB0D" w14:textId="77777777" w:rsidR="00B74BB4" w:rsidRPr="000A3523" w:rsidRDefault="00B74BB4" w:rsidP="00BC62F0">
            <w:pPr>
              <w:jc w:val="both"/>
              <w:rPr>
                <w:spacing w:val="-2"/>
                <w:sz w:val="20"/>
                <w:szCs w:val="20"/>
              </w:rPr>
            </w:pPr>
            <w:r w:rsidRPr="000A3523">
              <w:rPr>
                <w:spacing w:val="-2"/>
                <w:sz w:val="20"/>
                <w:szCs w:val="20"/>
              </w:rPr>
              <w:t>System tłumienia drgań SDS</w:t>
            </w:r>
          </w:p>
          <w:p w14:paraId="010ACF05" w14:textId="77777777" w:rsidR="00B74BB4" w:rsidRPr="000A3523" w:rsidRDefault="00B74BB4" w:rsidP="00BC62F0">
            <w:pPr>
              <w:jc w:val="both"/>
              <w:rPr>
                <w:spacing w:val="-2"/>
                <w:sz w:val="20"/>
                <w:szCs w:val="20"/>
              </w:rPr>
            </w:pPr>
            <w:r w:rsidRPr="000A3523">
              <w:rPr>
                <w:spacing w:val="-2"/>
                <w:sz w:val="20"/>
                <w:szCs w:val="20"/>
              </w:rPr>
              <w:t>Automatyczne obniżanie ciśnienia po wyłączeniu urządzenia</w:t>
            </w:r>
          </w:p>
          <w:p w14:paraId="16B49643" w14:textId="77777777" w:rsidR="00B74BB4" w:rsidRPr="000A3523" w:rsidRDefault="00B74BB4" w:rsidP="00BC62F0">
            <w:pPr>
              <w:jc w:val="both"/>
              <w:rPr>
                <w:spacing w:val="-2"/>
                <w:sz w:val="20"/>
                <w:szCs w:val="20"/>
              </w:rPr>
            </w:pPr>
            <w:r w:rsidRPr="000A3523">
              <w:rPr>
                <w:spacing w:val="-2"/>
                <w:sz w:val="20"/>
                <w:szCs w:val="20"/>
              </w:rPr>
              <w:t>Wbudowane zbiorniki na paliwo i środek dezynfekujący</w:t>
            </w:r>
          </w:p>
          <w:p w14:paraId="28F54640" w14:textId="77777777" w:rsidR="00B74BB4" w:rsidRPr="000A3523" w:rsidRDefault="00B74BB4" w:rsidP="00BC62F0">
            <w:pPr>
              <w:jc w:val="both"/>
              <w:rPr>
                <w:spacing w:val="-2"/>
                <w:sz w:val="20"/>
                <w:szCs w:val="20"/>
              </w:rPr>
            </w:pPr>
            <w:r w:rsidRPr="000A3523">
              <w:rPr>
                <w:spacing w:val="-2"/>
                <w:sz w:val="20"/>
                <w:szCs w:val="20"/>
              </w:rPr>
              <w:t>Oświetlenie lancy LED z bateriami</w:t>
            </w:r>
          </w:p>
          <w:p w14:paraId="6494CD16" w14:textId="77777777" w:rsidR="00B74BB4" w:rsidRPr="000A3523" w:rsidRDefault="00B74BB4" w:rsidP="00BC62F0">
            <w:pPr>
              <w:jc w:val="both"/>
              <w:rPr>
                <w:spacing w:val="-2"/>
                <w:sz w:val="20"/>
                <w:szCs w:val="20"/>
              </w:rPr>
            </w:pPr>
            <w:r w:rsidRPr="000A3523">
              <w:rPr>
                <w:spacing w:val="-2"/>
                <w:sz w:val="20"/>
                <w:szCs w:val="20"/>
              </w:rPr>
              <w:t xml:space="preserve">Zintegrowany bębnem do przechowywania węża HP </w:t>
            </w:r>
          </w:p>
          <w:p w14:paraId="3B8CAE1E" w14:textId="77777777" w:rsidR="00B74BB4" w:rsidRPr="000A3523" w:rsidRDefault="00B74BB4" w:rsidP="00BC62F0">
            <w:pPr>
              <w:jc w:val="both"/>
              <w:rPr>
                <w:spacing w:val="-2"/>
                <w:sz w:val="20"/>
                <w:szCs w:val="20"/>
              </w:rPr>
            </w:pPr>
            <w:r w:rsidRPr="000A3523">
              <w:rPr>
                <w:spacing w:val="-2"/>
                <w:sz w:val="20"/>
                <w:szCs w:val="20"/>
              </w:rPr>
              <w:t>Wąż wysokociśnieniowy min. 15 m</w:t>
            </w:r>
          </w:p>
          <w:p w14:paraId="1F0088AC" w14:textId="77777777" w:rsidR="00B74BB4" w:rsidRPr="000A3523" w:rsidRDefault="00B74BB4" w:rsidP="00BC62F0">
            <w:pPr>
              <w:jc w:val="both"/>
              <w:rPr>
                <w:spacing w:val="-2"/>
                <w:sz w:val="20"/>
                <w:szCs w:val="20"/>
              </w:rPr>
            </w:pPr>
            <w:r w:rsidRPr="000A3523">
              <w:rPr>
                <w:spacing w:val="-2"/>
                <w:sz w:val="20"/>
                <w:szCs w:val="20"/>
              </w:rPr>
              <w:t xml:space="preserve">Podłączenie wody na złącze </w:t>
            </w:r>
            <w:proofErr w:type="spellStart"/>
            <w:r w:rsidRPr="000A3523">
              <w:rPr>
                <w:spacing w:val="-2"/>
                <w:sz w:val="20"/>
                <w:szCs w:val="20"/>
              </w:rPr>
              <w:t>Storz</w:t>
            </w:r>
            <w:proofErr w:type="spellEnd"/>
            <w:r w:rsidRPr="000A3523">
              <w:rPr>
                <w:spacing w:val="-2"/>
                <w:sz w:val="20"/>
                <w:szCs w:val="20"/>
              </w:rPr>
              <w:t xml:space="preserve"> fi25 i wąż ogrodowy wykonane z metalu nierdzewnego.</w:t>
            </w:r>
          </w:p>
          <w:p w14:paraId="7287E4CE" w14:textId="77777777" w:rsidR="00B74BB4" w:rsidRPr="000A3523" w:rsidRDefault="00B74BB4" w:rsidP="00BC62F0">
            <w:pPr>
              <w:jc w:val="both"/>
              <w:rPr>
                <w:spacing w:val="-2"/>
                <w:sz w:val="20"/>
                <w:szCs w:val="20"/>
              </w:rPr>
            </w:pPr>
            <w:r w:rsidRPr="000A3523">
              <w:rPr>
                <w:spacing w:val="-2"/>
                <w:sz w:val="20"/>
                <w:szCs w:val="20"/>
              </w:rPr>
              <w:t>Filtr wody</w:t>
            </w:r>
          </w:p>
          <w:p w14:paraId="6261A71F" w14:textId="77777777" w:rsidR="00B74BB4" w:rsidRPr="000A3523" w:rsidRDefault="00B74BB4" w:rsidP="00BC62F0">
            <w:pPr>
              <w:jc w:val="both"/>
              <w:rPr>
                <w:spacing w:val="-2"/>
                <w:sz w:val="20"/>
                <w:szCs w:val="20"/>
              </w:rPr>
            </w:pPr>
            <w:r w:rsidRPr="000A3523">
              <w:rPr>
                <w:spacing w:val="-2"/>
                <w:sz w:val="20"/>
                <w:szCs w:val="20"/>
              </w:rPr>
              <w:t xml:space="preserve">Dysza </w:t>
            </w:r>
            <w:proofErr w:type="spellStart"/>
            <w:r w:rsidRPr="000A3523">
              <w:rPr>
                <w:spacing w:val="-2"/>
                <w:sz w:val="20"/>
                <w:szCs w:val="20"/>
              </w:rPr>
              <w:t>power</w:t>
            </w:r>
            <w:proofErr w:type="spellEnd"/>
          </w:p>
          <w:p w14:paraId="57554CDE" w14:textId="77777777" w:rsidR="00B74BB4" w:rsidRPr="000A3523" w:rsidRDefault="00B74BB4" w:rsidP="00BC62F0">
            <w:pPr>
              <w:jc w:val="both"/>
              <w:rPr>
                <w:spacing w:val="-2"/>
                <w:sz w:val="20"/>
                <w:szCs w:val="20"/>
              </w:rPr>
            </w:pPr>
            <w:r w:rsidRPr="000A3523">
              <w:rPr>
                <w:spacing w:val="-2"/>
                <w:sz w:val="20"/>
                <w:szCs w:val="20"/>
              </w:rPr>
              <w:t>Dysza rotacyjna z adapterem.</w:t>
            </w:r>
          </w:p>
        </w:tc>
        <w:tc>
          <w:tcPr>
            <w:tcW w:w="2520" w:type="dxa"/>
            <w:tcBorders>
              <w:top w:val="single" w:sz="4" w:space="0" w:color="auto"/>
              <w:left w:val="single" w:sz="4" w:space="0" w:color="000000"/>
              <w:bottom w:val="single" w:sz="4" w:space="0" w:color="auto"/>
            </w:tcBorders>
          </w:tcPr>
          <w:p w14:paraId="7E72BD1B" w14:textId="77777777" w:rsidR="00B74BB4" w:rsidRPr="000A3523" w:rsidRDefault="00B74BB4" w:rsidP="004713B7">
            <w:pPr>
              <w:jc w:val="both"/>
              <w:rPr>
                <w:spacing w:val="-2"/>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2CDBA8F" w14:textId="77777777" w:rsidR="00B74BB4" w:rsidRPr="000A3523" w:rsidRDefault="00B74BB4" w:rsidP="009A2C0D">
            <w:pPr>
              <w:jc w:val="both"/>
              <w:rPr>
                <w:spacing w:val="-2"/>
                <w:sz w:val="20"/>
                <w:szCs w:val="20"/>
              </w:rPr>
            </w:pPr>
          </w:p>
        </w:tc>
      </w:tr>
      <w:tr w:rsidR="00B74BB4" w:rsidRPr="000A3523" w14:paraId="5ADEC326" w14:textId="77777777" w:rsidTr="001446EF">
        <w:trPr>
          <w:trHeight w:val="420"/>
        </w:trPr>
        <w:tc>
          <w:tcPr>
            <w:tcW w:w="847" w:type="dxa"/>
            <w:tcBorders>
              <w:top w:val="single" w:sz="4" w:space="0" w:color="auto"/>
              <w:left w:val="single" w:sz="4" w:space="0" w:color="000000"/>
              <w:bottom w:val="single" w:sz="4" w:space="0" w:color="auto"/>
            </w:tcBorders>
          </w:tcPr>
          <w:p w14:paraId="74955F02" w14:textId="77777777" w:rsidR="00B74BB4" w:rsidRPr="000A3523" w:rsidRDefault="00B74BB4" w:rsidP="00BC62F0">
            <w:pPr>
              <w:snapToGrid w:val="0"/>
              <w:jc w:val="both"/>
              <w:rPr>
                <w:color w:val="000000"/>
                <w:sz w:val="20"/>
                <w:szCs w:val="20"/>
              </w:rPr>
            </w:pPr>
            <w:r w:rsidRPr="000A3523">
              <w:rPr>
                <w:color w:val="000000"/>
                <w:sz w:val="20"/>
                <w:szCs w:val="20"/>
              </w:rPr>
              <w:t>4.59</w:t>
            </w:r>
          </w:p>
        </w:tc>
        <w:tc>
          <w:tcPr>
            <w:tcW w:w="5311" w:type="dxa"/>
            <w:tcBorders>
              <w:top w:val="single" w:sz="4" w:space="0" w:color="auto"/>
              <w:left w:val="single" w:sz="4" w:space="0" w:color="000000"/>
              <w:bottom w:val="single" w:sz="4" w:space="0" w:color="auto"/>
            </w:tcBorders>
          </w:tcPr>
          <w:p w14:paraId="216AB58E" w14:textId="77777777" w:rsidR="00B74BB4" w:rsidRPr="000A3523" w:rsidRDefault="00B74BB4" w:rsidP="00BC62F0">
            <w:pPr>
              <w:jc w:val="both"/>
              <w:rPr>
                <w:b/>
                <w:spacing w:val="-2"/>
                <w:sz w:val="20"/>
                <w:szCs w:val="20"/>
              </w:rPr>
            </w:pPr>
            <w:r w:rsidRPr="000A3523">
              <w:rPr>
                <w:b/>
                <w:spacing w:val="-2"/>
                <w:sz w:val="20"/>
                <w:szCs w:val="20"/>
              </w:rPr>
              <w:t>Pompa zanurzeniowa – 1 szt.</w:t>
            </w:r>
          </w:p>
          <w:p w14:paraId="15C3DCBC" w14:textId="77777777" w:rsidR="00B74BB4" w:rsidRPr="000A3523" w:rsidRDefault="00B74BB4" w:rsidP="00BC62F0">
            <w:pPr>
              <w:jc w:val="both"/>
              <w:rPr>
                <w:b/>
                <w:spacing w:val="-2"/>
                <w:sz w:val="20"/>
                <w:szCs w:val="20"/>
              </w:rPr>
            </w:pPr>
            <w:r w:rsidRPr="000A3523">
              <w:rPr>
                <w:b/>
                <w:spacing w:val="-2"/>
                <w:sz w:val="20"/>
                <w:szCs w:val="20"/>
              </w:rPr>
              <w:t>Minimalne parametry urządzenia:</w:t>
            </w:r>
          </w:p>
          <w:p w14:paraId="15F7CB1A" w14:textId="77777777" w:rsidR="00B74BB4" w:rsidRPr="000A3523" w:rsidRDefault="00B74BB4" w:rsidP="00BC62F0">
            <w:pPr>
              <w:jc w:val="both"/>
              <w:rPr>
                <w:spacing w:val="-2"/>
                <w:sz w:val="20"/>
                <w:szCs w:val="20"/>
              </w:rPr>
            </w:pPr>
            <w:r w:rsidRPr="000A3523">
              <w:rPr>
                <w:spacing w:val="-2"/>
                <w:sz w:val="20"/>
                <w:szCs w:val="20"/>
              </w:rPr>
              <w:t xml:space="preserve">Zasilanie -  230 V </w:t>
            </w:r>
          </w:p>
          <w:p w14:paraId="5E375DC4" w14:textId="77777777" w:rsidR="00B74BB4" w:rsidRPr="000A3523" w:rsidRDefault="00B74BB4" w:rsidP="00BC62F0">
            <w:pPr>
              <w:jc w:val="both"/>
              <w:rPr>
                <w:spacing w:val="-2"/>
                <w:sz w:val="20"/>
                <w:szCs w:val="20"/>
              </w:rPr>
            </w:pPr>
            <w:r w:rsidRPr="000A3523">
              <w:rPr>
                <w:spacing w:val="-2"/>
                <w:sz w:val="20"/>
                <w:szCs w:val="20"/>
              </w:rPr>
              <w:t xml:space="preserve">Pobór mocy - 2,1 kVA, </w:t>
            </w:r>
          </w:p>
          <w:p w14:paraId="0D150052" w14:textId="77777777" w:rsidR="00B74BB4" w:rsidRPr="000A3523" w:rsidRDefault="00B74BB4" w:rsidP="00BC62F0">
            <w:pPr>
              <w:jc w:val="both"/>
              <w:rPr>
                <w:spacing w:val="-2"/>
                <w:sz w:val="20"/>
                <w:szCs w:val="20"/>
              </w:rPr>
            </w:pPr>
            <w:r w:rsidRPr="000A3523">
              <w:rPr>
                <w:spacing w:val="-2"/>
                <w:sz w:val="20"/>
                <w:szCs w:val="20"/>
              </w:rPr>
              <w:t xml:space="preserve">Nasada tłoczna - </w:t>
            </w:r>
            <w:proofErr w:type="spellStart"/>
            <w:r w:rsidRPr="000A3523">
              <w:rPr>
                <w:spacing w:val="-2"/>
                <w:sz w:val="20"/>
                <w:szCs w:val="20"/>
              </w:rPr>
              <w:t>Storz</w:t>
            </w:r>
            <w:proofErr w:type="spellEnd"/>
            <w:r w:rsidRPr="000A3523">
              <w:rPr>
                <w:spacing w:val="-2"/>
                <w:sz w:val="20"/>
                <w:szCs w:val="20"/>
              </w:rPr>
              <w:t xml:space="preserve"> B / 75 mm</w:t>
            </w:r>
          </w:p>
          <w:p w14:paraId="79BA14A4" w14:textId="77777777" w:rsidR="00B74BB4" w:rsidRPr="000A3523" w:rsidRDefault="00B74BB4" w:rsidP="00BC62F0">
            <w:pPr>
              <w:jc w:val="both"/>
              <w:rPr>
                <w:spacing w:val="-2"/>
                <w:sz w:val="20"/>
                <w:szCs w:val="20"/>
              </w:rPr>
            </w:pPr>
            <w:r w:rsidRPr="000A3523">
              <w:rPr>
                <w:spacing w:val="-2"/>
                <w:sz w:val="20"/>
                <w:szCs w:val="20"/>
              </w:rPr>
              <w:t xml:space="preserve">Wydajność - 710 l/min przy 0,00 bar; 640 l/min przy 0,50 </w:t>
            </w:r>
          </w:p>
          <w:p w14:paraId="72B6C306" w14:textId="77777777" w:rsidR="00B74BB4" w:rsidRPr="000A3523" w:rsidRDefault="00B74BB4" w:rsidP="00BC62F0">
            <w:pPr>
              <w:jc w:val="both"/>
              <w:rPr>
                <w:spacing w:val="-2"/>
                <w:sz w:val="20"/>
                <w:szCs w:val="20"/>
              </w:rPr>
            </w:pPr>
            <w:r w:rsidRPr="000A3523">
              <w:rPr>
                <w:spacing w:val="-2"/>
                <w:sz w:val="20"/>
                <w:szCs w:val="20"/>
              </w:rPr>
              <w:t>Sito ssawne  -8 mm</w:t>
            </w:r>
          </w:p>
          <w:p w14:paraId="6864A94D" w14:textId="77777777" w:rsidR="00B74BB4" w:rsidRPr="000A3523" w:rsidRDefault="00B74BB4" w:rsidP="00BC62F0">
            <w:pPr>
              <w:jc w:val="both"/>
              <w:rPr>
                <w:spacing w:val="-2"/>
                <w:sz w:val="20"/>
                <w:szCs w:val="20"/>
              </w:rPr>
            </w:pPr>
            <w:r w:rsidRPr="000A3523">
              <w:rPr>
                <w:spacing w:val="-2"/>
                <w:sz w:val="20"/>
                <w:szCs w:val="20"/>
              </w:rPr>
              <w:t xml:space="preserve">Temp. pompowanego medium - 35°C, do 60°C </w:t>
            </w:r>
          </w:p>
          <w:p w14:paraId="78BFCD01" w14:textId="77777777" w:rsidR="00B74BB4" w:rsidRPr="000A3523" w:rsidRDefault="00B74BB4" w:rsidP="00BC62F0">
            <w:pPr>
              <w:jc w:val="both"/>
              <w:rPr>
                <w:spacing w:val="-2"/>
                <w:sz w:val="20"/>
                <w:szCs w:val="20"/>
              </w:rPr>
            </w:pPr>
            <w:r w:rsidRPr="000A3523">
              <w:rPr>
                <w:spacing w:val="-2"/>
                <w:sz w:val="20"/>
                <w:szCs w:val="20"/>
              </w:rPr>
              <w:t>Wymiary maks. - 250 x 456 mm</w:t>
            </w:r>
          </w:p>
          <w:p w14:paraId="71289DFD" w14:textId="77777777" w:rsidR="00B74BB4" w:rsidRPr="000A3523" w:rsidRDefault="00B74BB4" w:rsidP="00BC62F0">
            <w:pPr>
              <w:jc w:val="both"/>
              <w:rPr>
                <w:spacing w:val="-2"/>
                <w:sz w:val="20"/>
                <w:szCs w:val="20"/>
              </w:rPr>
            </w:pPr>
            <w:r w:rsidRPr="000A3523">
              <w:rPr>
                <w:spacing w:val="-2"/>
                <w:sz w:val="20"/>
                <w:szCs w:val="20"/>
              </w:rPr>
              <w:t>Masa maks. - 22 kg</w:t>
            </w:r>
          </w:p>
          <w:p w14:paraId="3E41F237" w14:textId="77777777" w:rsidR="00B74BB4" w:rsidRPr="000A3523" w:rsidRDefault="00B74BB4" w:rsidP="00BC62F0">
            <w:pPr>
              <w:jc w:val="both"/>
              <w:rPr>
                <w:spacing w:val="-2"/>
                <w:sz w:val="20"/>
                <w:szCs w:val="20"/>
              </w:rPr>
            </w:pPr>
            <w:r w:rsidRPr="000A3523">
              <w:rPr>
                <w:spacing w:val="-2"/>
                <w:sz w:val="20"/>
                <w:szCs w:val="20"/>
              </w:rPr>
              <w:lastRenderedPageBreak/>
              <w:t>Klasa ochrony pompy - IP 68</w:t>
            </w:r>
          </w:p>
          <w:p w14:paraId="02F5F2D6" w14:textId="77777777" w:rsidR="00B74BB4" w:rsidRPr="000A3523" w:rsidRDefault="00B74BB4" w:rsidP="00BC62F0">
            <w:pPr>
              <w:jc w:val="both"/>
              <w:rPr>
                <w:b/>
                <w:spacing w:val="-2"/>
                <w:sz w:val="20"/>
                <w:szCs w:val="20"/>
              </w:rPr>
            </w:pPr>
            <w:r w:rsidRPr="000A3523">
              <w:rPr>
                <w:spacing w:val="-2"/>
                <w:sz w:val="20"/>
                <w:szCs w:val="20"/>
              </w:rPr>
              <w:t>Kabel zasilający wzmocniony z wtyczka wodoodporną IP68 o długości min. 20m</w:t>
            </w:r>
          </w:p>
        </w:tc>
        <w:tc>
          <w:tcPr>
            <w:tcW w:w="2520" w:type="dxa"/>
            <w:tcBorders>
              <w:top w:val="single" w:sz="4" w:space="0" w:color="auto"/>
              <w:left w:val="single" w:sz="4" w:space="0" w:color="000000"/>
              <w:bottom w:val="single" w:sz="4" w:space="0" w:color="auto"/>
            </w:tcBorders>
          </w:tcPr>
          <w:p w14:paraId="3071C0D4" w14:textId="77777777" w:rsidR="00B74BB4" w:rsidRPr="000A3523" w:rsidRDefault="00B74BB4" w:rsidP="004713B7">
            <w:pPr>
              <w:jc w:val="both"/>
              <w:rPr>
                <w:b/>
                <w:spacing w:val="-2"/>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6FF4AA1" w14:textId="77777777" w:rsidR="00B74BB4" w:rsidRPr="000A3523" w:rsidRDefault="00B74BB4" w:rsidP="009A2C0D">
            <w:pPr>
              <w:jc w:val="both"/>
              <w:rPr>
                <w:b/>
                <w:spacing w:val="-2"/>
                <w:sz w:val="20"/>
                <w:szCs w:val="20"/>
              </w:rPr>
            </w:pPr>
          </w:p>
        </w:tc>
      </w:tr>
      <w:tr w:rsidR="00B74BB4" w:rsidRPr="000A3523" w14:paraId="35FE79FA" w14:textId="77777777" w:rsidTr="001446EF">
        <w:trPr>
          <w:trHeight w:val="203"/>
        </w:trPr>
        <w:tc>
          <w:tcPr>
            <w:tcW w:w="847" w:type="dxa"/>
            <w:tcBorders>
              <w:top w:val="single" w:sz="4" w:space="0" w:color="auto"/>
              <w:left w:val="single" w:sz="4" w:space="0" w:color="000000"/>
              <w:bottom w:val="single" w:sz="4" w:space="0" w:color="auto"/>
            </w:tcBorders>
          </w:tcPr>
          <w:p w14:paraId="2EF17FA4" w14:textId="77777777" w:rsidR="00B74BB4" w:rsidRPr="000A3523" w:rsidRDefault="00B74BB4" w:rsidP="004713B7">
            <w:pPr>
              <w:snapToGrid w:val="0"/>
              <w:jc w:val="both"/>
              <w:rPr>
                <w:color w:val="000000"/>
                <w:sz w:val="20"/>
                <w:szCs w:val="20"/>
              </w:rPr>
            </w:pPr>
            <w:r w:rsidRPr="000A3523">
              <w:rPr>
                <w:color w:val="000000"/>
                <w:sz w:val="20"/>
                <w:szCs w:val="20"/>
              </w:rPr>
              <w:t>4.60</w:t>
            </w:r>
          </w:p>
        </w:tc>
        <w:tc>
          <w:tcPr>
            <w:tcW w:w="5311" w:type="dxa"/>
            <w:tcBorders>
              <w:top w:val="single" w:sz="4" w:space="0" w:color="auto"/>
              <w:left w:val="single" w:sz="4" w:space="0" w:color="000000"/>
              <w:bottom w:val="single" w:sz="4" w:space="0" w:color="auto"/>
            </w:tcBorders>
          </w:tcPr>
          <w:p w14:paraId="01BA9391" w14:textId="77777777" w:rsidR="00B74BB4" w:rsidRPr="000A3523" w:rsidRDefault="00B74BB4" w:rsidP="004713B7">
            <w:pPr>
              <w:jc w:val="both"/>
              <w:rPr>
                <w:b/>
                <w:spacing w:val="-2"/>
                <w:sz w:val="20"/>
                <w:szCs w:val="20"/>
              </w:rPr>
            </w:pPr>
            <w:r w:rsidRPr="000A3523">
              <w:rPr>
                <w:b/>
                <w:spacing w:val="-2"/>
                <w:sz w:val="20"/>
                <w:szCs w:val="20"/>
              </w:rPr>
              <w:t>Udarowe urządzenie ratownicze + 5 końcówek  – 1kpl.</w:t>
            </w:r>
          </w:p>
          <w:p w14:paraId="6DBBE51C" w14:textId="77777777" w:rsidR="00B74BB4" w:rsidRPr="000A3523" w:rsidRDefault="00B74BB4" w:rsidP="004713B7">
            <w:pPr>
              <w:jc w:val="both"/>
              <w:rPr>
                <w:b/>
                <w:spacing w:val="-2"/>
                <w:sz w:val="20"/>
                <w:szCs w:val="20"/>
              </w:rPr>
            </w:pPr>
            <w:r w:rsidRPr="000A3523">
              <w:rPr>
                <w:b/>
                <w:spacing w:val="-2"/>
                <w:sz w:val="20"/>
                <w:szCs w:val="20"/>
              </w:rPr>
              <w:t>Minimalne wymagania urządzenia:</w:t>
            </w:r>
          </w:p>
          <w:p w14:paraId="5C514F4B" w14:textId="77777777" w:rsidR="00B74BB4" w:rsidRPr="000A3523" w:rsidRDefault="00B74BB4" w:rsidP="004713B7">
            <w:pPr>
              <w:jc w:val="both"/>
              <w:rPr>
                <w:spacing w:val="-2"/>
                <w:sz w:val="20"/>
                <w:szCs w:val="20"/>
              </w:rPr>
            </w:pPr>
            <w:r w:rsidRPr="000A3523">
              <w:rPr>
                <w:spacing w:val="-2"/>
                <w:sz w:val="20"/>
                <w:szCs w:val="20"/>
              </w:rPr>
              <w:t>Wykonane  z  kutej  stali</w:t>
            </w:r>
          </w:p>
          <w:p w14:paraId="365BE536" w14:textId="77777777" w:rsidR="00B74BB4" w:rsidRPr="000A3523" w:rsidRDefault="00B74BB4" w:rsidP="004713B7">
            <w:pPr>
              <w:jc w:val="both"/>
              <w:rPr>
                <w:spacing w:val="-2"/>
                <w:sz w:val="20"/>
                <w:szCs w:val="20"/>
              </w:rPr>
            </w:pPr>
            <w:r w:rsidRPr="000A3523">
              <w:rPr>
                <w:spacing w:val="-2"/>
                <w:sz w:val="20"/>
                <w:szCs w:val="20"/>
              </w:rPr>
              <w:t>Waga zestawu maks. 13,5 kg</w:t>
            </w:r>
          </w:p>
          <w:p w14:paraId="7E7510D8" w14:textId="77777777" w:rsidR="00B74BB4" w:rsidRPr="000A3523" w:rsidRDefault="00B74BB4" w:rsidP="004713B7">
            <w:pPr>
              <w:jc w:val="both"/>
              <w:rPr>
                <w:spacing w:val="-2"/>
                <w:sz w:val="20"/>
                <w:szCs w:val="20"/>
              </w:rPr>
            </w:pPr>
            <w:r w:rsidRPr="000A3523">
              <w:rPr>
                <w:spacing w:val="-2"/>
                <w:sz w:val="20"/>
                <w:szCs w:val="20"/>
              </w:rPr>
              <w:t>Chwytna część korpusu pokryta  antypoślizgowymi  żłobieniami</w:t>
            </w:r>
          </w:p>
          <w:p w14:paraId="6C143291" w14:textId="77777777" w:rsidR="00B74BB4" w:rsidRPr="000A3523" w:rsidRDefault="00B74BB4" w:rsidP="004713B7">
            <w:pPr>
              <w:jc w:val="both"/>
              <w:rPr>
                <w:spacing w:val="-2"/>
                <w:sz w:val="20"/>
                <w:szCs w:val="20"/>
              </w:rPr>
            </w:pPr>
            <w:r w:rsidRPr="000A3523">
              <w:rPr>
                <w:spacing w:val="-2"/>
                <w:sz w:val="20"/>
                <w:szCs w:val="20"/>
              </w:rPr>
              <w:t>Korpus rury ze stopu aluminium z utwardzoną powłoką</w:t>
            </w:r>
          </w:p>
          <w:p w14:paraId="5DE4C781" w14:textId="77777777" w:rsidR="00B74BB4" w:rsidRPr="000A3523" w:rsidRDefault="00B74BB4" w:rsidP="004713B7">
            <w:pPr>
              <w:jc w:val="both"/>
              <w:rPr>
                <w:spacing w:val="-2"/>
                <w:sz w:val="20"/>
                <w:szCs w:val="20"/>
              </w:rPr>
            </w:pPr>
            <w:r w:rsidRPr="000A3523">
              <w:rPr>
                <w:spacing w:val="-2"/>
                <w:sz w:val="20"/>
                <w:szCs w:val="20"/>
              </w:rPr>
              <w:t>Torba transportowa</w:t>
            </w:r>
          </w:p>
          <w:p w14:paraId="2CC6902F" w14:textId="77777777" w:rsidR="00B74BB4" w:rsidRPr="000A3523" w:rsidRDefault="00B74BB4" w:rsidP="004713B7">
            <w:pPr>
              <w:jc w:val="both"/>
              <w:rPr>
                <w:spacing w:val="-2"/>
                <w:sz w:val="20"/>
                <w:szCs w:val="20"/>
              </w:rPr>
            </w:pPr>
            <w:r w:rsidRPr="000A3523">
              <w:rPr>
                <w:spacing w:val="-2"/>
                <w:sz w:val="20"/>
                <w:szCs w:val="20"/>
              </w:rPr>
              <w:t>Zestaw wymiennych końcówek  – 5 szt.</w:t>
            </w:r>
          </w:p>
          <w:p w14:paraId="58961943" w14:textId="77777777" w:rsidR="00B74BB4" w:rsidRPr="000A3523" w:rsidRDefault="00B74BB4" w:rsidP="004713B7">
            <w:pPr>
              <w:pStyle w:val="Akapitzlist"/>
              <w:numPr>
                <w:ilvl w:val="0"/>
                <w:numId w:val="50"/>
              </w:numPr>
              <w:spacing w:after="0" w:line="240" w:lineRule="auto"/>
              <w:ind w:left="714" w:hanging="357"/>
              <w:jc w:val="both"/>
              <w:rPr>
                <w:rFonts w:ascii="Times New Roman" w:hAnsi="Times New Roman"/>
                <w:spacing w:val="-2"/>
                <w:sz w:val="20"/>
                <w:szCs w:val="20"/>
              </w:rPr>
            </w:pPr>
            <w:r w:rsidRPr="000A3523">
              <w:rPr>
                <w:rFonts w:ascii="Times New Roman" w:hAnsi="Times New Roman"/>
                <w:spacing w:val="-2"/>
                <w:sz w:val="20"/>
                <w:szCs w:val="20"/>
              </w:rPr>
              <w:t>dłuto wąskie, płaskie,</w:t>
            </w:r>
          </w:p>
          <w:p w14:paraId="11541667" w14:textId="77777777" w:rsidR="00B74BB4" w:rsidRPr="000A3523" w:rsidRDefault="00B74BB4" w:rsidP="004713B7">
            <w:pPr>
              <w:pStyle w:val="Akapitzlist"/>
              <w:numPr>
                <w:ilvl w:val="0"/>
                <w:numId w:val="50"/>
              </w:numPr>
              <w:spacing w:after="0" w:line="240" w:lineRule="auto"/>
              <w:ind w:left="714" w:hanging="357"/>
              <w:jc w:val="both"/>
              <w:rPr>
                <w:rFonts w:ascii="Times New Roman" w:hAnsi="Times New Roman"/>
                <w:spacing w:val="-2"/>
                <w:sz w:val="20"/>
                <w:szCs w:val="20"/>
              </w:rPr>
            </w:pPr>
            <w:r w:rsidRPr="000A3523">
              <w:rPr>
                <w:rFonts w:ascii="Times New Roman" w:hAnsi="Times New Roman"/>
                <w:spacing w:val="-2"/>
                <w:sz w:val="20"/>
                <w:szCs w:val="20"/>
              </w:rPr>
              <w:t>przecinak,</w:t>
            </w:r>
          </w:p>
          <w:p w14:paraId="61EC38F2" w14:textId="77777777" w:rsidR="00B74BB4" w:rsidRPr="000A3523" w:rsidRDefault="00B74BB4" w:rsidP="004713B7">
            <w:pPr>
              <w:pStyle w:val="Akapitzlist"/>
              <w:numPr>
                <w:ilvl w:val="0"/>
                <w:numId w:val="50"/>
              </w:numPr>
              <w:spacing w:after="0" w:line="240" w:lineRule="auto"/>
              <w:ind w:left="714" w:hanging="357"/>
              <w:jc w:val="both"/>
              <w:rPr>
                <w:rFonts w:ascii="Times New Roman" w:hAnsi="Times New Roman"/>
                <w:spacing w:val="-2"/>
                <w:sz w:val="20"/>
                <w:szCs w:val="20"/>
              </w:rPr>
            </w:pPr>
            <w:r w:rsidRPr="000A3523">
              <w:rPr>
                <w:rFonts w:ascii="Times New Roman" w:hAnsi="Times New Roman"/>
                <w:spacing w:val="-2"/>
                <w:sz w:val="20"/>
                <w:szCs w:val="20"/>
              </w:rPr>
              <w:t>dłuto szerokie, płaskie,</w:t>
            </w:r>
          </w:p>
          <w:p w14:paraId="3E51795A" w14:textId="77777777" w:rsidR="00B74BB4" w:rsidRPr="000A3523" w:rsidRDefault="00B74BB4" w:rsidP="004713B7">
            <w:pPr>
              <w:pStyle w:val="Akapitzlist"/>
              <w:numPr>
                <w:ilvl w:val="0"/>
                <w:numId w:val="50"/>
              </w:numPr>
              <w:spacing w:after="0" w:line="240" w:lineRule="auto"/>
              <w:ind w:left="714" w:hanging="357"/>
              <w:jc w:val="both"/>
              <w:rPr>
                <w:rFonts w:ascii="Times New Roman" w:hAnsi="Times New Roman"/>
                <w:spacing w:val="-2"/>
                <w:sz w:val="20"/>
                <w:szCs w:val="20"/>
              </w:rPr>
            </w:pPr>
            <w:r w:rsidRPr="000A3523">
              <w:rPr>
                <w:rFonts w:ascii="Times New Roman" w:hAnsi="Times New Roman"/>
                <w:spacing w:val="-2"/>
                <w:sz w:val="20"/>
                <w:szCs w:val="20"/>
              </w:rPr>
              <w:t>pazur do cięcia blachy,</w:t>
            </w:r>
          </w:p>
          <w:p w14:paraId="56A93894" w14:textId="77777777" w:rsidR="00B74BB4" w:rsidRPr="000A3523" w:rsidRDefault="00B74BB4" w:rsidP="004713B7">
            <w:pPr>
              <w:pStyle w:val="Akapitzlist"/>
              <w:numPr>
                <w:ilvl w:val="0"/>
                <w:numId w:val="50"/>
              </w:numPr>
              <w:spacing w:after="0" w:line="240" w:lineRule="auto"/>
              <w:ind w:left="714" w:hanging="357"/>
              <w:jc w:val="both"/>
              <w:rPr>
                <w:rFonts w:ascii="Times New Roman" w:hAnsi="Times New Roman"/>
                <w:spacing w:val="-2"/>
                <w:sz w:val="20"/>
                <w:szCs w:val="20"/>
              </w:rPr>
            </w:pPr>
            <w:r w:rsidRPr="000A3523">
              <w:rPr>
                <w:rFonts w:ascii="Times New Roman" w:hAnsi="Times New Roman"/>
                <w:spacing w:val="-2"/>
                <w:sz w:val="20"/>
                <w:szCs w:val="20"/>
              </w:rPr>
              <w:t>łapka do wyważania, zrywania, ukręcania.</w:t>
            </w:r>
          </w:p>
        </w:tc>
        <w:tc>
          <w:tcPr>
            <w:tcW w:w="2520" w:type="dxa"/>
            <w:tcBorders>
              <w:top w:val="single" w:sz="4" w:space="0" w:color="auto"/>
              <w:left w:val="single" w:sz="4" w:space="0" w:color="000000"/>
              <w:bottom w:val="single" w:sz="4" w:space="0" w:color="auto"/>
            </w:tcBorders>
          </w:tcPr>
          <w:p w14:paraId="34EC5929"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A255A1A" w14:textId="77777777" w:rsidR="00B74BB4" w:rsidRPr="000A3523" w:rsidRDefault="00B74BB4" w:rsidP="004713B7">
            <w:pPr>
              <w:pStyle w:val="Akapitzlist"/>
              <w:spacing w:after="0" w:line="240" w:lineRule="auto"/>
              <w:ind w:left="0"/>
              <w:jc w:val="both"/>
              <w:rPr>
                <w:rFonts w:ascii="Times New Roman" w:hAnsi="Times New Roman"/>
                <w:spacing w:val="-2"/>
                <w:sz w:val="20"/>
                <w:szCs w:val="20"/>
              </w:rPr>
            </w:pPr>
          </w:p>
        </w:tc>
      </w:tr>
      <w:tr w:rsidR="00B74BB4" w:rsidRPr="000A3523" w14:paraId="7A5A0C91" w14:textId="77777777" w:rsidTr="001446EF">
        <w:trPr>
          <w:trHeight w:val="280"/>
        </w:trPr>
        <w:tc>
          <w:tcPr>
            <w:tcW w:w="847" w:type="dxa"/>
            <w:tcBorders>
              <w:top w:val="single" w:sz="4" w:space="0" w:color="auto"/>
              <w:left w:val="single" w:sz="4" w:space="0" w:color="000000"/>
              <w:bottom w:val="single" w:sz="4" w:space="0" w:color="auto"/>
            </w:tcBorders>
          </w:tcPr>
          <w:p w14:paraId="7E9A4030" w14:textId="77777777" w:rsidR="00B74BB4" w:rsidRPr="000A3523" w:rsidRDefault="00B74BB4" w:rsidP="004713B7">
            <w:pPr>
              <w:snapToGrid w:val="0"/>
              <w:jc w:val="both"/>
              <w:rPr>
                <w:color w:val="000000"/>
                <w:sz w:val="20"/>
                <w:szCs w:val="20"/>
              </w:rPr>
            </w:pPr>
            <w:r w:rsidRPr="000A3523">
              <w:rPr>
                <w:color w:val="000000"/>
                <w:sz w:val="20"/>
                <w:szCs w:val="20"/>
              </w:rPr>
              <w:t>4.61</w:t>
            </w:r>
          </w:p>
        </w:tc>
        <w:tc>
          <w:tcPr>
            <w:tcW w:w="5311" w:type="dxa"/>
            <w:tcBorders>
              <w:top w:val="single" w:sz="4" w:space="0" w:color="auto"/>
              <w:left w:val="single" w:sz="4" w:space="0" w:color="000000"/>
              <w:bottom w:val="single" w:sz="4" w:space="0" w:color="auto"/>
            </w:tcBorders>
          </w:tcPr>
          <w:p w14:paraId="7E9D5F81" w14:textId="77777777" w:rsidR="00B74BB4" w:rsidRPr="000A3523" w:rsidRDefault="00B74BB4" w:rsidP="004713B7">
            <w:pPr>
              <w:jc w:val="both"/>
              <w:rPr>
                <w:b/>
                <w:spacing w:val="-2"/>
                <w:sz w:val="20"/>
                <w:szCs w:val="20"/>
              </w:rPr>
            </w:pPr>
            <w:r w:rsidRPr="000A3523">
              <w:rPr>
                <w:b/>
                <w:spacing w:val="-2"/>
                <w:sz w:val="20"/>
                <w:szCs w:val="20"/>
              </w:rPr>
              <w:t>Drabina słupkowa DS 3,1 – 1 szt.</w:t>
            </w:r>
          </w:p>
        </w:tc>
        <w:tc>
          <w:tcPr>
            <w:tcW w:w="2520" w:type="dxa"/>
            <w:tcBorders>
              <w:top w:val="single" w:sz="4" w:space="0" w:color="auto"/>
              <w:left w:val="single" w:sz="4" w:space="0" w:color="000000"/>
              <w:bottom w:val="single" w:sz="4" w:space="0" w:color="auto"/>
            </w:tcBorders>
          </w:tcPr>
          <w:p w14:paraId="7665D19E"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B27A10C" w14:textId="77777777" w:rsidR="00B74BB4" w:rsidRPr="000A3523" w:rsidRDefault="00B74BB4" w:rsidP="009A2C0D">
            <w:pPr>
              <w:jc w:val="both"/>
              <w:rPr>
                <w:b/>
                <w:spacing w:val="-2"/>
                <w:sz w:val="20"/>
                <w:szCs w:val="20"/>
              </w:rPr>
            </w:pPr>
          </w:p>
        </w:tc>
      </w:tr>
      <w:tr w:rsidR="00B74BB4" w:rsidRPr="000A3523" w14:paraId="39F57B5E" w14:textId="77777777" w:rsidTr="001446EF">
        <w:trPr>
          <w:trHeight w:val="225"/>
        </w:trPr>
        <w:tc>
          <w:tcPr>
            <w:tcW w:w="847" w:type="dxa"/>
            <w:tcBorders>
              <w:top w:val="single" w:sz="4" w:space="0" w:color="auto"/>
              <w:left w:val="single" w:sz="4" w:space="0" w:color="000000"/>
              <w:bottom w:val="single" w:sz="4" w:space="0" w:color="auto"/>
            </w:tcBorders>
          </w:tcPr>
          <w:p w14:paraId="6BA11441" w14:textId="77777777" w:rsidR="00B74BB4" w:rsidRPr="000A3523" w:rsidRDefault="00B74BB4" w:rsidP="004713B7">
            <w:pPr>
              <w:snapToGrid w:val="0"/>
              <w:jc w:val="both"/>
              <w:rPr>
                <w:color w:val="000000"/>
                <w:sz w:val="20"/>
                <w:szCs w:val="20"/>
              </w:rPr>
            </w:pPr>
            <w:r w:rsidRPr="000A3523">
              <w:rPr>
                <w:color w:val="000000"/>
                <w:sz w:val="20"/>
                <w:szCs w:val="20"/>
              </w:rPr>
              <w:t>4.62</w:t>
            </w:r>
          </w:p>
        </w:tc>
        <w:tc>
          <w:tcPr>
            <w:tcW w:w="5311" w:type="dxa"/>
            <w:tcBorders>
              <w:top w:val="single" w:sz="4" w:space="0" w:color="auto"/>
              <w:left w:val="single" w:sz="4" w:space="0" w:color="000000"/>
              <w:bottom w:val="single" w:sz="4" w:space="0" w:color="auto"/>
            </w:tcBorders>
          </w:tcPr>
          <w:p w14:paraId="1D92EBF0" w14:textId="77777777" w:rsidR="00B74BB4" w:rsidRPr="000A3523" w:rsidRDefault="00B74BB4" w:rsidP="004713B7">
            <w:pPr>
              <w:jc w:val="both"/>
              <w:rPr>
                <w:b/>
                <w:spacing w:val="-2"/>
                <w:sz w:val="20"/>
                <w:szCs w:val="20"/>
              </w:rPr>
            </w:pPr>
            <w:r w:rsidRPr="000A3523">
              <w:rPr>
                <w:b/>
                <w:spacing w:val="-2"/>
                <w:sz w:val="20"/>
                <w:szCs w:val="20"/>
              </w:rPr>
              <w:t>Wspornik progowy – 1 szt.</w:t>
            </w:r>
          </w:p>
        </w:tc>
        <w:tc>
          <w:tcPr>
            <w:tcW w:w="2520" w:type="dxa"/>
            <w:tcBorders>
              <w:top w:val="single" w:sz="4" w:space="0" w:color="auto"/>
              <w:left w:val="single" w:sz="4" w:space="0" w:color="000000"/>
              <w:bottom w:val="single" w:sz="4" w:space="0" w:color="auto"/>
            </w:tcBorders>
          </w:tcPr>
          <w:p w14:paraId="28722670"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E395EC5" w14:textId="77777777" w:rsidR="00B74BB4" w:rsidRPr="000A3523" w:rsidRDefault="00B74BB4" w:rsidP="009A2C0D">
            <w:pPr>
              <w:jc w:val="both"/>
              <w:rPr>
                <w:b/>
                <w:spacing w:val="-2"/>
                <w:sz w:val="20"/>
                <w:szCs w:val="20"/>
              </w:rPr>
            </w:pPr>
          </w:p>
        </w:tc>
      </w:tr>
      <w:tr w:rsidR="00B74BB4" w:rsidRPr="000A3523" w14:paraId="69BE9672" w14:textId="77777777" w:rsidTr="001446EF">
        <w:trPr>
          <w:trHeight w:val="564"/>
        </w:trPr>
        <w:tc>
          <w:tcPr>
            <w:tcW w:w="847" w:type="dxa"/>
            <w:tcBorders>
              <w:top w:val="single" w:sz="4" w:space="0" w:color="auto"/>
              <w:left w:val="single" w:sz="4" w:space="0" w:color="000000"/>
              <w:bottom w:val="single" w:sz="4" w:space="0" w:color="auto"/>
            </w:tcBorders>
          </w:tcPr>
          <w:p w14:paraId="198A89C9" w14:textId="77777777" w:rsidR="00B74BB4" w:rsidRPr="000A3523" w:rsidRDefault="00B74BB4" w:rsidP="004713B7">
            <w:pPr>
              <w:snapToGrid w:val="0"/>
              <w:jc w:val="both"/>
              <w:rPr>
                <w:color w:val="000000"/>
                <w:sz w:val="20"/>
                <w:szCs w:val="20"/>
              </w:rPr>
            </w:pPr>
            <w:r w:rsidRPr="000A3523">
              <w:rPr>
                <w:color w:val="000000"/>
                <w:sz w:val="20"/>
                <w:szCs w:val="20"/>
              </w:rPr>
              <w:t>4.63</w:t>
            </w:r>
          </w:p>
        </w:tc>
        <w:tc>
          <w:tcPr>
            <w:tcW w:w="5311" w:type="dxa"/>
            <w:tcBorders>
              <w:top w:val="single" w:sz="4" w:space="0" w:color="auto"/>
              <w:left w:val="single" w:sz="4" w:space="0" w:color="000000"/>
              <w:bottom w:val="single" w:sz="4" w:space="0" w:color="auto"/>
            </w:tcBorders>
          </w:tcPr>
          <w:p w14:paraId="72D4A62E" w14:textId="77777777" w:rsidR="00B74BB4" w:rsidRPr="000A3523" w:rsidRDefault="00B74BB4" w:rsidP="004713B7">
            <w:pPr>
              <w:jc w:val="both"/>
              <w:rPr>
                <w:b/>
                <w:spacing w:val="-2"/>
                <w:sz w:val="20"/>
                <w:szCs w:val="20"/>
              </w:rPr>
            </w:pPr>
            <w:r w:rsidRPr="000A3523">
              <w:rPr>
                <w:b/>
                <w:spacing w:val="-2"/>
                <w:sz w:val="20"/>
                <w:szCs w:val="20"/>
              </w:rPr>
              <w:t>Drukarka etykiet - 1kpl.</w:t>
            </w:r>
          </w:p>
          <w:p w14:paraId="62F81B75" w14:textId="77777777" w:rsidR="00B74BB4" w:rsidRPr="000A3523" w:rsidRDefault="00B74BB4" w:rsidP="004713B7">
            <w:pPr>
              <w:jc w:val="both"/>
              <w:rPr>
                <w:spacing w:val="-2"/>
                <w:sz w:val="20"/>
                <w:szCs w:val="20"/>
              </w:rPr>
            </w:pPr>
            <w:r w:rsidRPr="000A3523">
              <w:rPr>
                <w:spacing w:val="-2"/>
                <w:sz w:val="20"/>
                <w:szCs w:val="20"/>
              </w:rPr>
              <w:t xml:space="preserve">Duży podświetlany 4-wierszowy wyświetlacz. </w:t>
            </w:r>
          </w:p>
          <w:p w14:paraId="6342554F" w14:textId="77777777" w:rsidR="00B74BB4" w:rsidRPr="000A3523" w:rsidRDefault="00B74BB4" w:rsidP="004713B7">
            <w:pPr>
              <w:jc w:val="both"/>
              <w:rPr>
                <w:spacing w:val="-2"/>
                <w:sz w:val="20"/>
                <w:szCs w:val="20"/>
              </w:rPr>
            </w:pPr>
            <w:r w:rsidRPr="000A3523">
              <w:rPr>
                <w:spacing w:val="-2"/>
                <w:sz w:val="20"/>
                <w:szCs w:val="20"/>
              </w:rPr>
              <w:t>Pojemny akumulator z funkcją ładowania</w:t>
            </w:r>
          </w:p>
          <w:p w14:paraId="02CF9091" w14:textId="77777777" w:rsidR="00B74BB4" w:rsidRPr="000A3523" w:rsidRDefault="00B74BB4" w:rsidP="004713B7">
            <w:pPr>
              <w:jc w:val="both"/>
              <w:rPr>
                <w:spacing w:val="-2"/>
                <w:sz w:val="20"/>
                <w:szCs w:val="20"/>
              </w:rPr>
            </w:pPr>
            <w:r w:rsidRPr="000A3523">
              <w:rPr>
                <w:spacing w:val="-2"/>
                <w:sz w:val="20"/>
                <w:szCs w:val="20"/>
              </w:rPr>
              <w:t xml:space="preserve">Łączność z komputerem PC za pośrednictwem oprogramowania </w:t>
            </w:r>
          </w:p>
          <w:p w14:paraId="6FE9CE7C" w14:textId="77777777" w:rsidR="00B74BB4" w:rsidRPr="000A3523" w:rsidRDefault="00B74BB4" w:rsidP="004713B7">
            <w:pPr>
              <w:jc w:val="both"/>
              <w:rPr>
                <w:spacing w:val="-2"/>
                <w:sz w:val="20"/>
                <w:szCs w:val="20"/>
              </w:rPr>
            </w:pPr>
            <w:r w:rsidRPr="000A3523">
              <w:rPr>
                <w:spacing w:val="-2"/>
                <w:sz w:val="20"/>
                <w:szCs w:val="20"/>
              </w:rPr>
              <w:t>30 sposobów formatowania tekstu</w:t>
            </w:r>
          </w:p>
          <w:p w14:paraId="77A353A5" w14:textId="77777777" w:rsidR="00B74BB4" w:rsidRPr="000A3523" w:rsidRDefault="00B74BB4" w:rsidP="004713B7">
            <w:pPr>
              <w:jc w:val="both"/>
              <w:rPr>
                <w:spacing w:val="-2"/>
                <w:sz w:val="20"/>
                <w:szCs w:val="20"/>
              </w:rPr>
            </w:pPr>
            <w:r w:rsidRPr="000A3523">
              <w:rPr>
                <w:spacing w:val="-2"/>
                <w:sz w:val="20"/>
                <w:szCs w:val="20"/>
              </w:rPr>
              <w:t xml:space="preserve">Możliwość drukowania do 10 kopii etykiet </w:t>
            </w:r>
          </w:p>
          <w:p w14:paraId="4FCCE7BD" w14:textId="77777777" w:rsidR="00B74BB4" w:rsidRPr="000A3523" w:rsidRDefault="00B74BB4" w:rsidP="004713B7">
            <w:pPr>
              <w:jc w:val="both"/>
              <w:rPr>
                <w:spacing w:val="-2"/>
                <w:sz w:val="20"/>
                <w:szCs w:val="20"/>
              </w:rPr>
            </w:pPr>
            <w:r w:rsidRPr="000A3523">
              <w:rPr>
                <w:spacing w:val="-2"/>
                <w:sz w:val="20"/>
                <w:szCs w:val="20"/>
              </w:rPr>
              <w:t>Możliwość zapisu do 15 często używanych etykiet</w:t>
            </w:r>
          </w:p>
          <w:p w14:paraId="02E30ED0" w14:textId="77777777" w:rsidR="00B74BB4" w:rsidRPr="000A3523" w:rsidRDefault="00B74BB4" w:rsidP="004713B7">
            <w:pPr>
              <w:jc w:val="both"/>
              <w:rPr>
                <w:spacing w:val="-2"/>
                <w:sz w:val="20"/>
                <w:szCs w:val="20"/>
              </w:rPr>
            </w:pPr>
            <w:r w:rsidRPr="000A3523">
              <w:rPr>
                <w:spacing w:val="-2"/>
                <w:sz w:val="20"/>
                <w:szCs w:val="20"/>
              </w:rPr>
              <w:t xml:space="preserve">Wydruk kodów kreskowych UPC-E, </w:t>
            </w:r>
            <w:proofErr w:type="spellStart"/>
            <w:r w:rsidRPr="000A3523">
              <w:rPr>
                <w:spacing w:val="-2"/>
                <w:sz w:val="20"/>
                <w:szCs w:val="20"/>
              </w:rPr>
              <w:t>Code</w:t>
            </w:r>
            <w:proofErr w:type="spellEnd"/>
            <w:r w:rsidRPr="000A3523">
              <w:rPr>
                <w:spacing w:val="-2"/>
                <w:sz w:val="20"/>
                <w:szCs w:val="20"/>
              </w:rPr>
              <w:t xml:space="preserve"> 39, </w:t>
            </w:r>
            <w:proofErr w:type="spellStart"/>
            <w:r w:rsidRPr="000A3523">
              <w:rPr>
                <w:spacing w:val="-2"/>
                <w:sz w:val="20"/>
                <w:szCs w:val="20"/>
              </w:rPr>
              <w:t>Code</w:t>
            </w:r>
            <w:proofErr w:type="spellEnd"/>
            <w:r w:rsidRPr="000A3523">
              <w:rPr>
                <w:spacing w:val="-2"/>
                <w:sz w:val="20"/>
                <w:szCs w:val="20"/>
              </w:rPr>
              <w:t xml:space="preserve"> 128, EAN13, EAN8, UPC-A</w:t>
            </w:r>
          </w:p>
          <w:p w14:paraId="5BBBEA2C" w14:textId="77777777" w:rsidR="00B74BB4" w:rsidRPr="000A3523" w:rsidRDefault="00B74BB4" w:rsidP="004713B7">
            <w:pPr>
              <w:jc w:val="both"/>
              <w:rPr>
                <w:spacing w:val="-2"/>
                <w:sz w:val="20"/>
                <w:szCs w:val="20"/>
              </w:rPr>
            </w:pPr>
            <w:r w:rsidRPr="000A3523">
              <w:rPr>
                <w:spacing w:val="-2"/>
                <w:sz w:val="20"/>
                <w:szCs w:val="20"/>
              </w:rPr>
              <w:t>Wydruk etykiet o maksymalnej szerokości 19mm</w:t>
            </w:r>
          </w:p>
          <w:p w14:paraId="5313850F" w14:textId="77777777" w:rsidR="00B74BB4" w:rsidRPr="000A3523" w:rsidRDefault="00B74BB4" w:rsidP="004713B7">
            <w:pPr>
              <w:jc w:val="both"/>
              <w:rPr>
                <w:spacing w:val="-2"/>
                <w:sz w:val="20"/>
                <w:szCs w:val="20"/>
              </w:rPr>
            </w:pPr>
            <w:r w:rsidRPr="000A3523">
              <w:rPr>
                <w:spacing w:val="-2"/>
                <w:sz w:val="20"/>
                <w:szCs w:val="20"/>
              </w:rPr>
              <w:t xml:space="preserve">Zawartość zestawu: </w:t>
            </w:r>
          </w:p>
          <w:p w14:paraId="2EE47095" w14:textId="77777777" w:rsidR="00B74BB4" w:rsidRPr="000A3523" w:rsidRDefault="00B74BB4" w:rsidP="004713B7">
            <w:pPr>
              <w:jc w:val="both"/>
              <w:rPr>
                <w:spacing w:val="-2"/>
                <w:sz w:val="20"/>
                <w:szCs w:val="20"/>
              </w:rPr>
            </w:pPr>
            <w:r w:rsidRPr="000A3523">
              <w:rPr>
                <w:spacing w:val="-2"/>
                <w:sz w:val="20"/>
                <w:szCs w:val="20"/>
              </w:rPr>
              <w:t>walizka</w:t>
            </w:r>
          </w:p>
          <w:p w14:paraId="0CBFDFB2" w14:textId="77777777" w:rsidR="00B74BB4" w:rsidRPr="000A3523" w:rsidRDefault="00B74BB4" w:rsidP="004713B7">
            <w:pPr>
              <w:jc w:val="both"/>
              <w:rPr>
                <w:spacing w:val="-2"/>
                <w:sz w:val="20"/>
                <w:szCs w:val="20"/>
              </w:rPr>
            </w:pPr>
            <w:r w:rsidRPr="000A3523">
              <w:rPr>
                <w:spacing w:val="-2"/>
                <w:sz w:val="20"/>
                <w:szCs w:val="20"/>
              </w:rPr>
              <w:t>Akumulator</w:t>
            </w:r>
          </w:p>
          <w:p w14:paraId="37F561CB" w14:textId="77777777" w:rsidR="00B74BB4" w:rsidRPr="000A3523" w:rsidRDefault="00B74BB4" w:rsidP="004713B7">
            <w:pPr>
              <w:jc w:val="both"/>
              <w:rPr>
                <w:spacing w:val="-2"/>
                <w:sz w:val="20"/>
                <w:szCs w:val="20"/>
              </w:rPr>
            </w:pPr>
            <w:r w:rsidRPr="000A3523">
              <w:rPr>
                <w:spacing w:val="-2"/>
                <w:sz w:val="20"/>
                <w:szCs w:val="20"/>
              </w:rPr>
              <w:t>Ładowarka, kabel USB</w:t>
            </w:r>
          </w:p>
          <w:p w14:paraId="5BB57014" w14:textId="77777777" w:rsidR="00B74BB4" w:rsidRPr="000A3523" w:rsidRDefault="00B74BB4" w:rsidP="004713B7">
            <w:pPr>
              <w:jc w:val="both"/>
              <w:rPr>
                <w:spacing w:val="-2"/>
                <w:sz w:val="20"/>
                <w:szCs w:val="20"/>
              </w:rPr>
            </w:pPr>
            <w:r w:rsidRPr="000A3523">
              <w:rPr>
                <w:spacing w:val="-2"/>
                <w:sz w:val="20"/>
                <w:szCs w:val="20"/>
              </w:rPr>
              <w:t xml:space="preserve">kasety z taśmą D1, o rozmiarze 6,9,12,19mm i długość 7m. Każdy zestaw w 4 kolorach biały czerwony, przezroczysty i żółty. </w:t>
            </w:r>
          </w:p>
        </w:tc>
        <w:tc>
          <w:tcPr>
            <w:tcW w:w="2520" w:type="dxa"/>
            <w:tcBorders>
              <w:top w:val="single" w:sz="4" w:space="0" w:color="auto"/>
              <w:left w:val="single" w:sz="4" w:space="0" w:color="000000"/>
              <w:bottom w:val="single" w:sz="4" w:space="0" w:color="auto"/>
            </w:tcBorders>
          </w:tcPr>
          <w:p w14:paraId="5A99861B"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4EBAA7A7" w14:textId="77777777" w:rsidR="00B74BB4" w:rsidRPr="000A3523" w:rsidRDefault="00B74BB4" w:rsidP="009A2C0D">
            <w:pPr>
              <w:jc w:val="both"/>
              <w:rPr>
                <w:spacing w:val="-2"/>
                <w:sz w:val="20"/>
                <w:szCs w:val="20"/>
              </w:rPr>
            </w:pPr>
          </w:p>
        </w:tc>
      </w:tr>
      <w:tr w:rsidR="00B74BB4" w:rsidRPr="000A3523" w14:paraId="0166CE24" w14:textId="77777777" w:rsidTr="001446EF">
        <w:trPr>
          <w:trHeight w:val="2193"/>
        </w:trPr>
        <w:tc>
          <w:tcPr>
            <w:tcW w:w="847" w:type="dxa"/>
            <w:tcBorders>
              <w:top w:val="single" w:sz="4" w:space="0" w:color="auto"/>
              <w:left w:val="single" w:sz="4" w:space="0" w:color="000000"/>
              <w:bottom w:val="single" w:sz="4" w:space="0" w:color="auto"/>
            </w:tcBorders>
          </w:tcPr>
          <w:p w14:paraId="4F9E7904" w14:textId="77777777" w:rsidR="00B74BB4" w:rsidRPr="000A3523" w:rsidRDefault="00B74BB4" w:rsidP="004713B7">
            <w:pPr>
              <w:snapToGrid w:val="0"/>
              <w:jc w:val="both"/>
              <w:rPr>
                <w:color w:val="000000"/>
                <w:sz w:val="20"/>
                <w:szCs w:val="20"/>
              </w:rPr>
            </w:pPr>
            <w:r w:rsidRPr="000A3523">
              <w:rPr>
                <w:color w:val="000000"/>
                <w:sz w:val="20"/>
                <w:szCs w:val="20"/>
              </w:rPr>
              <w:t>4.64</w:t>
            </w:r>
          </w:p>
        </w:tc>
        <w:tc>
          <w:tcPr>
            <w:tcW w:w="5311" w:type="dxa"/>
            <w:tcBorders>
              <w:top w:val="single" w:sz="4" w:space="0" w:color="auto"/>
              <w:left w:val="single" w:sz="4" w:space="0" w:color="000000"/>
              <w:bottom w:val="single" w:sz="4" w:space="0" w:color="auto"/>
            </w:tcBorders>
          </w:tcPr>
          <w:p w14:paraId="0D9573FC" w14:textId="77777777" w:rsidR="00B74BB4" w:rsidRPr="000A3523" w:rsidRDefault="00B74BB4" w:rsidP="004713B7">
            <w:pPr>
              <w:jc w:val="both"/>
              <w:rPr>
                <w:b/>
                <w:spacing w:val="-2"/>
                <w:sz w:val="20"/>
                <w:szCs w:val="20"/>
              </w:rPr>
            </w:pPr>
            <w:r w:rsidRPr="000A3523">
              <w:rPr>
                <w:b/>
                <w:spacing w:val="-2"/>
                <w:sz w:val="20"/>
                <w:szCs w:val="20"/>
              </w:rPr>
              <w:t xml:space="preserve">KLUCZ UDAROWY  – 1kpl. </w:t>
            </w:r>
          </w:p>
          <w:p w14:paraId="398F42BE"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480055B4" w14:textId="77777777" w:rsidR="00B74BB4" w:rsidRPr="000A3523" w:rsidRDefault="00B74BB4" w:rsidP="004713B7">
            <w:pPr>
              <w:jc w:val="both"/>
              <w:rPr>
                <w:spacing w:val="-2"/>
                <w:sz w:val="20"/>
                <w:szCs w:val="20"/>
              </w:rPr>
            </w:pPr>
            <w:r w:rsidRPr="000A3523">
              <w:rPr>
                <w:spacing w:val="-2"/>
                <w:sz w:val="20"/>
                <w:szCs w:val="20"/>
              </w:rPr>
              <w:t>Częstotliwość udaru : 0-950/0-1750/0-2100/0-2100 ud./min</w:t>
            </w:r>
          </w:p>
          <w:p w14:paraId="4FE4BCB2" w14:textId="77777777" w:rsidR="00B74BB4" w:rsidRPr="000A3523" w:rsidRDefault="00B74BB4" w:rsidP="004713B7">
            <w:pPr>
              <w:jc w:val="both"/>
              <w:rPr>
                <w:spacing w:val="-2"/>
                <w:sz w:val="20"/>
                <w:szCs w:val="20"/>
              </w:rPr>
            </w:pPr>
            <w:r w:rsidRPr="000A3523">
              <w:rPr>
                <w:spacing w:val="-2"/>
                <w:sz w:val="20"/>
                <w:szCs w:val="20"/>
              </w:rPr>
              <w:t xml:space="preserve">Maks średnica śruby: M33 </w:t>
            </w:r>
          </w:p>
          <w:p w14:paraId="1527DE7F" w14:textId="77777777" w:rsidR="00B74BB4" w:rsidRPr="000A3523" w:rsidRDefault="00B74BB4" w:rsidP="004713B7">
            <w:pPr>
              <w:jc w:val="both"/>
              <w:rPr>
                <w:spacing w:val="-2"/>
                <w:sz w:val="20"/>
                <w:szCs w:val="20"/>
              </w:rPr>
            </w:pPr>
            <w:r w:rsidRPr="000A3523">
              <w:rPr>
                <w:spacing w:val="-2"/>
                <w:sz w:val="20"/>
                <w:szCs w:val="20"/>
              </w:rPr>
              <w:t>Moment dokręcania : 130/400/1356/1356</w:t>
            </w:r>
          </w:p>
          <w:p w14:paraId="358F5BD8" w14:textId="77777777" w:rsidR="00B74BB4" w:rsidRPr="000A3523" w:rsidRDefault="00B74BB4" w:rsidP="004713B7">
            <w:pPr>
              <w:jc w:val="both"/>
              <w:rPr>
                <w:spacing w:val="-2"/>
                <w:sz w:val="20"/>
                <w:szCs w:val="20"/>
              </w:rPr>
            </w:pPr>
            <w:r w:rsidRPr="000A3523">
              <w:rPr>
                <w:spacing w:val="-2"/>
                <w:sz w:val="20"/>
                <w:szCs w:val="20"/>
              </w:rPr>
              <w:t xml:space="preserve">Moment zrywający: 1898 </w:t>
            </w:r>
            <w:proofErr w:type="spellStart"/>
            <w:r w:rsidRPr="000A3523">
              <w:rPr>
                <w:spacing w:val="-2"/>
                <w:sz w:val="20"/>
                <w:szCs w:val="20"/>
              </w:rPr>
              <w:t>Nm</w:t>
            </w:r>
            <w:proofErr w:type="spellEnd"/>
          </w:p>
          <w:p w14:paraId="57C33FAA" w14:textId="77777777" w:rsidR="00B74BB4" w:rsidRPr="000A3523" w:rsidRDefault="00B74BB4" w:rsidP="004713B7">
            <w:pPr>
              <w:jc w:val="both"/>
              <w:rPr>
                <w:spacing w:val="-2"/>
                <w:sz w:val="20"/>
                <w:szCs w:val="20"/>
              </w:rPr>
            </w:pPr>
            <w:r w:rsidRPr="000A3523">
              <w:rPr>
                <w:spacing w:val="-2"/>
                <w:sz w:val="20"/>
                <w:szCs w:val="20"/>
              </w:rPr>
              <w:t>Napięcie: 18 V</w:t>
            </w:r>
          </w:p>
          <w:p w14:paraId="786E408F" w14:textId="77777777" w:rsidR="00B74BB4" w:rsidRPr="000A3523" w:rsidRDefault="00B74BB4" w:rsidP="004713B7">
            <w:pPr>
              <w:jc w:val="both"/>
              <w:rPr>
                <w:spacing w:val="-2"/>
                <w:sz w:val="20"/>
                <w:szCs w:val="20"/>
              </w:rPr>
            </w:pPr>
            <w:r w:rsidRPr="000A3523">
              <w:rPr>
                <w:spacing w:val="-2"/>
                <w:sz w:val="20"/>
                <w:szCs w:val="20"/>
              </w:rPr>
              <w:t xml:space="preserve">Prędkość bez obciążenia : 0-550/0-1400/0-1750/0-1750 </w:t>
            </w:r>
            <w:proofErr w:type="spellStart"/>
            <w:r w:rsidRPr="000A3523">
              <w:rPr>
                <w:spacing w:val="-2"/>
                <w:sz w:val="20"/>
                <w:szCs w:val="20"/>
              </w:rPr>
              <w:t>obr</w:t>
            </w:r>
            <w:proofErr w:type="spellEnd"/>
            <w:r w:rsidRPr="000A3523">
              <w:rPr>
                <w:spacing w:val="-2"/>
                <w:sz w:val="20"/>
                <w:szCs w:val="20"/>
              </w:rPr>
              <w:t>/min</w:t>
            </w:r>
          </w:p>
          <w:p w14:paraId="38AFAC0E" w14:textId="77777777" w:rsidR="00B74BB4" w:rsidRPr="000A3523" w:rsidRDefault="00B74BB4" w:rsidP="004713B7">
            <w:pPr>
              <w:jc w:val="both"/>
              <w:rPr>
                <w:spacing w:val="-2"/>
                <w:sz w:val="20"/>
                <w:szCs w:val="20"/>
              </w:rPr>
            </w:pPr>
            <w:r w:rsidRPr="000A3523">
              <w:rPr>
                <w:spacing w:val="-2"/>
                <w:sz w:val="20"/>
                <w:szCs w:val="20"/>
              </w:rPr>
              <w:t>Typ akumulatora: Li-</w:t>
            </w:r>
            <w:proofErr w:type="spellStart"/>
            <w:r w:rsidRPr="000A3523">
              <w:rPr>
                <w:spacing w:val="-2"/>
                <w:sz w:val="20"/>
                <w:szCs w:val="20"/>
              </w:rPr>
              <w:t>ion</w:t>
            </w:r>
            <w:proofErr w:type="spellEnd"/>
          </w:p>
          <w:p w14:paraId="46686389" w14:textId="77777777" w:rsidR="00B74BB4" w:rsidRPr="000A3523" w:rsidRDefault="00B74BB4" w:rsidP="004713B7">
            <w:pPr>
              <w:jc w:val="both"/>
              <w:rPr>
                <w:spacing w:val="-2"/>
                <w:sz w:val="20"/>
                <w:szCs w:val="20"/>
              </w:rPr>
            </w:pPr>
            <w:r w:rsidRPr="000A3523">
              <w:rPr>
                <w:spacing w:val="-2"/>
                <w:sz w:val="20"/>
                <w:szCs w:val="20"/>
              </w:rPr>
              <w:t>Uchwyt narzędzia: ½″ kwadratowy</w:t>
            </w:r>
          </w:p>
          <w:p w14:paraId="2DBF5F6E" w14:textId="77777777" w:rsidR="00B74BB4" w:rsidRPr="000A3523" w:rsidRDefault="00B74BB4" w:rsidP="004713B7">
            <w:pPr>
              <w:jc w:val="both"/>
              <w:rPr>
                <w:spacing w:val="-2"/>
                <w:sz w:val="20"/>
                <w:szCs w:val="20"/>
              </w:rPr>
            </w:pPr>
            <w:r w:rsidRPr="000A3523">
              <w:rPr>
                <w:spacing w:val="-2"/>
                <w:sz w:val="20"/>
                <w:szCs w:val="20"/>
              </w:rPr>
              <w:t>Akumulatory urządzenia muszą być kompatybilne z urządzeniami używanymi w OSP.</w:t>
            </w:r>
          </w:p>
          <w:p w14:paraId="21BCBE94" w14:textId="77777777" w:rsidR="00B74BB4" w:rsidRPr="000A3523" w:rsidRDefault="00B74BB4" w:rsidP="004713B7">
            <w:pPr>
              <w:jc w:val="both"/>
              <w:rPr>
                <w:spacing w:val="-2"/>
                <w:sz w:val="20"/>
                <w:szCs w:val="20"/>
              </w:rPr>
            </w:pPr>
            <w:r w:rsidRPr="000A3523">
              <w:rPr>
                <w:spacing w:val="-2"/>
                <w:sz w:val="20"/>
                <w:szCs w:val="20"/>
              </w:rPr>
              <w:t>W Zestawie:</w:t>
            </w:r>
          </w:p>
          <w:p w14:paraId="60E7EF68" w14:textId="77777777" w:rsidR="00B74BB4" w:rsidRPr="000A3523" w:rsidRDefault="00B74BB4" w:rsidP="004713B7">
            <w:pPr>
              <w:jc w:val="both"/>
              <w:rPr>
                <w:spacing w:val="-2"/>
                <w:sz w:val="20"/>
                <w:szCs w:val="20"/>
              </w:rPr>
            </w:pPr>
            <w:r w:rsidRPr="000A3523">
              <w:rPr>
                <w:spacing w:val="-2"/>
                <w:sz w:val="20"/>
                <w:szCs w:val="20"/>
              </w:rPr>
              <w:t xml:space="preserve">2 x akumulator min. 5,0Ah </w:t>
            </w:r>
          </w:p>
          <w:p w14:paraId="3CD85919" w14:textId="77777777" w:rsidR="00B74BB4" w:rsidRPr="000A3523" w:rsidRDefault="00B74BB4" w:rsidP="004713B7">
            <w:pPr>
              <w:jc w:val="both"/>
              <w:rPr>
                <w:spacing w:val="-2"/>
                <w:sz w:val="20"/>
                <w:szCs w:val="20"/>
              </w:rPr>
            </w:pPr>
            <w:r w:rsidRPr="000A3523">
              <w:rPr>
                <w:spacing w:val="-2"/>
                <w:sz w:val="20"/>
                <w:szCs w:val="20"/>
              </w:rPr>
              <w:t>ładowarka</w:t>
            </w:r>
          </w:p>
          <w:p w14:paraId="52DEF8A3" w14:textId="77777777" w:rsidR="00B74BB4" w:rsidRPr="000A3523" w:rsidRDefault="00B74BB4" w:rsidP="004713B7">
            <w:pPr>
              <w:jc w:val="both"/>
              <w:rPr>
                <w:spacing w:val="-2"/>
                <w:sz w:val="20"/>
                <w:szCs w:val="20"/>
              </w:rPr>
            </w:pPr>
            <w:r w:rsidRPr="000A3523">
              <w:rPr>
                <w:spacing w:val="-2"/>
                <w:sz w:val="20"/>
                <w:szCs w:val="20"/>
              </w:rPr>
              <w:t>Walizka transportowa</w:t>
            </w:r>
          </w:p>
          <w:p w14:paraId="4EF555E9" w14:textId="77777777" w:rsidR="00B74BB4" w:rsidRPr="000A3523" w:rsidRDefault="00B74BB4" w:rsidP="004713B7">
            <w:pPr>
              <w:jc w:val="both"/>
              <w:rPr>
                <w:spacing w:val="-2"/>
                <w:sz w:val="20"/>
                <w:szCs w:val="20"/>
              </w:rPr>
            </w:pPr>
            <w:r w:rsidRPr="000A3523">
              <w:rPr>
                <w:spacing w:val="-2"/>
                <w:sz w:val="20"/>
                <w:szCs w:val="20"/>
              </w:rPr>
              <w:t>Nasadki udarowe długie w pudełku:10,11,12,13,14,15,16,17,18,19,20,21,22,24,26,27,28,30,32 mm</w:t>
            </w:r>
          </w:p>
        </w:tc>
        <w:tc>
          <w:tcPr>
            <w:tcW w:w="2520" w:type="dxa"/>
            <w:tcBorders>
              <w:top w:val="single" w:sz="4" w:space="0" w:color="auto"/>
              <w:left w:val="single" w:sz="4" w:space="0" w:color="000000"/>
              <w:bottom w:val="single" w:sz="4" w:space="0" w:color="auto"/>
            </w:tcBorders>
          </w:tcPr>
          <w:p w14:paraId="34EDBD89"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1F8D0E35" w14:textId="77777777" w:rsidR="00B74BB4" w:rsidRPr="000A3523" w:rsidRDefault="00B74BB4" w:rsidP="009A2C0D">
            <w:pPr>
              <w:jc w:val="both"/>
              <w:rPr>
                <w:spacing w:val="-2"/>
                <w:sz w:val="20"/>
                <w:szCs w:val="20"/>
              </w:rPr>
            </w:pPr>
          </w:p>
        </w:tc>
      </w:tr>
      <w:tr w:rsidR="00B74BB4" w:rsidRPr="000A3523" w14:paraId="705A1318" w14:textId="77777777" w:rsidTr="001446EF">
        <w:trPr>
          <w:trHeight w:val="2250"/>
        </w:trPr>
        <w:tc>
          <w:tcPr>
            <w:tcW w:w="847" w:type="dxa"/>
            <w:tcBorders>
              <w:top w:val="single" w:sz="4" w:space="0" w:color="auto"/>
              <w:left w:val="single" w:sz="4" w:space="0" w:color="000000"/>
              <w:bottom w:val="single" w:sz="4" w:space="0" w:color="auto"/>
            </w:tcBorders>
          </w:tcPr>
          <w:p w14:paraId="5FFEE81C" w14:textId="77777777" w:rsidR="00B74BB4" w:rsidRPr="000A3523" w:rsidRDefault="00B74BB4" w:rsidP="004713B7">
            <w:pPr>
              <w:snapToGrid w:val="0"/>
              <w:jc w:val="both"/>
              <w:rPr>
                <w:color w:val="000000"/>
                <w:sz w:val="20"/>
                <w:szCs w:val="20"/>
              </w:rPr>
            </w:pPr>
            <w:r w:rsidRPr="000A3523">
              <w:rPr>
                <w:color w:val="000000"/>
                <w:sz w:val="20"/>
                <w:szCs w:val="20"/>
              </w:rPr>
              <w:lastRenderedPageBreak/>
              <w:t>4.65</w:t>
            </w:r>
          </w:p>
        </w:tc>
        <w:tc>
          <w:tcPr>
            <w:tcW w:w="5311" w:type="dxa"/>
            <w:tcBorders>
              <w:top w:val="single" w:sz="4" w:space="0" w:color="auto"/>
              <w:left w:val="single" w:sz="4" w:space="0" w:color="000000"/>
              <w:bottom w:val="single" w:sz="4" w:space="0" w:color="auto"/>
            </w:tcBorders>
          </w:tcPr>
          <w:p w14:paraId="511B5A61" w14:textId="77777777" w:rsidR="00B74BB4" w:rsidRPr="000A3523" w:rsidRDefault="00B74BB4" w:rsidP="004713B7">
            <w:pPr>
              <w:jc w:val="both"/>
              <w:rPr>
                <w:b/>
                <w:spacing w:val="-2"/>
                <w:sz w:val="20"/>
                <w:szCs w:val="20"/>
              </w:rPr>
            </w:pPr>
            <w:r w:rsidRPr="000A3523">
              <w:rPr>
                <w:b/>
                <w:spacing w:val="-2"/>
                <w:sz w:val="20"/>
                <w:szCs w:val="20"/>
              </w:rPr>
              <w:t>Wielofunkcyjny system oświetleniowy LED – 1 szt.</w:t>
            </w:r>
          </w:p>
          <w:p w14:paraId="2167293C" w14:textId="77777777" w:rsidR="00B74BB4" w:rsidRPr="000A3523" w:rsidRDefault="00B74BB4" w:rsidP="004713B7">
            <w:pPr>
              <w:jc w:val="both"/>
              <w:rPr>
                <w:b/>
                <w:spacing w:val="-2"/>
                <w:sz w:val="20"/>
                <w:szCs w:val="20"/>
              </w:rPr>
            </w:pPr>
            <w:r w:rsidRPr="000A3523">
              <w:rPr>
                <w:b/>
                <w:spacing w:val="-2"/>
                <w:sz w:val="20"/>
                <w:szCs w:val="20"/>
              </w:rPr>
              <w:t>Minimalne wymagania:</w:t>
            </w:r>
          </w:p>
          <w:p w14:paraId="0DA5AF27" w14:textId="77777777" w:rsidR="00B74BB4" w:rsidRPr="000A3523" w:rsidRDefault="00B74BB4" w:rsidP="004713B7">
            <w:pPr>
              <w:jc w:val="both"/>
              <w:rPr>
                <w:spacing w:val="-2"/>
                <w:sz w:val="20"/>
                <w:szCs w:val="20"/>
              </w:rPr>
            </w:pPr>
            <w:r w:rsidRPr="000A3523">
              <w:rPr>
                <w:spacing w:val="-2"/>
                <w:sz w:val="20"/>
                <w:szCs w:val="20"/>
              </w:rPr>
              <w:t>- Pulsujące oświetlenie sygnałowe: w czterech różnych kolorach (czerwony, zielony, żółty i niebieski)</w:t>
            </w:r>
          </w:p>
          <w:p w14:paraId="283D222B" w14:textId="77777777" w:rsidR="00B74BB4" w:rsidRPr="000A3523" w:rsidRDefault="00B74BB4" w:rsidP="004713B7">
            <w:pPr>
              <w:jc w:val="both"/>
              <w:rPr>
                <w:spacing w:val="-2"/>
                <w:sz w:val="20"/>
                <w:szCs w:val="20"/>
              </w:rPr>
            </w:pPr>
            <w:r w:rsidRPr="000A3523">
              <w:rPr>
                <w:spacing w:val="-2"/>
                <w:sz w:val="20"/>
                <w:szCs w:val="20"/>
              </w:rPr>
              <w:t>- Klasa ochrony:</w:t>
            </w:r>
            <w:r w:rsidRPr="000A3523">
              <w:rPr>
                <w:spacing w:val="-2"/>
                <w:sz w:val="20"/>
                <w:szCs w:val="20"/>
              </w:rPr>
              <w:tab/>
              <w:t>IP 54</w:t>
            </w:r>
          </w:p>
          <w:p w14:paraId="4C548B89" w14:textId="77777777" w:rsidR="00B74BB4" w:rsidRPr="000A3523" w:rsidRDefault="00B74BB4" w:rsidP="004713B7">
            <w:pPr>
              <w:jc w:val="both"/>
              <w:rPr>
                <w:spacing w:val="-2"/>
                <w:sz w:val="20"/>
                <w:szCs w:val="20"/>
              </w:rPr>
            </w:pPr>
            <w:r w:rsidRPr="000A3523">
              <w:rPr>
                <w:spacing w:val="-2"/>
                <w:sz w:val="20"/>
                <w:szCs w:val="20"/>
              </w:rPr>
              <w:t>- Funkcja natężenia oświetlenia:</w:t>
            </w:r>
            <w:r w:rsidRPr="000A3523">
              <w:rPr>
                <w:spacing w:val="-2"/>
                <w:sz w:val="20"/>
                <w:szCs w:val="20"/>
              </w:rPr>
              <w:tab/>
              <w:t>z sześcioma poziomami od 8% do 150%, płynna regulacja lub stopniowa co 10%</w:t>
            </w:r>
          </w:p>
          <w:p w14:paraId="6279DE49" w14:textId="77777777" w:rsidR="00B74BB4" w:rsidRPr="000A3523" w:rsidRDefault="00B74BB4" w:rsidP="004713B7">
            <w:pPr>
              <w:jc w:val="both"/>
              <w:rPr>
                <w:spacing w:val="-2"/>
                <w:sz w:val="20"/>
                <w:szCs w:val="20"/>
              </w:rPr>
            </w:pPr>
            <w:r w:rsidRPr="000A3523">
              <w:rPr>
                <w:spacing w:val="-2"/>
                <w:sz w:val="20"/>
                <w:szCs w:val="20"/>
              </w:rPr>
              <w:t>- Czas pracy: minimum 2.5 h przy 100% mocy</w:t>
            </w:r>
          </w:p>
          <w:p w14:paraId="7851765A" w14:textId="77777777" w:rsidR="00B74BB4" w:rsidRPr="000A3523" w:rsidRDefault="00B74BB4" w:rsidP="004713B7">
            <w:pPr>
              <w:jc w:val="both"/>
              <w:rPr>
                <w:spacing w:val="-2"/>
                <w:sz w:val="20"/>
                <w:szCs w:val="20"/>
              </w:rPr>
            </w:pPr>
            <w:r w:rsidRPr="000A3523">
              <w:rPr>
                <w:spacing w:val="-2"/>
                <w:sz w:val="20"/>
                <w:szCs w:val="20"/>
              </w:rPr>
              <w:t>- Panele LED: 3 ruchowe głowice zapewniają oświetlenie 360 ​​° każdy ustawny osobno</w:t>
            </w:r>
          </w:p>
          <w:p w14:paraId="683640BF" w14:textId="77777777" w:rsidR="00B74BB4" w:rsidRPr="000A3523" w:rsidRDefault="00B74BB4" w:rsidP="004713B7">
            <w:pPr>
              <w:jc w:val="both"/>
              <w:rPr>
                <w:spacing w:val="-2"/>
                <w:sz w:val="20"/>
                <w:szCs w:val="20"/>
              </w:rPr>
            </w:pPr>
            <w:r w:rsidRPr="000A3523">
              <w:rPr>
                <w:spacing w:val="-2"/>
                <w:sz w:val="20"/>
                <w:szCs w:val="20"/>
              </w:rPr>
              <w:t xml:space="preserve">- Akumulator minimum: 12 V, 22 Ah żelowy </w:t>
            </w:r>
          </w:p>
          <w:p w14:paraId="045EC884" w14:textId="77777777" w:rsidR="00B74BB4" w:rsidRPr="000A3523" w:rsidRDefault="00B74BB4" w:rsidP="004713B7">
            <w:pPr>
              <w:jc w:val="both"/>
              <w:rPr>
                <w:b/>
                <w:spacing w:val="-2"/>
                <w:sz w:val="20"/>
                <w:szCs w:val="20"/>
              </w:rPr>
            </w:pPr>
            <w:r w:rsidRPr="000A3523">
              <w:rPr>
                <w:spacing w:val="-2"/>
                <w:sz w:val="20"/>
                <w:szCs w:val="20"/>
              </w:rPr>
              <w:t>- W zestawie: ładowarka 220V</w:t>
            </w:r>
          </w:p>
        </w:tc>
        <w:tc>
          <w:tcPr>
            <w:tcW w:w="2520" w:type="dxa"/>
            <w:tcBorders>
              <w:top w:val="single" w:sz="4" w:space="0" w:color="auto"/>
              <w:left w:val="single" w:sz="4" w:space="0" w:color="000000"/>
              <w:bottom w:val="single" w:sz="4" w:space="0" w:color="auto"/>
            </w:tcBorders>
          </w:tcPr>
          <w:p w14:paraId="433F1D5C"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67562F1B" w14:textId="77777777" w:rsidR="00B74BB4" w:rsidRPr="000A3523" w:rsidRDefault="00B74BB4" w:rsidP="009A2C0D">
            <w:pPr>
              <w:jc w:val="both"/>
              <w:rPr>
                <w:b/>
                <w:spacing w:val="-2"/>
                <w:sz w:val="20"/>
                <w:szCs w:val="20"/>
              </w:rPr>
            </w:pPr>
          </w:p>
        </w:tc>
      </w:tr>
      <w:tr w:rsidR="00B74BB4" w:rsidRPr="000A3523" w14:paraId="5011EB8E" w14:textId="77777777" w:rsidTr="001446EF">
        <w:trPr>
          <w:trHeight w:val="550"/>
        </w:trPr>
        <w:tc>
          <w:tcPr>
            <w:tcW w:w="847" w:type="dxa"/>
            <w:tcBorders>
              <w:top w:val="single" w:sz="4" w:space="0" w:color="auto"/>
              <w:left w:val="single" w:sz="4" w:space="0" w:color="000000"/>
              <w:bottom w:val="single" w:sz="4" w:space="0" w:color="auto"/>
            </w:tcBorders>
          </w:tcPr>
          <w:p w14:paraId="4A9B7C53" w14:textId="77777777" w:rsidR="00B74BB4" w:rsidRPr="000A3523" w:rsidRDefault="00B74BB4" w:rsidP="004713B7">
            <w:pPr>
              <w:snapToGrid w:val="0"/>
              <w:jc w:val="both"/>
              <w:rPr>
                <w:color w:val="000000"/>
                <w:sz w:val="20"/>
                <w:szCs w:val="20"/>
              </w:rPr>
            </w:pPr>
            <w:r w:rsidRPr="000A3523">
              <w:rPr>
                <w:color w:val="000000"/>
                <w:sz w:val="20"/>
                <w:szCs w:val="20"/>
              </w:rPr>
              <w:t>4.66</w:t>
            </w:r>
          </w:p>
        </w:tc>
        <w:tc>
          <w:tcPr>
            <w:tcW w:w="5311" w:type="dxa"/>
            <w:tcBorders>
              <w:top w:val="single" w:sz="4" w:space="0" w:color="auto"/>
              <w:left w:val="single" w:sz="4" w:space="0" w:color="000000"/>
              <w:bottom w:val="single" w:sz="4" w:space="0" w:color="auto"/>
            </w:tcBorders>
          </w:tcPr>
          <w:p w14:paraId="49FD58B0" w14:textId="77777777" w:rsidR="00B74BB4" w:rsidRPr="000A3523" w:rsidRDefault="00B74BB4" w:rsidP="004713B7">
            <w:pPr>
              <w:jc w:val="both"/>
              <w:rPr>
                <w:b/>
                <w:spacing w:val="-2"/>
                <w:sz w:val="20"/>
                <w:szCs w:val="20"/>
              </w:rPr>
            </w:pPr>
            <w:r w:rsidRPr="000A3523">
              <w:rPr>
                <w:b/>
                <w:spacing w:val="-2"/>
                <w:sz w:val="20"/>
                <w:szCs w:val="20"/>
              </w:rPr>
              <w:t>Drabina teleskopowa – 1 szt.</w:t>
            </w:r>
          </w:p>
          <w:p w14:paraId="17403E4B"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16A27B5F" w14:textId="77777777" w:rsidR="00B74BB4" w:rsidRPr="000A3523" w:rsidRDefault="00B74BB4" w:rsidP="004713B7">
            <w:pPr>
              <w:jc w:val="both"/>
              <w:rPr>
                <w:spacing w:val="-2"/>
                <w:sz w:val="20"/>
                <w:szCs w:val="20"/>
              </w:rPr>
            </w:pPr>
            <w:r w:rsidRPr="000A3523">
              <w:rPr>
                <w:spacing w:val="-2"/>
                <w:sz w:val="20"/>
                <w:szCs w:val="20"/>
              </w:rPr>
              <w:t>Certyfikat SP i EN 131</w:t>
            </w:r>
          </w:p>
          <w:p w14:paraId="7263A0DC" w14:textId="77777777" w:rsidR="00B74BB4" w:rsidRPr="000A3523" w:rsidRDefault="00B74BB4" w:rsidP="004713B7">
            <w:pPr>
              <w:jc w:val="both"/>
              <w:rPr>
                <w:spacing w:val="-2"/>
                <w:sz w:val="20"/>
                <w:szCs w:val="20"/>
              </w:rPr>
            </w:pPr>
            <w:r w:rsidRPr="000A3523">
              <w:rPr>
                <w:spacing w:val="-2"/>
                <w:sz w:val="20"/>
                <w:szCs w:val="20"/>
              </w:rPr>
              <w:t>Liczba stopni 13</w:t>
            </w:r>
          </w:p>
          <w:p w14:paraId="731EFE59" w14:textId="77777777" w:rsidR="00B74BB4" w:rsidRPr="000A3523" w:rsidRDefault="00B74BB4" w:rsidP="004713B7">
            <w:pPr>
              <w:jc w:val="both"/>
              <w:rPr>
                <w:spacing w:val="-2"/>
                <w:sz w:val="20"/>
                <w:szCs w:val="20"/>
              </w:rPr>
            </w:pPr>
            <w:r w:rsidRPr="000A3523">
              <w:rPr>
                <w:spacing w:val="-2"/>
                <w:sz w:val="20"/>
                <w:szCs w:val="20"/>
              </w:rPr>
              <w:t>Szerokość bieżnika 50 mm</w:t>
            </w:r>
          </w:p>
          <w:p w14:paraId="071081DD" w14:textId="77777777" w:rsidR="00B74BB4" w:rsidRPr="000A3523" w:rsidRDefault="00B74BB4" w:rsidP="004713B7">
            <w:pPr>
              <w:jc w:val="both"/>
              <w:rPr>
                <w:spacing w:val="-2"/>
                <w:sz w:val="20"/>
                <w:szCs w:val="20"/>
              </w:rPr>
            </w:pPr>
            <w:r w:rsidRPr="000A3523">
              <w:rPr>
                <w:spacing w:val="-2"/>
                <w:sz w:val="20"/>
                <w:szCs w:val="20"/>
              </w:rPr>
              <w:t>Wysokość robocza 5,3 m</w:t>
            </w:r>
          </w:p>
          <w:p w14:paraId="1F52B38F" w14:textId="77777777" w:rsidR="00B74BB4" w:rsidRPr="000A3523" w:rsidRDefault="00B74BB4" w:rsidP="004713B7">
            <w:pPr>
              <w:jc w:val="both"/>
              <w:rPr>
                <w:spacing w:val="-2"/>
                <w:sz w:val="20"/>
                <w:szCs w:val="20"/>
              </w:rPr>
            </w:pPr>
            <w:r w:rsidRPr="000A3523">
              <w:rPr>
                <w:spacing w:val="-2"/>
                <w:sz w:val="20"/>
                <w:szCs w:val="20"/>
              </w:rPr>
              <w:t>Długość przedłużona 4,1 m</w:t>
            </w:r>
          </w:p>
          <w:p w14:paraId="42BF383C" w14:textId="77777777" w:rsidR="00B74BB4" w:rsidRPr="000A3523" w:rsidRDefault="00B74BB4" w:rsidP="004713B7">
            <w:pPr>
              <w:jc w:val="both"/>
              <w:rPr>
                <w:spacing w:val="-2"/>
                <w:sz w:val="20"/>
                <w:szCs w:val="20"/>
              </w:rPr>
            </w:pPr>
            <w:r w:rsidRPr="000A3523">
              <w:rPr>
                <w:spacing w:val="-2"/>
                <w:sz w:val="20"/>
                <w:szCs w:val="20"/>
              </w:rPr>
              <w:t>Długość zamknięta 0,89 m</w:t>
            </w:r>
          </w:p>
          <w:p w14:paraId="3CDD33FB" w14:textId="77777777" w:rsidR="00B74BB4" w:rsidRPr="000A3523" w:rsidRDefault="00B74BB4" w:rsidP="004713B7">
            <w:pPr>
              <w:jc w:val="both"/>
              <w:rPr>
                <w:spacing w:val="-2"/>
                <w:sz w:val="20"/>
                <w:szCs w:val="20"/>
              </w:rPr>
            </w:pPr>
            <w:r w:rsidRPr="000A3523">
              <w:rPr>
                <w:spacing w:val="-2"/>
                <w:sz w:val="20"/>
                <w:szCs w:val="20"/>
              </w:rPr>
              <w:t>Szerokość maks. 0,47 m</w:t>
            </w:r>
          </w:p>
          <w:p w14:paraId="0D200A64" w14:textId="77777777" w:rsidR="00B74BB4" w:rsidRPr="000A3523" w:rsidRDefault="00B74BB4" w:rsidP="004713B7">
            <w:pPr>
              <w:jc w:val="both"/>
              <w:rPr>
                <w:spacing w:val="-2"/>
                <w:sz w:val="20"/>
                <w:szCs w:val="20"/>
              </w:rPr>
            </w:pPr>
            <w:r w:rsidRPr="000A3523">
              <w:rPr>
                <w:spacing w:val="-2"/>
                <w:sz w:val="20"/>
                <w:szCs w:val="20"/>
              </w:rPr>
              <w:t>Waga maks. 15,5 kg</w:t>
            </w:r>
          </w:p>
          <w:p w14:paraId="213B4884" w14:textId="77777777" w:rsidR="00B74BB4" w:rsidRPr="000A3523" w:rsidRDefault="00B74BB4" w:rsidP="004713B7">
            <w:pPr>
              <w:jc w:val="both"/>
              <w:rPr>
                <w:b/>
                <w:spacing w:val="-2"/>
                <w:sz w:val="20"/>
                <w:szCs w:val="20"/>
              </w:rPr>
            </w:pPr>
            <w:r w:rsidRPr="000A3523">
              <w:rPr>
                <w:spacing w:val="-2"/>
                <w:sz w:val="20"/>
                <w:szCs w:val="20"/>
              </w:rPr>
              <w:t>Pokrowiec</w:t>
            </w:r>
          </w:p>
        </w:tc>
        <w:tc>
          <w:tcPr>
            <w:tcW w:w="2520" w:type="dxa"/>
            <w:tcBorders>
              <w:top w:val="single" w:sz="4" w:space="0" w:color="auto"/>
              <w:left w:val="single" w:sz="4" w:space="0" w:color="000000"/>
              <w:bottom w:val="single" w:sz="4" w:space="0" w:color="auto"/>
            </w:tcBorders>
          </w:tcPr>
          <w:p w14:paraId="7A59AD8A"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D63932C" w14:textId="77777777" w:rsidR="00B74BB4" w:rsidRPr="000A3523" w:rsidRDefault="00B74BB4" w:rsidP="009A2C0D">
            <w:pPr>
              <w:jc w:val="both"/>
              <w:rPr>
                <w:b/>
                <w:spacing w:val="-2"/>
                <w:sz w:val="20"/>
                <w:szCs w:val="20"/>
              </w:rPr>
            </w:pPr>
          </w:p>
        </w:tc>
      </w:tr>
      <w:tr w:rsidR="00B74BB4" w:rsidRPr="000A3523" w14:paraId="24B062A4" w14:textId="77777777" w:rsidTr="001446EF">
        <w:trPr>
          <w:trHeight w:val="2880"/>
        </w:trPr>
        <w:tc>
          <w:tcPr>
            <w:tcW w:w="847" w:type="dxa"/>
            <w:tcBorders>
              <w:top w:val="single" w:sz="4" w:space="0" w:color="auto"/>
              <w:left w:val="single" w:sz="4" w:space="0" w:color="000000"/>
              <w:bottom w:val="single" w:sz="4" w:space="0" w:color="auto"/>
            </w:tcBorders>
          </w:tcPr>
          <w:p w14:paraId="5A8687FE" w14:textId="77777777" w:rsidR="00B74BB4" w:rsidRPr="000A3523" w:rsidRDefault="00B74BB4" w:rsidP="004713B7">
            <w:pPr>
              <w:snapToGrid w:val="0"/>
              <w:jc w:val="both"/>
              <w:rPr>
                <w:color w:val="000000"/>
                <w:sz w:val="20"/>
                <w:szCs w:val="20"/>
              </w:rPr>
            </w:pPr>
            <w:r w:rsidRPr="000A3523">
              <w:rPr>
                <w:color w:val="000000"/>
                <w:sz w:val="20"/>
                <w:szCs w:val="20"/>
              </w:rPr>
              <w:t>4.67</w:t>
            </w:r>
          </w:p>
        </w:tc>
        <w:tc>
          <w:tcPr>
            <w:tcW w:w="5311" w:type="dxa"/>
            <w:tcBorders>
              <w:top w:val="single" w:sz="4" w:space="0" w:color="auto"/>
              <w:left w:val="single" w:sz="4" w:space="0" w:color="000000"/>
              <w:bottom w:val="single" w:sz="4" w:space="0" w:color="auto"/>
            </w:tcBorders>
          </w:tcPr>
          <w:p w14:paraId="761BFA34" w14:textId="77777777" w:rsidR="00B74BB4" w:rsidRPr="000A3523" w:rsidRDefault="00B74BB4" w:rsidP="004713B7">
            <w:pPr>
              <w:jc w:val="both"/>
              <w:rPr>
                <w:b/>
                <w:spacing w:val="-2"/>
                <w:sz w:val="20"/>
                <w:szCs w:val="20"/>
              </w:rPr>
            </w:pPr>
            <w:r w:rsidRPr="000A3523">
              <w:rPr>
                <w:b/>
                <w:spacing w:val="-2"/>
                <w:sz w:val="20"/>
                <w:szCs w:val="20"/>
              </w:rPr>
              <w:t>Wentylator oddymiający  i zintegrowaną dyszą gaśniczą i pakietem oświetleniowym– 1 szt.</w:t>
            </w:r>
          </w:p>
          <w:p w14:paraId="2A5AA26A"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72158A5B" w14:textId="77777777" w:rsidR="00B74BB4" w:rsidRPr="000A3523" w:rsidRDefault="00B74BB4" w:rsidP="004713B7">
            <w:pPr>
              <w:jc w:val="both"/>
              <w:rPr>
                <w:spacing w:val="-2"/>
                <w:sz w:val="20"/>
                <w:szCs w:val="20"/>
              </w:rPr>
            </w:pPr>
            <w:r w:rsidRPr="000A3523">
              <w:rPr>
                <w:spacing w:val="-2"/>
                <w:sz w:val="20"/>
                <w:szCs w:val="20"/>
              </w:rPr>
              <w:t>średnica wylotu powietrza min. 16 "/ 410 mm</w:t>
            </w:r>
          </w:p>
          <w:p w14:paraId="3F69BAB2" w14:textId="77777777" w:rsidR="00B74BB4" w:rsidRPr="000A3523" w:rsidRDefault="00B74BB4" w:rsidP="004713B7">
            <w:pPr>
              <w:jc w:val="both"/>
              <w:rPr>
                <w:spacing w:val="-2"/>
                <w:sz w:val="20"/>
                <w:szCs w:val="20"/>
              </w:rPr>
            </w:pPr>
            <w:r w:rsidRPr="000A3523">
              <w:rPr>
                <w:spacing w:val="-2"/>
                <w:sz w:val="20"/>
                <w:szCs w:val="20"/>
              </w:rPr>
              <w:t>Przepływ powietrza min. 23900 m3/h</w:t>
            </w:r>
          </w:p>
          <w:p w14:paraId="562C1F65" w14:textId="77777777" w:rsidR="00B74BB4" w:rsidRPr="000A3523" w:rsidRDefault="00B74BB4" w:rsidP="004713B7">
            <w:pPr>
              <w:jc w:val="both"/>
              <w:rPr>
                <w:b/>
                <w:spacing w:val="-2"/>
                <w:sz w:val="20"/>
                <w:szCs w:val="20"/>
              </w:rPr>
            </w:pPr>
            <w:r w:rsidRPr="000A3523">
              <w:rPr>
                <w:spacing w:val="-2"/>
                <w:sz w:val="20"/>
                <w:szCs w:val="20"/>
              </w:rPr>
              <w:t>Wymiary maks. 545 x 545 x 490</w:t>
            </w:r>
          </w:p>
          <w:p w14:paraId="75BD52A2" w14:textId="77777777" w:rsidR="00B74BB4" w:rsidRPr="000A3523" w:rsidRDefault="00B74BB4" w:rsidP="004713B7">
            <w:pPr>
              <w:jc w:val="both"/>
              <w:rPr>
                <w:b/>
                <w:spacing w:val="-2"/>
                <w:sz w:val="20"/>
                <w:szCs w:val="20"/>
              </w:rPr>
            </w:pPr>
            <w:r w:rsidRPr="000A3523">
              <w:rPr>
                <w:spacing w:val="-2"/>
                <w:sz w:val="20"/>
                <w:szCs w:val="20"/>
              </w:rPr>
              <w:t>kąta pracy min. od -20° do +20°</w:t>
            </w:r>
          </w:p>
          <w:p w14:paraId="7B181519" w14:textId="77777777" w:rsidR="00B74BB4" w:rsidRPr="000A3523" w:rsidRDefault="00B74BB4" w:rsidP="004713B7">
            <w:pPr>
              <w:jc w:val="both"/>
              <w:rPr>
                <w:spacing w:val="-2"/>
                <w:sz w:val="20"/>
                <w:szCs w:val="20"/>
              </w:rPr>
            </w:pPr>
            <w:r w:rsidRPr="000A3523">
              <w:rPr>
                <w:spacing w:val="-2"/>
                <w:sz w:val="20"/>
                <w:szCs w:val="20"/>
              </w:rPr>
              <w:t>Niskoszumowe koło wentylatora z bezpośrednim napędem</w:t>
            </w:r>
          </w:p>
          <w:p w14:paraId="65EE50D9" w14:textId="77777777" w:rsidR="00B74BB4" w:rsidRPr="000A3523" w:rsidRDefault="00B74BB4" w:rsidP="004713B7">
            <w:pPr>
              <w:jc w:val="both"/>
              <w:rPr>
                <w:spacing w:val="-2"/>
                <w:sz w:val="20"/>
                <w:szCs w:val="20"/>
              </w:rPr>
            </w:pPr>
            <w:r w:rsidRPr="000A3523">
              <w:rPr>
                <w:spacing w:val="-2"/>
                <w:sz w:val="20"/>
                <w:szCs w:val="20"/>
              </w:rPr>
              <w:t xml:space="preserve">Dysza gaśnicza z nasadą </w:t>
            </w:r>
            <w:proofErr w:type="spellStart"/>
            <w:r w:rsidRPr="000A3523">
              <w:rPr>
                <w:spacing w:val="-2"/>
                <w:sz w:val="20"/>
                <w:szCs w:val="20"/>
              </w:rPr>
              <w:t>Storz</w:t>
            </w:r>
            <w:proofErr w:type="spellEnd"/>
            <w:r w:rsidRPr="000A3523">
              <w:rPr>
                <w:spacing w:val="-2"/>
                <w:sz w:val="20"/>
                <w:szCs w:val="20"/>
              </w:rPr>
              <w:t xml:space="preserve"> 52</w:t>
            </w:r>
          </w:p>
          <w:p w14:paraId="02A07CE9" w14:textId="77777777" w:rsidR="00B74BB4" w:rsidRPr="000A3523" w:rsidRDefault="00B74BB4" w:rsidP="004713B7">
            <w:pPr>
              <w:jc w:val="both"/>
              <w:rPr>
                <w:spacing w:val="-2"/>
                <w:sz w:val="20"/>
                <w:szCs w:val="20"/>
              </w:rPr>
            </w:pPr>
            <w:r w:rsidRPr="000A3523">
              <w:rPr>
                <w:spacing w:val="-2"/>
                <w:sz w:val="20"/>
                <w:szCs w:val="20"/>
              </w:rPr>
              <w:t>Sztywna rura pianowa, 3 m</w:t>
            </w:r>
          </w:p>
          <w:p w14:paraId="61E4B595" w14:textId="77777777" w:rsidR="00B74BB4" w:rsidRPr="000A3523" w:rsidRDefault="00B74BB4" w:rsidP="004713B7">
            <w:pPr>
              <w:jc w:val="both"/>
              <w:rPr>
                <w:spacing w:val="-2"/>
                <w:sz w:val="20"/>
                <w:szCs w:val="20"/>
              </w:rPr>
            </w:pPr>
            <w:r w:rsidRPr="000A3523">
              <w:rPr>
                <w:spacing w:val="-2"/>
                <w:sz w:val="20"/>
                <w:szCs w:val="20"/>
              </w:rPr>
              <w:t xml:space="preserve">Siatka pianowa </w:t>
            </w:r>
          </w:p>
          <w:p w14:paraId="1E170527" w14:textId="77777777" w:rsidR="00B74BB4" w:rsidRPr="000A3523" w:rsidRDefault="00B74BB4" w:rsidP="004713B7">
            <w:pPr>
              <w:jc w:val="both"/>
              <w:rPr>
                <w:spacing w:val="-2"/>
                <w:sz w:val="20"/>
                <w:szCs w:val="20"/>
              </w:rPr>
            </w:pPr>
            <w:r w:rsidRPr="000A3523">
              <w:rPr>
                <w:spacing w:val="-2"/>
                <w:sz w:val="20"/>
                <w:szCs w:val="20"/>
              </w:rPr>
              <w:t>Rura pianowa PE z pasem mocującym, 20 m</w:t>
            </w:r>
          </w:p>
          <w:p w14:paraId="742D627C" w14:textId="77777777" w:rsidR="00B74BB4" w:rsidRPr="000A3523" w:rsidRDefault="00B74BB4" w:rsidP="004713B7">
            <w:pPr>
              <w:jc w:val="both"/>
              <w:rPr>
                <w:b/>
                <w:spacing w:val="-2"/>
                <w:sz w:val="20"/>
                <w:szCs w:val="20"/>
              </w:rPr>
            </w:pPr>
            <w:r w:rsidRPr="000A3523">
              <w:rPr>
                <w:spacing w:val="-2"/>
                <w:sz w:val="20"/>
                <w:szCs w:val="20"/>
              </w:rPr>
              <w:t>Kliny 2 szt.</w:t>
            </w:r>
          </w:p>
        </w:tc>
        <w:tc>
          <w:tcPr>
            <w:tcW w:w="2520" w:type="dxa"/>
            <w:tcBorders>
              <w:top w:val="single" w:sz="4" w:space="0" w:color="auto"/>
              <w:left w:val="single" w:sz="4" w:space="0" w:color="000000"/>
              <w:bottom w:val="single" w:sz="4" w:space="0" w:color="auto"/>
            </w:tcBorders>
          </w:tcPr>
          <w:p w14:paraId="0C282D88"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C675EE5" w14:textId="77777777" w:rsidR="00B74BB4" w:rsidRPr="000A3523" w:rsidRDefault="00B74BB4" w:rsidP="009A2C0D">
            <w:pPr>
              <w:jc w:val="both"/>
              <w:rPr>
                <w:b/>
                <w:spacing w:val="-2"/>
                <w:sz w:val="20"/>
                <w:szCs w:val="20"/>
              </w:rPr>
            </w:pPr>
          </w:p>
        </w:tc>
      </w:tr>
      <w:tr w:rsidR="00B74BB4" w:rsidRPr="000A3523" w14:paraId="4CF9C353" w14:textId="77777777" w:rsidTr="001446EF">
        <w:trPr>
          <w:trHeight w:val="1632"/>
        </w:trPr>
        <w:tc>
          <w:tcPr>
            <w:tcW w:w="847" w:type="dxa"/>
            <w:tcBorders>
              <w:top w:val="single" w:sz="4" w:space="0" w:color="auto"/>
              <w:left w:val="single" w:sz="4" w:space="0" w:color="000000"/>
              <w:bottom w:val="single" w:sz="4" w:space="0" w:color="auto"/>
            </w:tcBorders>
          </w:tcPr>
          <w:p w14:paraId="1DC4F357" w14:textId="77777777" w:rsidR="00B74BB4" w:rsidRPr="000A3523" w:rsidRDefault="00B74BB4" w:rsidP="004713B7">
            <w:pPr>
              <w:snapToGrid w:val="0"/>
              <w:jc w:val="both"/>
              <w:rPr>
                <w:color w:val="000000"/>
                <w:sz w:val="20"/>
                <w:szCs w:val="20"/>
              </w:rPr>
            </w:pPr>
            <w:r w:rsidRPr="000A3523">
              <w:rPr>
                <w:color w:val="000000"/>
                <w:sz w:val="20"/>
                <w:szCs w:val="20"/>
              </w:rPr>
              <w:t>4.68</w:t>
            </w:r>
          </w:p>
        </w:tc>
        <w:tc>
          <w:tcPr>
            <w:tcW w:w="5311" w:type="dxa"/>
            <w:tcBorders>
              <w:top w:val="single" w:sz="4" w:space="0" w:color="auto"/>
              <w:left w:val="single" w:sz="4" w:space="0" w:color="000000"/>
              <w:bottom w:val="single" w:sz="4" w:space="0" w:color="auto"/>
            </w:tcBorders>
          </w:tcPr>
          <w:p w14:paraId="27B80834" w14:textId="77777777" w:rsidR="00B74BB4" w:rsidRPr="000A3523" w:rsidRDefault="00B74BB4" w:rsidP="004713B7">
            <w:pPr>
              <w:jc w:val="both"/>
              <w:rPr>
                <w:b/>
                <w:spacing w:val="-2"/>
                <w:sz w:val="20"/>
                <w:szCs w:val="20"/>
              </w:rPr>
            </w:pPr>
            <w:r w:rsidRPr="000A3523">
              <w:rPr>
                <w:b/>
                <w:spacing w:val="-2"/>
                <w:sz w:val="20"/>
                <w:szCs w:val="20"/>
              </w:rPr>
              <w:t>Kosa spalinowa – 1 szt.</w:t>
            </w:r>
          </w:p>
          <w:p w14:paraId="5A1F8430"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061F025A" w14:textId="77777777" w:rsidR="00B74BB4" w:rsidRPr="000A3523" w:rsidRDefault="00B74BB4" w:rsidP="004713B7">
            <w:pPr>
              <w:jc w:val="both"/>
              <w:rPr>
                <w:bCs/>
                <w:spacing w:val="-2"/>
                <w:sz w:val="20"/>
                <w:szCs w:val="20"/>
              </w:rPr>
            </w:pPr>
            <w:r w:rsidRPr="000A3523">
              <w:rPr>
                <w:bCs/>
                <w:spacing w:val="-2"/>
                <w:sz w:val="20"/>
                <w:szCs w:val="20"/>
              </w:rPr>
              <w:t>Moc min. 3 KM</w:t>
            </w:r>
          </w:p>
          <w:p w14:paraId="6EA9F329" w14:textId="77777777" w:rsidR="00B74BB4" w:rsidRPr="000A3523" w:rsidRDefault="00B74BB4" w:rsidP="004713B7">
            <w:pPr>
              <w:jc w:val="both"/>
              <w:rPr>
                <w:bCs/>
                <w:spacing w:val="-2"/>
                <w:sz w:val="20"/>
                <w:szCs w:val="20"/>
              </w:rPr>
            </w:pPr>
            <w:r w:rsidRPr="000A3523">
              <w:rPr>
                <w:bCs/>
                <w:spacing w:val="-2"/>
                <w:sz w:val="20"/>
                <w:szCs w:val="20"/>
              </w:rPr>
              <w:t>Narzędzie tnące: Głowica żyłkowa i tarcza</w:t>
            </w:r>
          </w:p>
          <w:p w14:paraId="08E25C24" w14:textId="77777777" w:rsidR="00B74BB4" w:rsidRPr="000A3523" w:rsidRDefault="00B74BB4" w:rsidP="004713B7">
            <w:pPr>
              <w:jc w:val="both"/>
              <w:rPr>
                <w:bCs/>
                <w:spacing w:val="-2"/>
                <w:sz w:val="20"/>
                <w:szCs w:val="20"/>
              </w:rPr>
            </w:pPr>
            <w:r w:rsidRPr="000A3523">
              <w:rPr>
                <w:bCs/>
                <w:spacing w:val="-2"/>
                <w:sz w:val="20"/>
                <w:szCs w:val="20"/>
              </w:rPr>
              <w:t>Poj. Skokowa minimum 45 cm³</w:t>
            </w:r>
          </w:p>
          <w:p w14:paraId="6EF58873" w14:textId="77777777" w:rsidR="00B74BB4" w:rsidRPr="000A3523" w:rsidRDefault="00B74BB4" w:rsidP="004713B7">
            <w:pPr>
              <w:jc w:val="both"/>
              <w:rPr>
                <w:bCs/>
                <w:spacing w:val="-2"/>
                <w:sz w:val="20"/>
                <w:szCs w:val="20"/>
              </w:rPr>
            </w:pPr>
            <w:r w:rsidRPr="000A3523">
              <w:rPr>
                <w:bCs/>
                <w:spacing w:val="-2"/>
                <w:sz w:val="20"/>
                <w:szCs w:val="20"/>
              </w:rPr>
              <w:t>Ciężar</w:t>
            </w:r>
            <w:r w:rsidRPr="000A3523">
              <w:rPr>
                <w:bCs/>
                <w:spacing w:val="-2"/>
                <w:sz w:val="20"/>
                <w:szCs w:val="20"/>
              </w:rPr>
              <w:tab/>
              <w:t>maksymalny 8,5 kg</w:t>
            </w:r>
          </w:p>
          <w:p w14:paraId="5C808688" w14:textId="77777777" w:rsidR="00B74BB4" w:rsidRPr="000A3523" w:rsidRDefault="00B74BB4" w:rsidP="004713B7">
            <w:pPr>
              <w:jc w:val="both"/>
              <w:rPr>
                <w:bCs/>
                <w:spacing w:val="-2"/>
                <w:sz w:val="20"/>
                <w:szCs w:val="20"/>
              </w:rPr>
            </w:pPr>
            <w:r w:rsidRPr="000A3523">
              <w:rPr>
                <w:bCs/>
                <w:spacing w:val="-2"/>
                <w:sz w:val="20"/>
                <w:szCs w:val="20"/>
              </w:rPr>
              <w:t>Średnica cięcia min. 480 mm</w:t>
            </w:r>
          </w:p>
          <w:p w14:paraId="49B5F8D5" w14:textId="77777777" w:rsidR="00B74BB4" w:rsidRPr="000A3523" w:rsidRDefault="00B74BB4" w:rsidP="004713B7">
            <w:pPr>
              <w:jc w:val="both"/>
              <w:rPr>
                <w:bCs/>
                <w:spacing w:val="-2"/>
                <w:sz w:val="20"/>
                <w:szCs w:val="20"/>
              </w:rPr>
            </w:pPr>
            <w:r w:rsidRPr="000A3523">
              <w:rPr>
                <w:bCs/>
                <w:spacing w:val="-2"/>
                <w:sz w:val="20"/>
                <w:szCs w:val="20"/>
              </w:rPr>
              <w:t>Długość całkowita  maksymalnie 180 cm</w:t>
            </w:r>
          </w:p>
          <w:p w14:paraId="6517CCA8" w14:textId="77777777" w:rsidR="00B74BB4" w:rsidRPr="000A3523" w:rsidRDefault="00B74BB4" w:rsidP="004713B7">
            <w:pPr>
              <w:jc w:val="both"/>
              <w:rPr>
                <w:bCs/>
                <w:spacing w:val="-2"/>
                <w:sz w:val="20"/>
                <w:szCs w:val="20"/>
              </w:rPr>
            </w:pPr>
            <w:r w:rsidRPr="000A3523">
              <w:rPr>
                <w:bCs/>
                <w:spacing w:val="-2"/>
                <w:sz w:val="20"/>
                <w:szCs w:val="20"/>
              </w:rPr>
              <w:t>Zawartość zbiornika paliwa min. 0,75 l</w:t>
            </w:r>
          </w:p>
          <w:p w14:paraId="5D133B98" w14:textId="77777777" w:rsidR="00B74BB4" w:rsidRPr="000A3523" w:rsidRDefault="00B74BB4" w:rsidP="004713B7">
            <w:pPr>
              <w:jc w:val="both"/>
              <w:rPr>
                <w:bCs/>
                <w:spacing w:val="-2"/>
                <w:sz w:val="20"/>
                <w:szCs w:val="20"/>
              </w:rPr>
            </w:pPr>
            <w:r w:rsidRPr="000A3523">
              <w:rPr>
                <w:bCs/>
                <w:spacing w:val="-2"/>
                <w:sz w:val="20"/>
                <w:szCs w:val="20"/>
              </w:rPr>
              <w:t>4-punktowy system antywibracyjny</w:t>
            </w:r>
          </w:p>
          <w:p w14:paraId="45E22C02" w14:textId="77777777" w:rsidR="00B74BB4" w:rsidRPr="000A3523" w:rsidRDefault="00B74BB4" w:rsidP="004713B7">
            <w:pPr>
              <w:jc w:val="both"/>
              <w:rPr>
                <w:bCs/>
                <w:spacing w:val="-2"/>
                <w:sz w:val="20"/>
                <w:szCs w:val="20"/>
              </w:rPr>
            </w:pPr>
            <w:r w:rsidRPr="000A3523">
              <w:rPr>
                <w:bCs/>
                <w:spacing w:val="-2"/>
                <w:sz w:val="20"/>
                <w:szCs w:val="20"/>
              </w:rPr>
              <w:t>Kompensator</w:t>
            </w:r>
          </w:p>
          <w:p w14:paraId="10BF10E3" w14:textId="77777777" w:rsidR="00B74BB4" w:rsidRPr="000A3523" w:rsidRDefault="00B74BB4" w:rsidP="004713B7">
            <w:pPr>
              <w:jc w:val="both"/>
              <w:rPr>
                <w:bCs/>
                <w:spacing w:val="-2"/>
                <w:sz w:val="20"/>
                <w:szCs w:val="20"/>
              </w:rPr>
            </w:pPr>
            <w:r w:rsidRPr="000A3523">
              <w:rPr>
                <w:bCs/>
                <w:spacing w:val="-2"/>
                <w:sz w:val="20"/>
                <w:szCs w:val="20"/>
              </w:rPr>
              <w:t>Uchwyt wielofunkcyjny</w:t>
            </w:r>
          </w:p>
          <w:p w14:paraId="0CF784DF" w14:textId="77777777" w:rsidR="00B74BB4" w:rsidRPr="000A3523" w:rsidRDefault="00B74BB4" w:rsidP="004713B7">
            <w:pPr>
              <w:jc w:val="both"/>
              <w:rPr>
                <w:bCs/>
                <w:spacing w:val="-2"/>
                <w:sz w:val="20"/>
                <w:szCs w:val="20"/>
              </w:rPr>
            </w:pPr>
            <w:r w:rsidRPr="000A3523">
              <w:rPr>
                <w:bCs/>
                <w:spacing w:val="-2"/>
                <w:sz w:val="20"/>
                <w:szCs w:val="20"/>
              </w:rPr>
              <w:t>Przycisk STOP</w:t>
            </w:r>
          </w:p>
          <w:p w14:paraId="0EB11F87" w14:textId="77777777" w:rsidR="00B74BB4" w:rsidRPr="000A3523" w:rsidRDefault="00B74BB4" w:rsidP="004713B7">
            <w:pPr>
              <w:jc w:val="both"/>
              <w:rPr>
                <w:b/>
                <w:spacing w:val="-2"/>
                <w:sz w:val="20"/>
                <w:szCs w:val="20"/>
              </w:rPr>
            </w:pPr>
            <w:r w:rsidRPr="000A3523">
              <w:rPr>
                <w:bCs/>
                <w:spacing w:val="-2"/>
                <w:sz w:val="20"/>
                <w:szCs w:val="20"/>
              </w:rPr>
              <w:t>Żyłka w szpuli</w:t>
            </w:r>
          </w:p>
        </w:tc>
        <w:tc>
          <w:tcPr>
            <w:tcW w:w="2520" w:type="dxa"/>
            <w:tcBorders>
              <w:top w:val="single" w:sz="4" w:space="0" w:color="auto"/>
              <w:left w:val="single" w:sz="4" w:space="0" w:color="000000"/>
              <w:bottom w:val="single" w:sz="4" w:space="0" w:color="auto"/>
            </w:tcBorders>
          </w:tcPr>
          <w:p w14:paraId="3C134094"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49A152FE" w14:textId="77777777" w:rsidR="00B74BB4" w:rsidRPr="000A3523" w:rsidRDefault="00B74BB4" w:rsidP="009C2B25">
            <w:pPr>
              <w:jc w:val="both"/>
              <w:rPr>
                <w:b/>
                <w:spacing w:val="-2"/>
                <w:sz w:val="20"/>
                <w:szCs w:val="20"/>
              </w:rPr>
            </w:pPr>
          </w:p>
        </w:tc>
      </w:tr>
      <w:tr w:rsidR="00B74BB4" w:rsidRPr="000A3523" w14:paraId="5B128E82" w14:textId="77777777" w:rsidTr="001446EF">
        <w:trPr>
          <w:trHeight w:val="957"/>
        </w:trPr>
        <w:tc>
          <w:tcPr>
            <w:tcW w:w="847" w:type="dxa"/>
            <w:tcBorders>
              <w:top w:val="single" w:sz="4" w:space="0" w:color="auto"/>
              <w:left w:val="single" w:sz="4" w:space="0" w:color="000000"/>
              <w:bottom w:val="single" w:sz="4" w:space="0" w:color="auto"/>
            </w:tcBorders>
          </w:tcPr>
          <w:p w14:paraId="24C713F5" w14:textId="77777777" w:rsidR="00B74BB4" w:rsidRPr="000A3523" w:rsidRDefault="00B74BB4" w:rsidP="004713B7">
            <w:pPr>
              <w:snapToGrid w:val="0"/>
              <w:jc w:val="both"/>
              <w:rPr>
                <w:color w:val="000000"/>
                <w:sz w:val="20"/>
                <w:szCs w:val="20"/>
              </w:rPr>
            </w:pPr>
            <w:r w:rsidRPr="000A3523">
              <w:rPr>
                <w:color w:val="000000"/>
                <w:sz w:val="20"/>
                <w:szCs w:val="20"/>
              </w:rPr>
              <w:t>4.69</w:t>
            </w:r>
          </w:p>
        </w:tc>
        <w:tc>
          <w:tcPr>
            <w:tcW w:w="5311" w:type="dxa"/>
            <w:tcBorders>
              <w:top w:val="single" w:sz="4" w:space="0" w:color="auto"/>
              <w:left w:val="single" w:sz="4" w:space="0" w:color="000000"/>
              <w:bottom w:val="single" w:sz="4" w:space="0" w:color="auto"/>
            </w:tcBorders>
          </w:tcPr>
          <w:p w14:paraId="04555874" w14:textId="77777777" w:rsidR="00B74BB4" w:rsidRPr="000A3523" w:rsidRDefault="00B74BB4" w:rsidP="004713B7">
            <w:pPr>
              <w:jc w:val="both"/>
              <w:rPr>
                <w:b/>
                <w:spacing w:val="-2"/>
                <w:sz w:val="20"/>
                <w:szCs w:val="20"/>
              </w:rPr>
            </w:pPr>
            <w:r w:rsidRPr="000A3523">
              <w:rPr>
                <w:b/>
                <w:spacing w:val="-2"/>
                <w:sz w:val="20"/>
                <w:szCs w:val="20"/>
              </w:rPr>
              <w:t>Plecakowa torba medyczna PSP R1 – 1 szt.</w:t>
            </w:r>
          </w:p>
          <w:p w14:paraId="592F0154" w14:textId="77777777" w:rsidR="00B74BB4" w:rsidRPr="000A3523" w:rsidRDefault="00B74BB4" w:rsidP="004713B7">
            <w:pPr>
              <w:jc w:val="both"/>
              <w:rPr>
                <w:spacing w:val="-2"/>
                <w:sz w:val="20"/>
                <w:szCs w:val="20"/>
              </w:rPr>
            </w:pPr>
            <w:r w:rsidRPr="000A3523">
              <w:rPr>
                <w:spacing w:val="-2"/>
                <w:sz w:val="20"/>
                <w:szCs w:val="20"/>
              </w:rPr>
              <w:t xml:space="preserve">Plecak o pojemności 77 L wyposażony w sprzęt zgodny z najnowszymi wytycznymi dla KSRG. Wykonany z materiału CORDURA  a zamki wykonane z technologii </w:t>
            </w:r>
            <w:proofErr w:type="spellStart"/>
            <w:r w:rsidRPr="000A3523">
              <w:rPr>
                <w:spacing w:val="-2"/>
                <w:sz w:val="20"/>
                <w:szCs w:val="20"/>
              </w:rPr>
              <w:t>bryzgoszczelnej</w:t>
            </w:r>
            <w:proofErr w:type="spellEnd"/>
            <w:r w:rsidRPr="000A3523">
              <w:rPr>
                <w:spacing w:val="-2"/>
                <w:sz w:val="20"/>
                <w:szCs w:val="20"/>
              </w:rPr>
              <w:t>. Plecak objęty 2 letnia gwarancja producenta. Materiały medyczne z minimum 3 letnim okresem przydatności.</w:t>
            </w:r>
          </w:p>
        </w:tc>
        <w:tc>
          <w:tcPr>
            <w:tcW w:w="2520" w:type="dxa"/>
            <w:tcBorders>
              <w:top w:val="single" w:sz="4" w:space="0" w:color="auto"/>
              <w:left w:val="single" w:sz="4" w:space="0" w:color="000000"/>
              <w:bottom w:val="single" w:sz="4" w:space="0" w:color="auto"/>
            </w:tcBorders>
          </w:tcPr>
          <w:p w14:paraId="7B52CD47"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29A0DDC" w14:textId="77777777" w:rsidR="00B74BB4" w:rsidRPr="000A3523" w:rsidRDefault="00B74BB4" w:rsidP="009A2C0D">
            <w:pPr>
              <w:jc w:val="both"/>
              <w:rPr>
                <w:spacing w:val="-2"/>
                <w:sz w:val="20"/>
                <w:szCs w:val="20"/>
              </w:rPr>
            </w:pPr>
          </w:p>
        </w:tc>
      </w:tr>
      <w:tr w:rsidR="00B74BB4" w:rsidRPr="000A3523" w14:paraId="698FF7EA" w14:textId="77777777" w:rsidTr="001446EF">
        <w:trPr>
          <w:trHeight w:val="957"/>
        </w:trPr>
        <w:tc>
          <w:tcPr>
            <w:tcW w:w="847" w:type="dxa"/>
            <w:tcBorders>
              <w:top w:val="single" w:sz="4" w:space="0" w:color="auto"/>
              <w:left w:val="single" w:sz="4" w:space="0" w:color="000000"/>
              <w:bottom w:val="single" w:sz="4" w:space="0" w:color="auto"/>
            </w:tcBorders>
          </w:tcPr>
          <w:p w14:paraId="71F1E60B" w14:textId="77777777" w:rsidR="00B74BB4" w:rsidRPr="000A3523" w:rsidRDefault="00B74BB4" w:rsidP="004713B7">
            <w:pPr>
              <w:snapToGrid w:val="0"/>
              <w:jc w:val="both"/>
              <w:rPr>
                <w:color w:val="000000"/>
                <w:sz w:val="20"/>
                <w:szCs w:val="20"/>
              </w:rPr>
            </w:pPr>
            <w:r w:rsidRPr="000A3523">
              <w:rPr>
                <w:color w:val="000000"/>
                <w:sz w:val="20"/>
                <w:szCs w:val="20"/>
              </w:rPr>
              <w:t>4.70</w:t>
            </w:r>
          </w:p>
        </w:tc>
        <w:tc>
          <w:tcPr>
            <w:tcW w:w="5311" w:type="dxa"/>
            <w:tcBorders>
              <w:top w:val="single" w:sz="4" w:space="0" w:color="auto"/>
              <w:left w:val="single" w:sz="4" w:space="0" w:color="000000"/>
              <w:bottom w:val="single" w:sz="4" w:space="0" w:color="auto"/>
            </w:tcBorders>
          </w:tcPr>
          <w:p w14:paraId="68132583" w14:textId="77777777" w:rsidR="00B74BB4" w:rsidRPr="000A3523" w:rsidRDefault="00B74BB4" w:rsidP="004713B7">
            <w:pPr>
              <w:jc w:val="both"/>
              <w:rPr>
                <w:b/>
                <w:spacing w:val="-2"/>
                <w:sz w:val="20"/>
                <w:szCs w:val="20"/>
              </w:rPr>
            </w:pPr>
            <w:r w:rsidRPr="000A3523">
              <w:rPr>
                <w:b/>
                <w:spacing w:val="-2"/>
                <w:sz w:val="20"/>
                <w:szCs w:val="20"/>
              </w:rPr>
              <w:t xml:space="preserve">AKUMULATOROWY MŁOT OBROTOWO-KUJĄCY SDS Plus - 1 </w:t>
            </w:r>
            <w:proofErr w:type="spellStart"/>
            <w:r w:rsidRPr="000A3523">
              <w:rPr>
                <w:b/>
                <w:spacing w:val="-2"/>
                <w:sz w:val="20"/>
                <w:szCs w:val="20"/>
              </w:rPr>
              <w:t>zest</w:t>
            </w:r>
            <w:proofErr w:type="spellEnd"/>
            <w:r w:rsidRPr="000A3523">
              <w:rPr>
                <w:b/>
                <w:spacing w:val="-2"/>
                <w:sz w:val="20"/>
                <w:szCs w:val="20"/>
              </w:rPr>
              <w:t>.</w:t>
            </w:r>
          </w:p>
          <w:p w14:paraId="4192F39F" w14:textId="77777777" w:rsidR="00B74BB4" w:rsidRPr="000A3523" w:rsidRDefault="00B74BB4" w:rsidP="004713B7">
            <w:pPr>
              <w:jc w:val="both"/>
              <w:rPr>
                <w:b/>
                <w:spacing w:val="-2"/>
                <w:sz w:val="20"/>
                <w:szCs w:val="20"/>
              </w:rPr>
            </w:pPr>
            <w:r w:rsidRPr="000A3523">
              <w:rPr>
                <w:b/>
                <w:spacing w:val="-2"/>
                <w:sz w:val="20"/>
                <w:szCs w:val="20"/>
              </w:rPr>
              <w:t>Minimalne parametry urządzenia:</w:t>
            </w:r>
          </w:p>
          <w:p w14:paraId="3D98FD38" w14:textId="77777777" w:rsidR="00B74BB4" w:rsidRPr="000A3523" w:rsidRDefault="00B74BB4" w:rsidP="004713B7">
            <w:pPr>
              <w:jc w:val="both"/>
              <w:rPr>
                <w:spacing w:val="-2"/>
                <w:sz w:val="20"/>
                <w:szCs w:val="20"/>
              </w:rPr>
            </w:pPr>
            <w:r w:rsidRPr="000A3523">
              <w:rPr>
                <w:spacing w:val="-2"/>
                <w:sz w:val="20"/>
                <w:szCs w:val="20"/>
              </w:rPr>
              <w:t>zasilanie - akumulator 18V Li-</w:t>
            </w:r>
            <w:proofErr w:type="spellStart"/>
            <w:r w:rsidRPr="000A3523">
              <w:rPr>
                <w:spacing w:val="-2"/>
                <w:sz w:val="20"/>
                <w:szCs w:val="20"/>
              </w:rPr>
              <w:t>Ion</w:t>
            </w:r>
            <w:proofErr w:type="spellEnd"/>
          </w:p>
          <w:p w14:paraId="31371ABF" w14:textId="77777777" w:rsidR="00B74BB4" w:rsidRPr="000A3523" w:rsidRDefault="00B74BB4" w:rsidP="004713B7">
            <w:pPr>
              <w:jc w:val="both"/>
              <w:rPr>
                <w:spacing w:val="-2"/>
                <w:sz w:val="20"/>
                <w:szCs w:val="20"/>
              </w:rPr>
            </w:pPr>
            <w:r w:rsidRPr="000A3523">
              <w:rPr>
                <w:spacing w:val="-2"/>
                <w:sz w:val="20"/>
                <w:szCs w:val="20"/>
              </w:rPr>
              <w:t>siła udaru - 4,0J</w:t>
            </w:r>
          </w:p>
          <w:p w14:paraId="2A09DD37" w14:textId="77777777" w:rsidR="00B74BB4" w:rsidRPr="000A3523" w:rsidRDefault="00B74BB4" w:rsidP="004713B7">
            <w:pPr>
              <w:jc w:val="both"/>
              <w:rPr>
                <w:spacing w:val="-2"/>
                <w:sz w:val="20"/>
                <w:szCs w:val="20"/>
              </w:rPr>
            </w:pPr>
            <w:r w:rsidRPr="000A3523">
              <w:rPr>
                <w:spacing w:val="-2"/>
                <w:sz w:val="20"/>
                <w:szCs w:val="20"/>
              </w:rPr>
              <w:lastRenderedPageBreak/>
              <w:t>liczba udarów - 5000 u/min</w:t>
            </w:r>
          </w:p>
          <w:p w14:paraId="577859ED" w14:textId="77777777" w:rsidR="00B74BB4" w:rsidRPr="000A3523" w:rsidRDefault="00B74BB4" w:rsidP="004713B7">
            <w:pPr>
              <w:jc w:val="both"/>
              <w:rPr>
                <w:spacing w:val="-2"/>
                <w:sz w:val="20"/>
                <w:szCs w:val="20"/>
              </w:rPr>
            </w:pPr>
            <w:r w:rsidRPr="000A3523">
              <w:rPr>
                <w:spacing w:val="-2"/>
                <w:sz w:val="20"/>
                <w:szCs w:val="20"/>
              </w:rPr>
              <w:t>liczba obrotów - 1350/min</w:t>
            </w:r>
          </w:p>
          <w:p w14:paraId="3F1EB5DC" w14:textId="77777777" w:rsidR="00B74BB4" w:rsidRPr="000A3523" w:rsidRDefault="00B74BB4" w:rsidP="004713B7">
            <w:pPr>
              <w:jc w:val="both"/>
              <w:rPr>
                <w:spacing w:val="-2"/>
                <w:sz w:val="20"/>
                <w:szCs w:val="20"/>
              </w:rPr>
            </w:pPr>
            <w:r w:rsidRPr="000A3523">
              <w:rPr>
                <w:spacing w:val="-2"/>
                <w:sz w:val="20"/>
                <w:szCs w:val="20"/>
              </w:rPr>
              <w:t>zdolność wiercenia w betonie / drewnie / stali - 28/30/13mm</w:t>
            </w:r>
          </w:p>
          <w:p w14:paraId="18338DD2" w14:textId="77777777" w:rsidR="00B74BB4" w:rsidRPr="000A3523" w:rsidRDefault="00B74BB4" w:rsidP="004713B7">
            <w:pPr>
              <w:jc w:val="both"/>
              <w:rPr>
                <w:spacing w:val="-2"/>
                <w:sz w:val="20"/>
                <w:szCs w:val="20"/>
              </w:rPr>
            </w:pPr>
            <w:r w:rsidRPr="000A3523">
              <w:rPr>
                <w:spacing w:val="-2"/>
                <w:sz w:val="20"/>
                <w:szCs w:val="20"/>
              </w:rPr>
              <w:t>4 tryby pracy</w:t>
            </w:r>
          </w:p>
          <w:p w14:paraId="0CD45D0D" w14:textId="77777777" w:rsidR="00B74BB4" w:rsidRPr="000A3523" w:rsidRDefault="00B74BB4" w:rsidP="004713B7">
            <w:pPr>
              <w:jc w:val="both"/>
              <w:rPr>
                <w:spacing w:val="-2"/>
                <w:sz w:val="20"/>
                <w:szCs w:val="20"/>
              </w:rPr>
            </w:pPr>
            <w:r w:rsidRPr="000A3523">
              <w:rPr>
                <w:spacing w:val="-2"/>
                <w:sz w:val="20"/>
                <w:szCs w:val="20"/>
              </w:rPr>
              <w:t>metalowa obudowa przekładni</w:t>
            </w:r>
          </w:p>
          <w:p w14:paraId="4A027232" w14:textId="77777777" w:rsidR="00B74BB4" w:rsidRPr="000A3523" w:rsidRDefault="00B74BB4" w:rsidP="004713B7">
            <w:pPr>
              <w:jc w:val="both"/>
              <w:rPr>
                <w:spacing w:val="-2"/>
                <w:sz w:val="20"/>
                <w:szCs w:val="20"/>
              </w:rPr>
            </w:pPr>
            <w:r w:rsidRPr="000A3523">
              <w:rPr>
                <w:spacing w:val="-2"/>
                <w:sz w:val="20"/>
                <w:szCs w:val="20"/>
              </w:rPr>
              <w:t>waga maks. - 4,5kg</w:t>
            </w:r>
          </w:p>
          <w:p w14:paraId="5AE3C406" w14:textId="77777777" w:rsidR="00B74BB4" w:rsidRPr="000A3523" w:rsidRDefault="00B74BB4" w:rsidP="004713B7">
            <w:pPr>
              <w:jc w:val="both"/>
              <w:rPr>
                <w:b/>
                <w:spacing w:val="-2"/>
                <w:sz w:val="20"/>
                <w:szCs w:val="20"/>
              </w:rPr>
            </w:pPr>
            <w:r w:rsidRPr="000A3523">
              <w:rPr>
                <w:b/>
                <w:spacing w:val="-2"/>
                <w:sz w:val="20"/>
                <w:szCs w:val="20"/>
              </w:rPr>
              <w:t>wyposażenie tego samego producenta co młot:</w:t>
            </w:r>
          </w:p>
          <w:p w14:paraId="6EE40E8A" w14:textId="77777777" w:rsidR="00B74BB4" w:rsidRPr="000A3523" w:rsidRDefault="00B74BB4" w:rsidP="004713B7">
            <w:pPr>
              <w:jc w:val="both"/>
              <w:rPr>
                <w:spacing w:val="-2"/>
                <w:sz w:val="20"/>
                <w:szCs w:val="20"/>
              </w:rPr>
            </w:pPr>
            <w:r w:rsidRPr="000A3523">
              <w:rPr>
                <w:spacing w:val="-2"/>
                <w:sz w:val="20"/>
                <w:szCs w:val="20"/>
              </w:rPr>
              <w:t>- walizka</w:t>
            </w:r>
          </w:p>
          <w:p w14:paraId="3E0EC7B5" w14:textId="77777777" w:rsidR="00B74BB4" w:rsidRPr="000A3523" w:rsidRDefault="00B74BB4" w:rsidP="004713B7">
            <w:pPr>
              <w:jc w:val="both"/>
              <w:rPr>
                <w:spacing w:val="-2"/>
                <w:sz w:val="20"/>
                <w:szCs w:val="20"/>
              </w:rPr>
            </w:pPr>
            <w:r w:rsidRPr="000A3523">
              <w:rPr>
                <w:spacing w:val="-2"/>
                <w:sz w:val="20"/>
                <w:szCs w:val="20"/>
              </w:rPr>
              <w:t>- 2 akumulatory 9.0Ah,</w:t>
            </w:r>
          </w:p>
          <w:p w14:paraId="58104318" w14:textId="77777777" w:rsidR="00B74BB4" w:rsidRPr="000A3523" w:rsidRDefault="00B74BB4" w:rsidP="004713B7">
            <w:pPr>
              <w:jc w:val="both"/>
              <w:rPr>
                <w:spacing w:val="-2"/>
                <w:sz w:val="20"/>
                <w:szCs w:val="20"/>
              </w:rPr>
            </w:pPr>
            <w:r w:rsidRPr="000A3523">
              <w:rPr>
                <w:spacing w:val="-2"/>
                <w:sz w:val="20"/>
                <w:szCs w:val="20"/>
              </w:rPr>
              <w:t>- ładowarka</w:t>
            </w:r>
          </w:p>
          <w:p w14:paraId="02EACF7B" w14:textId="77777777" w:rsidR="00B74BB4" w:rsidRPr="000A3523" w:rsidRDefault="00B74BB4" w:rsidP="004713B7">
            <w:pPr>
              <w:jc w:val="both"/>
              <w:rPr>
                <w:spacing w:val="-2"/>
                <w:sz w:val="20"/>
                <w:szCs w:val="20"/>
              </w:rPr>
            </w:pPr>
            <w:r w:rsidRPr="000A3523">
              <w:rPr>
                <w:spacing w:val="-2"/>
                <w:sz w:val="20"/>
                <w:szCs w:val="20"/>
              </w:rPr>
              <w:t>- wiertła do betonu fi: 6,8,10,12,14,16,18,20 długość 200mm</w:t>
            </w:r>
          </w:p>
          <w:p w14:paraId="05265A69" w14:textId="77777777" w:rsidR="00B74BB4" w:rsidRPr="000A3523" w:rsidRDefault="00B74BB4" w:rsidP="004713B7">
            <w:pPr>
              <w:jc w:val="both"/>
              <w:rPr>
                <w:b/>
                <w:spacing w:val="-2"/>
                <w:sz w:val="20"/>
                <w:szCs w:val="20"/>
              </w:rPr>
            </w:pPr>
            <w:r w:rsidRPr="000A3523">
              <w:rPr>
                <w:spacing w:val="-2"/>
                <w:sz w:val="20"/>
                <w:szCs w:val="20"/>
              </w:rPr>
              <w:t>- Zestaw dłut SDS PLUS 250mm min. 3szt</w:t>
            </w:r>
          </w:p>
        </w:tc>
        <w:tc>
          <w:tcPr>
            <w:tcW w:w="2520" w:type="dxa"/>
            <w:tcBorders>
              <w:top w:val="single" w:sz="4" w:space="0" w:color="auto"/>
              <w:left w:val="single" w:sz="4" w:space="0" w:color="000000"/>
              <w:bottom w:val="single" w:sz="4" w:space="0" w:color="auto"/>
            </w:tcBorders>
          </w:tcPr>
          <w:p w14:paraId="2B670E84"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2BA4BA68" w14:textId="77777777" w:rsidR="00B74BB4" w:rsidRPr="000A3523" w:rsidRDefault="00B74BB4" w:rsidP="009A2C0D">
            <w:pPr>
              <w:jc w:val="both"/>
              <w:rPr>
                <w:b/>
                <w:spacing w:val="-2"/>
                <w:sz w:val="20"/>
                <w:szCs w:val="20"/>
              </w:rPr>
            </w:pPr>
          </w:p>
        </w:tc>
      </w:tr>
      <w:tr w:rsidR="00B74BB4" w:rsidRPr="000A3523" w14:paraId="0E0CAB85" w14:textId="77777777" w:rsidTr="001446EF">
        <w:trPr>
          <w:trHeight w:val="558"/>
        </w:trPr>
        <w:tc>
          <w:tcPr>
            <w:tcW w:w="847" w:type="dxa"/>
            <w:tcBorders>
              <w:top w:val="single" w:sz="4" w:space="0" w:color="auto"/>
              <w:left w:val="single" w:sz="4" w:space="0" w:color="000000"/>
              <w:bottom w:val="single" w:sz="4" w:space="0" w:color="auto"/>
            </w:tcBorders>
          </w:tcPr>
          <w:p w14:paraId="5326C32E" w14:textId="77777777" w:rsidR="00B74BB4" w:rsidRPr="000A3523" w:rsidRDefault="00B74BB4" w:rsidP="004713B7">
            <w:pPr>
              <w:snapToGrid w:val="0"/>
              <w:jc w:val="both"/>
              <w:rPr>
                <w:color w:val="000000"/>
                <w:sz w:val="20"/>
                <w:szCs w:val="20"/>
              </w:rPr>
            </w:pPr>
            <w:r w:rsidRPr="000A3523">
              <w:rPr>
                <w:color w:val="000000"/>
                <w:sz w:val="20"/>
                <w:szCs w:val="20"/>
              </w:rPr>
              <w:t>4.71</w:t>
            </w:r>
          </w:p>
        </w:tc>
        <w:tc>
          <w:tcPr>
            <w:tcW w:w="5311" w:type="dxa"/>
            <w:tcBorders>
              <w:top w:val="single" w:sz="4" w:space="0" w:color="auto"/>
              <w:left w:val="single" w:sz="4" w:space="0" w:color="000000"/>
              <w:bottom w:val="single" w:sz="4" w:space="0" w:color="auto"/>
            </w:tcBorders>
          </w:tcPr>
          <w:p w14:paraId="111AA4EA" w14:textId="77777777" w:rsidR="00B74BB4" w:rsidRPr="000A3523" w:rsidRDefault="00B74BB4" w:rsidP="004713B7">
            <w:pPr>
              <w:jc w:val="both"/>
              <w:rPr>
                <w:b/>
                <w:spacing w:val="-2"/>
                <w:sz w:val="20"/>
                <w:szCs w:val="20"/>
              </w:rPr>
            </w:pPr>
            <w:r w:rsidRPr="000A3523">
              <w:rPr>
                <w:b/>
                <w:spacing w:val="-2"/>
                <w:sz w:val="20"/>
                <w:szCs w:val="20"/>
              </w:rPr>
              <w:t xml:space="preserve">Złącze diagnostyczne OBD2 – 1 </w:t>
            </w:r>
            <w:proofErr w:type="spellStart"/>
            <w:r w:rsidRPr="000A3523">
              <w:rPr>
                <w:b/>
                <w:spacing w:val="-2"/>
                <w:sz w:val="20"/>
                <w:szCs w:val="20"/>
              </w:rPr>
              <w:t>zest</w:t>
            </w:r>
            <w:proofErr w:type="spellEnd"/>
            <w:r w:rsidRPr="000A3523">
              <w:rPr>
                <w:b/>
                <w:spacing w:val="-2"/>
                <w:sz w:val="20"/>
                <w:szCs w:val="20"/>
              </w:rPr>
              <w:t>.</w:t>
            </w:r>
          </w:p>
          <w:p w14:paraId="46355962" w14:textId="77777777" w:rsidR="00B74BB4" w:rsidRPr="000A3523" w:rsidRDefault="00B74BB4" w:rsidP="004713B7">
            <w:pPr>
              <w:jc w:val="both"/>
              <w:rPr>
                <w:b/>
                <w:spacing w:val="-2"/>
                <w:sz w:val="20"/>
                <w:szCs w:val="20"/>
              </w:rPr>
            </w:pPr>
            <w:r w:rsidRPr="000A3523">
              <w:rPr>
                <w:b/>
                <w:spacing w:val="-2"/>
                <w:sz w:val="20"/>
                <w:szCs w:val="20"/>
              </w:rPr>
              <w:t>Specyfikacja urządzenia:</w:t>
            </w:r>
          </w:p>
          <w:p w14:paraId="07B2DD2C" w14:textId="77777777" w:rsidR="00B74BB4" w:rsidRPr="000A3523" w:rsidRDefault="00B74BB4" w:rsidP="004713B7">
            <w:pPr>
              <w:jc w:val="both"/>
              <w:rPr>
                <w:spacing w:val="-2"/>
                <w:sz w:val="20"/>
                <w:szCs w:val="20"/>
              </w:rPr>
            </w:pPr>
            <w:r w:rsidRPr="000A3523">
              <w:rPr>
                <w:spacing w:val="-2"/>
                <w:sz w:val="20"/>
                <w:szCs w:val="20"/>
              </w:rPr>
              <w:t>Procesor: ARM Procesor (400 MHz)</w:t>
            </w:r>
          </w:p>
          <w:p w14:paraId="73DB88EB" w14:textId="77777777" w:rsidR="00B74BB4" w:rsidRPr="000A3523" w:rsidRDefault="00B74BB4" w:rsidP="004713B7">
            <w:pPr>
              <w:jc w:val="both"/>
              <w:rPr>
                <w:spacing w:val="-2"/>
                <w:sz w:val="20"/>
                <w:szCs w:val="20"/>
              </w:rPr>
            </w:pPr>
            <w:r w:rsidRPr="000A3523">
              <w:rPr>
                <w:spacing w:val="-2"/>
                <w:sz w:val="20"/>
                <w:szCs w:val="20"/>
              </w:rPr>
              <w:t>Pamięć: 32MB, 166 MHz</w:t>
            </w:r>
          </w:p>
          <w:p w14:paraId="48209874" w14:textId="77777777" w:rsidR="00B74BB4" w:rsidRPr="000A3523" w:rsidRDefault="00B74BB4" w:rsidP="004713B7">
            <w:pPr>
              <w:jc w:val="both"/>
              <w:rPr>
                <w:spacing w:val="-2"/>
                <w:sz w:val="20"/>
                <w:szCs w:val="20"/>
              </w:rPr>
            </w:pPr>
            <w:r w:rsidRPr="000A3523">
              <w:rPr>
                <w:spacing w:val="-2"/>
                <w:sz w:val="20"/>
                <w:szCs w:val="20"/>
              </w:rPr>
              <w:t xml:space="preserve">Wyświetlacz: 4.0 </w:t>
            </w:r>
            <w:proofErr w:type="spellStart"/>
            <w:r w:rsidRPr="000A3523">
              <w:rPr>
                <w:spacing w:val="-2"/>
                <w:sz w:val="20"/>
                <w:szCs w:val="20"/>
              </w:rPr>
              <w:t>inch</w:t>
            </w:r>
            <w:proofErr w:type="spellEnd"/>
            <w:r w:rsidRPr="000A3523">
              <w:rPr>
                <w:spacing w:val="-2"/>
                <w:sz w:val="20"/>
                <w:szCs w:val="20"/>
              </w:rPr>
              <w:t xml:space="preserve"> LCD with 800x480 kolorowy</w:t>
            </w:r>
          </w:p>
          <w:p w14:paraId="2585885D" w14:textId="77777777" w:rsidR="00B74BB4" w:rsidRPr="000A3523" w:rsidRDefault="00B74BB4" w:rsidP="004713B7">
            <w:pPr>
              <w:jc w:val="both"/>
              <w:rPr>
                <w:spacing w:val="-2"/>
                <w:sz w:val="20"/>
                <w:szCs w:val="20"/>
              </w:rPr>
            </w:pPr>
            <w:r w:rsidRPr="000A3523">
              <w:rPr>
                <w:spacing w:val="-2"/>
                <w:sz w:val="20"/>
                <w:szCs w:val="20"/>
              </w:rPr>
              <w:t>Łączność: Mini USB: 2.0 Micro SD Card (16GB)</w:t>
            </w:r>
          </w:p>
          <w:p w14:paraId="0ECD12AF" w14:textId="77777777" w:rsidR="00B74BB4" w:rsidRPr="000A3523" w:rsidRDefault="00B74BB4" w:rsidP="004713B7">
            <w:pPr>
              <w:jc w:val="both"/>
              <w:rPr>
                <w:spacing w:val="-2"/>
                <w:sz w:val="20"/>
                <w:szCs w:val="20"/>
              </w:rPr>
            </w:pPr>
            <w:r w:rsidRPr="000A3523">
              <w:rPr>
                <w:spacing w:val="-2"/>
                <w:sz w:val="20"/>
                <w:szCs w:val="20"/>
              </w:rPr>
              <w:t>Pobór prądu: 1.7 W</w:t>
            </w:r>
          </w:p>
          <w:p w14:paraId="6C526E35" w14:textId="77777777" w:rsidR="00B74BB4" w:rsidRPr="000A3523" w:rsidRDefault="00B74BB4" w:rsidP="004713B7">
            <w:pPr>
              <w:jc w:val="both"/>
              <w:rPr>
                <w:spacing w:val="-2"/>
                <w:sz w:val="20"/>
                <w:szCs w:val="20"/>
              </w:rPr>
            </w:pPr>
            <w:r w:rsidRPr="000A3523">
              <w:rPr>
                <w:spacing w:val="-2"/>
                <w:sz w:val="20"/>
                <w:szCs w:val="20"/>
              </w:rPr>
              <w:t xml:space="preserve">Temp. pracy: -10°C do 50°C </w:t>
            </w:r>
          </w:p>
          <w:p w14:paraId="315ACEA8" w14:textId="77777777" w:rsidR="00B74BB4" w:rsidRPr="000A3523" w:rsidRDefault="00B74BB4" w:rsidP="004713B7">
            <w:pPr>
              <w:jc w:val="both"/>
              <w:rPr>
                <w:spacing w:val="-2"/>
                <w:sz w:val="20"/>
                <w:szCs w:val="20"/>
              </w:rPr>
            </w:pPr>
            <w:r w:rsidRPr="000A3523">
              <w:rPr>
                <w:spacing w:val="-2"/>
                <w:sz w:val="20"/>
                <w:szCs w:val="20"/>
              </w:rPr>
              <w:t xml:space="preserve">Wilgotność: 5% - 95% </w:t>
            </w:r>
          </w:p>
          <w:p w14:paraId="03B6CFFD" w14:textId="77777777" w:rsidR="00B74BB4" w:rsidRPr="000A3523" w:rsidRDefault="00B74BB4" w:rsidP="004713B7">
            <w:pPr>
              <w:jc w:val="both"/>
              <w:rPr>
                <w:spacing w:val="-2"/>
                <w:sz w:val="20"/>
                <w:szCs w:val="20"/>
              </w:rPr>
            </w:pPr>
            <w:r w:rsidRPr="000A3523">
              <w:rPr>
                <w:spacing w:val="-2"/>
                <w:sz w:val="20"/>
                <w:szCs w:val="20"/>
              </w:rPr>
              <w:t>Budowa: Mocna plastikowa obudowa z ochronną gumową osłoną</w:t>
            </w:r>
          </w:p>
          <w:p w14:paraId="1755BEEE" w14:textId="77777777" w:rsidR="00B74BB4" w:rsidRPr="000A3523" w:rsidRDefault="00B74BB4" w:rsidP="004713B7">
            <w:pPr>
              <w:jc w:val="both"/>
              <w:rPr>
                <w:spacing w:val="-2"/>
                <w:sz w:val="20"/>
                <w:szCs w:val="20"/>
              </w:rPr>
            </w:pPr>
            <w:r w:rsidRPr="000A3523">
              <w:rPr>
                <w:spacing w:val="-2"/>
                <w:sz w:val="20"/>
                <w:szCs w:val="20"/>
              </w:rPr>
              <w:t xml:space="preserve">Wymiary:  202 mm x 92 mm x 35 mm </w:t>
            </w:r>
          </w:p>
          <w:p w14:paraId="4F8A75C5" w14:textId="77777777" w:rsidR="00B74BB4" w:rsidRPr="000A3523" w:rsidRDefault="00B74BB4" w:rsidP="004713B7">
            <w:pPr>
              <w:jc w:val="both"/>
              <w:rPr>
                <w:spacing w:val="-2"/>
                <w:sz w:val="20"/>
                <w:szCs w:val="20"/>
              </w:rPr>
            </w:pPr>
            <w:r w:rsidRPr="000A3523">
              <w:rPr>
                <w:spacing w:val="-2"/>
                <w:sz w:val="20"/>
                <w:szCs w:val="20"/>
              </w:rPr>
              <w:t xml:space="preserve">Waga: 320 g </w:t>
            </w:r>
          </w:p>
          <w:p w14:paraId="0DD4E115" w14:textId="77777777" w:rsidR="00B74BB4" w:rsidRPr="000A3523" w:rsidRDefault="00B74BB4" w:rsidP="004713B7">
            <w:pPr>
              <w:jc w:val="both"/>
              <w:rPr>
                <w:spacing w:val="-2"/>
                <w:sz w:val="20"/>
                <w:szCs w:val="20"/>
              </w:rPr>
            </w:pPr>
            <w:r w:rsidRPr="000A3523">
              <w:rPr>
                <w:spacing w:val="-2"/>
                <w:sz w:val="20"/>
                <w:szCs w:val="20"/>
              </w:rPr>
              <w:t>Język polski</w:t>
            </w:r>
          </w:p>
          <w:p w14:paraId="3ACBA64A" w14:textId="77777777" w:rsidR="00B74BB4" w:rsidRPr="000A3523" w:rsidRDefault="00B74BB4" w:rsidP="004713B7">
            <w:pPr>
              <w:jc w:val="both"/>
              <w:rPr>
                <w:spacing w:val="-2"/>
                <w:sz w:val="20"/>
                <w:szCs w:val="20"/>
              </w:rPr>
            </w:pPr>
            <w:r w:rsidRPr="000A3523">
              <w:rPr>
                <w:spacing w:val="-2"/>
                <w:sz w:val="20"/>
                <w:szCs w:val="20"/>
              </w:rPr>
              <w:t>Zawartość zestawu:</w:t>
            </w:r>
          </w:p>
          <w:p w14:paraId="31B73F8C" w14:textId="77777777" w:rsidR="00B74BB4" w:rsidRPr="000A3523" w:rsidRDefault="00B74BB4" w:rsidP="004713B7">
            <w:pPr>
              <w:jc w:val="both"/>
              <w:rPr>
                <w:spacing w:val="-2"/>
                <w:sz w:val="20"/>
                <w:szCs w:val="20"/>
              </w:rPr>
            </w:pPr>
            <w:r w:rsidRPr="000A3523">
              <w:rPr>
                <w:spacing w:val="-2"/>
                <w:sz w:val="20"/>
                <w:szCs w:val="20"/>
              </w:rPr>
              <w:t>Skaner Pro</w:t>
            </w:r>
          </w:p>
          <w:p w14:paraId="5E0DAF74" w14:textId="77777777" w:rsidR="00B74BB4" w:rsidRPr="000A3523" w:rsidRDefault="00B74BB4" w:rsidP="004713B7">
            <w:pPr>
              <w:jc w:val="both"/>
              <w:rPr>
                <w:spacing w:val="-2"/>
                <w:sz w:val="20"/>
                <w:szCs w:val="20"/>
              </w:rPr>
            </w:pPr>
            <w:r w:rsidRPr="000A3523">
              <w:rPr>
                <w:spacing w:val="-2"/>
                <w:sz w:val="20"/>
                <w:szCs w:val="20"/>
              </w:rPr>
              <w:t>Kabel z wtykiem OBD2</w:t>
            </w:r>
          </w:p>
          <w:p w14:paraId="4E10EDED" w14:textId="77777777" w:rsidR="00B74BB4" w:rsidRPr="000A3523" w:rsidRDefault="00B74BB4" w:rsidP="004713B7">
            <w:pPr>
              <w:jc w:val="both"/>
              <w:rPr>
                <w:spacing w:val="-2"/>
                <w:sz w:val="20"/>
                <w:szCs w:val="20"/>
              </w:rPr>
            </w:pPr>
            <w:r w:rsidRPr="000A3523">
              <w:rPr>
                <w:spacing w:val="-2"/>
                <w:sz w:val="20"/>
                <w:szCs w:val="20"/>
              </w:rPr>
              <w:t>Walizka</w:t>
            </w:r>
          </w:p>
          <w:p w14:paraId="7A846F71" w14:textId="77777777" w:rsidR="00B74BB4" w:rsidRPr="000A3523" w:rsidRDefault="00B74BB4" w:rsidP="004713B7">
            <w:pPr>
              <w:jc w:val="both"/>
              <w:rPr>
                <w:spacing w:val="-2"/>
                <w:sz w:val="20"/>
                <w:szCs w:val="20"/>
              </w:rPr>
            </w:pPr>
            <w:r w:rsidRPr="000A3523">
              <w:rPr>
                <w:spacing w:val="-2"/>
                <w:sz w:val="20"/>
                <w:szCs w:val="20"/>
              </w:rPr>
              <w:t xml:space="preserve">Kabel </w:t>
            </w:r>
            <w:proofErr w:type="spellStart"/>
            <w:r w:rsidRPr="000A3523">
              <w:rPr>
                <w:spacing w:val="-2"/>
                <w:sz w:val="20"/>
                <w:szCs w:val="20"/>
              </w:rPr>
              <w:t>usb</w:t>
            </w:r>
            <w:proofErr w:type="spellEnd"/>
          </w:p>
          <w:p w14:paraId="45B433CB" w14:textId="77777777" w:rsidR="00B74BB4" w:rsidRPr="000A3523" w:rsidRDefault="00B74BB4" w:rsidP="004713B7">
            <w:pPr>
              <w:jc w:val="both"/>
              <w:rPr>
                <w:b/>
                <w:spacing w:val="-2"/>
                <w:sz w:val="20"/>
                <w:szCs w:val="20"/>
              </w:rPr>
            </w:pPr>
            <w:r w:rsidRPr="000A3523">
              <w:rPr>
                <w:spacing w:val="-2"/>
                <w:sz w:val="20"/>
                <w:szCs w:val="20"/>
              </w:rPr>
              <w:t>Instrukcja obsługi</w:t>
            </w:r>
          </w:p>
        </w:tc>
        <w:tc>
          <w:tcPr>
            <w:tcW w:w="2520" w:type="dxa"/>
            <w:tcBorders>
              <w:top w:val="single" w:sz="4" w:space="0" w:color="auto"/>
              <w:left w:val="single" w:sz="4" w:space="0" w:color="000000"/>
              <w:bottom w:val="single" w:sz="4" w:space="0" w:color="auto"/>
            </w:tcBorders>
          </w:tcPr>
          <w:p w14:paraId="2D33C265"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35B579C1" w14:textId="77777777" w:rsidR="00B74BB4" w:rsidRPr="000A3523" w:rsidRDefault="00B74BB4" w:rsidP="009A2C0D">
            <w:pPr>
              <w:jc w:val="both"/>
              <w:rPr>
                <w:b/>
                <w:spacing w:val="-2"/>
                <w:sz w:val="20"/>
                <w:szCs w:val="20"/>
              </w:rPr>
            </w:pPr>
          </w:p>
        </w:tc>
      </w:tr>
      <w:tr w:rsidR="00B74BB4" w:rsidRPr="000A3523" w14:paraId="61E6611F" w14:textId="77777777" w:rsidTr="001446EF">
        <w:trPr>
          <w:trHeight w:val="706"/>
        </w:trPr>
        <w:tc>
          <w:tcPr>
            <w:tcW w:w="847" w:type="dxa"/>
            <w:tcBorders>
              <w:top w:val="single" w:sz="4" w:space="0" w:color="auto"/>
              <w:left w:val="single" w:sz="4" w:space="0" w:color="000000"/>
              <w:bottom w:val="single" w:sz="4" w:space="0" w:color="auto"/>
            </w:tcBorders>
          </w:tcPr>
          <w:p w14:paraId="171CCEF5" w14:textId="77777777" w:rsidR="00B74BB4" w:rsidRPr="000A3523" w:rsidRDefault="00B74BB4" w:rsidP="004713B7">
            <w:pPr>
              <w:snapToGrid w:val="0"/>
              <w:jc w:val="both"/>
              <w:rPr>
                <w:color w:val="000000"/>
                <w:sz w:val="20"/>
                <w:szCs w:val="20"/>
              </w:rPr>
            </w:pPr>
            <w:r w:rsidRPr="000A3523">
              <w:rPr>
                <w:color w:val="000000"/>
                <w:sz w:val="20"/>
                <w:szCs w:val="20"/>
              </w:rPr>
              <w:t>4.72</w:t>
            </w:r>
          </w:p>
        </w:tc>
        <w:tc>
          <w:tcPr>
            <w:tcW w:w="5311" w:type="dxa"/>
            <w:tcBorders>
              <w:top w:val="single" w:sz="4" w:space="0" w:color="auto"/>
              <w:left w:val="single" w:sz="4" w:space="0" w:color="000000"/>
              <w:bottom w:val="single" w:sz="4" w:space="0" w:color="auto"/>
            </w:tcBorders>
          </w:tcPr>
          <w:p w14:paraId="473C44FA" w14:textId="77777777" w:rsidR="00B74BB4" w:rsidRPr="000A3523" w:rsidRDefault="00B74BB4" w:rsidP="004713B7">
            <w:pPr>
              <w:jc w:val="both"/>
              <w:rPr>
                <w:b/>
                <w:spacing w:val="-2"/>
                <w:sz w:val="20"/>
                <w:szCs w:val="20"/>
              </w:rPr>
            </w:pPr>
            <w:r w:rsidRPr="000A3523">
              <w:rPr>
                <w:b/>
                <w:spacing w:val="-2"/>
                <w:sz w:val="20"/>
                <w:szCs w:val="20"/>
              </w:rPr>
              <w:t xml:space="preserve">Termo-detektor wykrywacz temperatury– 1 </w:t>
            </w:r>
            <w:proofErr w:type="spellStart"/>
            <w:r w:rsidRPr="000A3523">
              <w:rPr>
                <w:b/>
                <w:spacing w:val="-2"/>
                <w:sz w:val="20"/>
                <w:szCs w:val="20"/>
              </w:rPr>
              <w:t>kpl</w:t>
            </w:r>
            <w:proofErr w:type="spellEnd"/>
            <w:r w:rsidRPr="000A3523">
              <w:rPr>
                <w:b/>
                <w:spacing w:val="-2"/>
                <w:sz w:val="20"/>
                <w:szCs w:val="20"/>
              </w:rPr>
              <w:t>.</w:t>
            </w:r>
          </w:p>
          <w:p w14:paraId="6E2EF898" w14:textId="77777777" w:rsidR="00B74BB4" w:rsidRPr="000A3523" w:rsidRDefault="00B74BB4" w:rsidP="004713B7">
            <w:pPr>
              <w:jc w:val="both"/>
              <w:rPr>
                <w:b/>
                <w:spacing w:val="-2"/>
                <w:sz w:val="20"/>
                <w:szCs w:val="20"/>
              </w:rPr>
            </w:pPr>
            <w:r w:rsidRPr="000A3523">
              <w:rPr>
                <w:b/>
                <w:spacing w:val="-2"/>
                <w:sz w:val="20"/>
                <w:szCs w:val="20"/>
              </w:rPr>
              <w:t>Minimalne dane techniczne:</w:t>
            </w:r>
          </w:p>
          <w:p w14:paraId="1B03CDE4" w14:textId="77777777" w:rsidR="00B74BB4" w:rsidRPr="000A3523" w:rsidRDefault="00B74BB4" w:rsidP="004713B7">
            <w:pPr>
              <w:jc w:val="both"/>
              <w:rPr>
                <w:spacing w:val="-2"/>
                <w:sz w:val="20"/>
                <w:szCs w:val="20"/>
              </w:rPr>
            </w:pPr>
            <w:r w:rsidRPr="000A3523">
              <w:rPr>
                <w:spacing w:val="-2"/>
                <w:sz w:val="20"/>
                <w:szCs w:val="20"/>
              </w:rPr>
              <w:t>Zakres pomiarowy: -40 °C … +1000 °C</w:t>
            </w:r>
          </w:p>
          <w:p w14:paraId="7BFE623D" w14:textId="77777777" w:rsidR="00B74BB4" w:rsidRPr="000A3523" w:rsidRDefault="00B74BB4" w:rsidP="004713B7">
            <w:pPr>
              <w:jc w:val="both"/>
              <w:rPr>
                <w:spacing w:val="-2"/>
                <w:sz w:val="20"/>
                <w:szCs w:val="20"/>
              </w:rPr>
            </w:pPr>
            <w:r w:rsidRPr="000A3523">
              <w:rPr>
                <w:spacing w:val="-2"/>
                <w:sz w:val="20"/>
                <w:szCs w:val="20"/>
              </w:rPr>
              <w:t>Dokładność pomiarowa IR: ±1,0 °C</w:t>
            </w:r>
          </w:p>
          <w:p w14:paraId="690BCA20" w14:textId="77777777" w:rsidR="00B74BB4" w:rsidRPr="000A3523" w:rsidRDefault="00B74BB4" w:rsidP="004713B7">
            <w:pPr>
              <w:jc w:val="both"/>
              <w:rPr>
                <w:spacing w:val="-2"/>
                <w:sz w:val="20"/>
                <w:szCs w:val="20"/>
              </w:rPr>
            </w:pPr>
            <w:r w:rsidRPr="000A3523">
              <w:rPr>
                <w:spacing w:val="-2"/>
                <w:sz w:val="20"/>
                <w:szCs w:val="20"/>
              </w:rPr>
              <w:t>Układ optyczny (stosunek odległość : pole powierzchni): 50:1</w:t>
            </w:r>
          </w:p>
          <w:p w14:paraId="04561328" w14:textId="77777777" w:rsidR="00B74BB4" w:rsidRPr="000A3523" w:rsidRDefault="00B74BB4" w:rsidP="004713B7">
            <w:pPr>
              <w:jc w:val="both"/>
              <w:rPr>
                <w:spacing w:val="-2"/>
                <w:sz w:val="20"/>
                <w:szCs w:val="20"/>
              </w:rPr>
            </w:pPr>
            <w:r w:rsidRPr="000A3523">
              <w:rPr>
                <w:spacing w:val="-2"/>
                <w:sz w:val="20"/>
                <w:szCs w:val="20"/>
              </w:rPr>
              <w:t>Rozdzielczość: 0,1 °C</w:t>
            </w:r>
          </w:p>
          <w:p w14:paraId="75299DB9" w14:textId="77777777" w:rsidR="00B74BB4" w:rsidRPr="000A3523" w:rsidRDefault="00B74BB4" w:rsidP="004713B7">
            <w:pPr>
              <w:jc w:val="both"/>
              <w:rPr>
                <w:spacing w:val="-2"/>
                <w:sz w:val="20"/>
                <w:szCs w:val="20"/>
              </w:rPr>
            </w:pPr>
            <w:r w:rsidRPr="000A3523">
              <w:rPr>
                <w:spacing w:val="-2"/>
                <w:sz w:val="20"/>
                <w:szCs w:val="20"/>
              </w:rPr>
              <w:t>Dokładność pomiaru wilgotności powietrza: ± 2%</w:t>
            </w:r>
          </w:p>
          <w:p w14:paraId="5894CB40" w14:textId="77777777" w:rsidR="00B74BB4" w:rsidRPr="000A3523" w:rsidRDefault="00B74BB4" w:rsidP="004713B7">
            <w:pPr>
              <w:jc w:val="both"/>
              <w:rPr>
                <w:spacing w:val="-2"/>
                <w:sz w:val="20"/>
                <w:szCs w:val="20"/>
              </w:rPr>
            </w:pPr>
            <w:r w:rsidRPr="000A3523">
              <w:rPr>
                <w:spacing w:val="-2"/>
                <w:sz w:val="20"/>
                <w:szCs w:val="20"/>
              </w:rPr>
              <w:t>Dioda lasera: Klasa lasera 2, 635nm</w:t>
            </w:r>
          </w:p>
          <w:p w14:paraId="5F4638A1" w14:textId="77777777" w:rsidR="00B74BB4" w:rsidRPr="000A3523" w:rsidRDefault="00B74BB4" w:rsidP="004713B7">
            <w:pPr>
              <w:jc w:val="both"/>
              <w:rPr>
                <w:spacing w:val="-2"/>
                <w:sz w:val="20"/>
                <w:szCs w:val="20"/>
              </w:rPr>
            </w:pPr>
            <w:r w:rsidRPr="000A3523">
              <w:rPr>
                <w:spacing w:val="-2"/>
                <w:sz w:val="20"/>
                <w:szCs w:val="20"/>
              </w:rPr>
              <w:t>Zasilanie i czas pracy: 10,8 V LI (5 h) / 4 baterie 1,5 V LR6 (AA) (3 h)</w:t>
            </w:r>
          </w:p>
          <w:p w14:paraId="23F76549" w14:textId="77777777" w:rsidR="00B74BB4" w:rsidRPr="000A3523" w:rsidRDefault="00B74BB4" w:rsidP="004713B7">
            <w:pPr>
              <w:jc w:val="both"/>
              <w:rPr>
                <w:spacing w:val="-2"/>
                <w:sz w:val="20"/>
                <w:szCs w:val="20"/>
              </w:rPr>
            </w:pPr>
            <w:r w:rsidRPr="000A3523">
              <w:rPr>
                <w:spacing w:val="-2"/>
                <w:sz w:val="20"/>
                <w:szCs w:val="20"/>
              </w:rPr>
              <w:t>Pamięć obrazów (ilość obrazów): &gt; 200</w:t>
            </w:r>
          </w:p>
          <w:p w14:paraId="64F57177" w14:textId="77777777" w:rsidR="00B74BB4" w:rsidRPr="000A3523" w:rsidRDefault="00B74BB4" w:rsidP="004713B7">
            <w:pPr>
              <w:jc w:val="both"/>
              <w:rPr>
                <w:spacing w:val="-2"/>
                <w:sz w:val="20"/>
                <w:szCs w:val="20"/>
              </w:rPr>
            </w:pPr>
            <w:r w:rsidRPr="000A3523">
              <w:rPr>
                <w:spacing w:val="-2"/>
                <w:sz w:val="20"/>
                <w:szCs w:val="20"/>
              </w:rPr>
              <w:t>Rodzaj pamięci: Pamięć wewnętrzna</w:t>
            </w:r>
          </w:p>
          <w:p w14:paraId="370EDB2A" w14:textId="77777777" w:rsidR="00B74BB4" w:rsidRPr="000A3523" w:rsidRDefault="00B74BB4" w:rsidP="004713B7">
            <w:pPr>
              <w:jc w:val="both"/>
              <w:rPr>
                <w:spacing w:val="-2"/>
                <w:sz w:val="20"/>
                <w:szCs w:val="20"/>
              </w:rPr>
            </w:pPr>
            <w:r w:rsidRPr="000A3523">
              <w:rPr>
                <w:spacing w:val="-2"/>
                <w:sz w:val="20"/>
                <w:szCs w:val="20"/>
              </w:rPr>
              <w:t>Format pliku obraz: .jpg</w:t>
            </w:r>
          </w:p>
          <w:p w14:paraId="4FFABA8A" w14:textId="77777777" w:rsidR="00B74BB4" w:rsidRPr="000A3523" w:rsidRDefault="00B74BB4" w:rsidP="004713B7">
            <w:pPr>
              <w:jc w:val="both"/>
              <w:rPr>
                <w:spacing w:val="-2"/>
                <w:sz w:val="20"/>
                <w:szCs w:val="20"/>
              </w:rPr>
            </w:pPr>
            <w:r w:rsidRPr="000A3523">
              <w:rPr>
                <w:spacing w:val="-2"/>
                <w:sz w:val="20"/>
                <w:szCs w:val="20"/>
              </w:rPr>
              <w:t>Transmisja danych: Micro USB , Bluetooth™ , Bluetooth™ Smart</w:t>
            </w:r>
          </w:p>
          <w:p w14:paraId="60D329A1" w14:textId="77777777" w:rsidR="00B74BB4" w:rsidRPr="000A3523" w:rsidRDefault="00B74BB4" w:rsidP="004713B7">
            <w:pPr>
              <w:jc w:val="both"/>
              <w:rPr>
                <w:spacing w:val="-2"/>
                <w:sz w:val="20"/>
                <w:szCs w:val="20"/>
              </w:rPr>
            </w:pPr>
            <w:r w:rsidRPr="000A3523">
              <w:rPr>
                <w:spacing w:val="-2"/>
                <w:sz w:val="20"/>
                <w:szCs w:val="20"/>
              </w:rPr>
              <w:t>Ochrona przed upadkiem: 1 m</w:t>
            </w:r>
          </w:p>
          <w:p w14:paraId="1FF0FC1A" w14:textId="77777777" w:rsidR="00B74BB4" w:rsidRPr="000A3523" w:rsidRDefault="00B74BB4" w:rsidP="004713B7">
            <w:pPr>
              <w:jc w:val="both"/>
              <w:rPr>
                <w:spacing w:val="-2"/>
                <w:sz w:val="20"/>
                <w:szCs w:val="20"/>
              </w:rPr>
            </w:pPr>
            <w:r w:rsidRPr="000A3523">
              <w:rPr>
                <w:spacing w:val="-2"/>
                <w:sz w:val="20"/>
                <w:szCs w:val="20"/>
              </w:rPr>
              <w:t>Długość maks.: 14 cm</w:t>
            </w:r>
          </w:p>
          <w:p w14:paraId="7B043986" w14:textId="77777777" w:rsidR="00B74BB4" w:rsidRPr="000A3523" w:rsidRDefault="00B74BB4" w:rsidP="004713B7">
            <w:pPr>
              <w:jc w:val="both"/>
              <w:rPr>
                <w:spacing w:val="-2"/>
                <w:sz w:val="20"/>
                <w:szCs w:val="20"/>
              </w:rPr>
            </w:pPr>
            <w:r w:rsidRPr="000A3523">
              <w:rPr>
                <w:spacing w:val="-2"/>
                <w:sz w:val="20"/>
                <w:szCs w:val="20"/>
              </w:rPr>
              <w:t>Szerokość maks.: 9 cm</w:t>
            </w:r>
          </w:p>
          <w:p w14:paraId="6C1FBFD7" w14:textId="77777777" w:rsidR="00B74BB4" w:rsidRPr="000A3523" w:rsidRDefault="00B74BB4" w:rsidP="004713B7">
            <w:pPr>
              <w:jc w:val="both"/>
              <w:rPr>
                <w:spacing w:val="-2"/>
                <w:sz w:val="20"/>
                <w:szCs w:val="20"/>
              </w:rPr>
            </w:pPr>
            <w:r w:rsidRPr="000A3523">
              <w:rPr>
                <w:spacing w:val="-2"/>
                <w:sz w:val="20"/>
                <w:szCs w:val="20"/>
              </w:rPr>
              <w:t>Wysokość maks.: 21 cm</w:t>
            </w:r>
          </w:p>
          <w:p w14:paraId="190F862E" w14:textId="77777777" w:rsidR="00B74BB4" w:rsidRPr="000A3523" w:rsidRDefault="00B74BB4" w:rsidP="004713B7">
            <w:pPr>
              <w:jc w:val="both"/>
              <w:rPr>
                <w:spacing w:val="-2"/>
                <w:sz w:val="20"/>
                <w:szCs w:val="20"/>
              </w:rPr>
            </w:pPr>
            <w:r w:rsidRPr="000A3523">
              <w:rPr>
                <w:spacing w:val="-2"/>
                <w:sz w:val="20"/>
                <w:szCs w:val="20"/>
              </w:rPr>
              <w:t>Waga maks.: 0,55 kg</w:t>
            </w:r>
          </w:p>
          <w:p w14:paraId="039B5BEB" w14:textId="77777777" w:rsidR="00B74BB4" w:rsidRPr="000A3523" w:rsidRDefault="00B74BB4" w:rsidP="004713B7">
            <w:pPr>
              <w:jc w:val="both"/>
              <w:rPr>
                <w:spacing w:val="-2"/>
                <w:sz w:val="20"/>
                <w:szCs w:val="20"/>
              </w:rPr>
            </w:pPr>
            <w:r w:rsidRPr="000A3523">
              <w:rPr>
                <w:spacing w:val="-2"/>
                <w:sz w:val="20"/>
                <w:szCs w:val="20"/>
              </w:rPr>
              <w:t>Obsługiwane urządzenia z systemem Android</w:t>
            </w:r>
          </w:p>
          <w:p w14:paraId="7A220B9A" w14:textId="77777777" w:rsidR="00B74BB4" w:rsidRPr="000A3523" w:rsidRDefault="00B74BB4" w:rsidP="004713B7">
            <w:pPr>
              <w:jc w:val="both"/>
              <w:rPr>
                <w:spacing w:val="-2"/>
                <w:sz w:val="20"/>
                <w:szCs w:val="20"/>
              </w:rPr>
            </w:pPr>
            <w:r w:rsidRPr="000A3523">
              <w:rPr>
                <w:spacing w:val="-2"/>
                <w:sz w:val="20"/>
                <w:szCs w:val="20"/>
              </w:rPr>
              <w:t>Typ wyświetlacza: TFT LCD</w:t>
            </w:r>
          </w:p>
          <w:p w14:paraId="07240CDC" w14:textId="77777777" w:rsidR="00B74BB4" w:rsidRPr="000A3523" w:rsidRDefault="00B74BB4" w:rsidP="004713B7">
            <w:pPr>
              <w:jc w:val="both"/>
              <w:rPr>
                <w:spacing w:val="-2"/>
                <w:sz w:val="20"/>
                <w:szCs w:val="20"/>
              </w:rPr>
            </w:pPr>
            <w:r w:rsidRPr="000A3523">
              <w:rPr>
                <w:spacing w:val="-2"/>
                <w:sz w:val="20"/>
                <w:szCs w:val="20"/>
              </w:rPr>
              <w:t>Wielkość wyświetlacza: 2,8"</w:t>
            </w:r>
          </w:p>
          <w:p w14:paraId="0D0DF56B" w14:textId="77777777" w:rsidR="00B74BB4" w:rsidRPr="000A3523" w:rsidRDefault="00B74BB4" w:rsidP="004713B7">
            <w:pPr>
              <w:jc w:val="both"/>
              <w:rPr>
                <w:spacing w:val="-2"/>
                <w:sz w:val="20"/>
                <w:szCs w:val="20"/>
              </w:rPr>
            </w:pPr>
            <w:r w:rsidRPr="000A3523">
              <w:rPr>
                <w:spacing w:val="-2"/>
                <w:sz w:val="20"/>
                <w:szCs w:val="20"/>
              </w:rPr>
              <w:t>Temperatura pracy: -10 – 50 °C</w:t>
            </w:r>
          </w:p>
          <w:p w14:paraId="6B8CC4C3" w14:textId="77777777" w:rsidR="00B74BB4" w:rsidRPr="000A3523" w:rsidRDefault="00B74BB4" w:rsidP="004713B7">
            <w:pPr>
              <w:jc w:val="both"/>
              <w:rPr>
                <w:spacing w:val="-2"/>
                <w:sz w:val="20"/>
                <w:szCs w:val="20"/>
              </w:rPr>
            </w:pPr>
            <w:r w:rsidRPr="000A3523">
              <w:rPr>
                <w:spacing w:val="-2"/>
                <w:sz w:val="20"/>
                <w:szCs w:val="20"/>
              </w:rPr>
              <w:t>Temperatura składowania: -20 – 70 °C</w:t>
            </w:r>
          </w:p>
          <w:p w14:paraId="12656434" w14:textId="77777777" w:rsidR="00B74BB4" w:rsidRPr="000A3523" w:rsidRDefault="00B74BB4" w:rsidP="004713B7">
            <w:pPr>
              <w:jc w:val="both"/>
              <w:rPr>
                <w:spacing w:val="-2"/>
                <w:sz w:val="20"/>
                <w:szCs w:val="20"/>
              </w:rPr>
            </w:pPr>
            <w:r w:rsidRPr="000A3523">
              <w:rPr>
                <w:spacing w:val="-2"/>
                <w:sz w:val="20"/>
                <w:szCs w:val="20"/>
              </w:rPr>
              <w:t>Zasięg pracy: 0,1 – 5 m</w:t>
            </w:r>
          </w:p>
          <w:p w14:paraId="56C1E001" w14:textId="77777777" w:rsidR="00B74BB4" w:rsidRPr="000A3523" w:rsidRDefault="00B74BB4" w:rsidP="004713B7">
            <w:pPr>
              <w:jc w:val="both"/>
              <w:rPr>
                <w:spacing w:val="-2"/>
                <w:sz w:val="20"/>
                <w:szCs w:val="20"/>
              </w:rPr>
            </w:pPr>
            <w:r w:rsidRPr="000A3523">
              <w:rPr>
                <w:spacing w:val="-2"/>
                <w:sz w:val="20"/>
                <w:szCs w:val="20"/>
              </w:rPr>
              <w:t>W zestawie:</w:t>
            </w:r>
          </w:p>
          <w:p w14:paraId="66BB5A48" w14:textId="77777777" w:rsidR="00B74BB4" w:rsidRPr="000A3523" w:rsidRDefault="00B74BB4" w:rsidP="004713B7">
            <w:pPr>
              <w:jc w:val="both"/>
              <w:rPr>
                <w:spacing w:val="-2"/>
                <w:sz w:val="20"/>
                <w:szCs w:val="20"/>
              </w:rPr>
            </w:pPr>
            <w:r w:rsidRPr="000A3523">
              <w:rPr>
                <w:spacing w:val="-2"/>
                <w:sz w:val="20"/>
                <w:szCs w:val="20"/>
              </w:rPr>
              <w:t xml:space="preserve">Szybka ładowarka z baterią </w:t>
            </w:r>
          </w:p>
          <w:p w14:paraId="3C8366C8" w14:textId="77777777" w:rsidR="00B74BB4" w:rsidRPr="000A3523" w:rsidRDefault="00B74BB4" w:rsidP="004713B7">
            <w:pPr>
              <w:jc w:val="both"/>
              <w:rPr>
                <w:spacing w:val="-2"/>
                <w:sz w:val="20"/>
                <w:szCs w:val="20"/>
              </w:rPr>
            </w:pPr>
            <w:r w:rsidRPr="000A3523">
              <w:rPr>
                <w:spacing w:val="-2"/>
                <w:sz w:val="20"/>
                <w:szCs w:val="20"/>
              </w:rPr>
              <w:t xml:space="preserve">Karta </w:t>
            </w:r>
            <w:proofErr w:type="spellStart"/>
            <w:r w:rsidRPr="000A3523">
              <w:rPr>
                <w:spacing w:val="-2"/>
                <w:sz w:val="20"/>
                <w:szCs w:val="20"/>
              </w:rPr>
              <w:t>Quickstart</w:t>
            </w:r>
            <w:proofErr w:type="spellEnd"/>
          </w:p>
          <w:p w14:paraId="180ACC58" w14:textId="77777777" w:rsidR="00B74BB4" w:rsidRPr="000A3523" w:rsidRDefault="00B74BB4" w:rsidP="004713B7">
            <w:pPr>
              <w:jc w:val="both"/>
              <w:rPr>
                <w:spacing w:val="-2"/>
                <w:sz w:val="20"/>
                <w:szCs w:val="20"/>
              </w:rPr>
            </w:pPr>
            <w:r w:rsidRPr="000A3523">
              <w:rPr>
                <w:spacing w:val="-2"/>
                <w:sz w:val="20"/>
                <w:szCs w:val="20"/>
              </w:rPr>
              <w:t>Kabel USB</w:t>
            </w:r>
          </w:p>
          <w:p w14:paraId="714DFC98" w14:textId="77777777" w:rsidR="00B74BB4" w:rsidRPr="000A3523" w:rsidRDefault="00B74BB4" w:rsidP="004713B7">
            <w:pPr>
              <w:jc w:val="both"/>
              <w:rPr>
                <w:b/>
                <w:spacing w:val="-2"/>
                <w:sz w:val="20"/>
                <w:szCs w:val="20"/>
              </w:rPr>
            </w:pPr>
            <w:r w:rsidRPr="000A3523">
              <w:rPr>
                <w:spacing w:val="-2"/>
                <w:sz w:val="20"/>
                <w:szCs w:val="20"/>
              </w:rPr>
              <w:t>Dedykowana walizka</w:t>
            </w:r>
          </w:p>
        </w:tc>
        <w:tc>
          <w:tcPr>
            <w:tcW w:w="2520" w:type="dxa"/>
            <w:tcBorders>
              <w:top w:val="single" w:sz="4" w:space="0" w:color="auto"/>
              <w:left w:val="single" w:sz="4" w:space="0" w:color="000000"/>
              <w:bottom w:val="single" w:sz="4" w:space="0" w:color="auto"/>
            </w:tcBorders>
          </w:tcPr>
          <w:p w14:paraId="57E04F00"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53438F89" w14:textId="77777777" w:rsidR="00B74BB4" w:rsidRPr="000A3523" w:rsidRDefault="00B74BB4" w:rsidP="009A2C0D">
            <w:pPr>
              <w:jc w:val="both"/>
              <w:rPr>
                <w:b/>
                <w:spacing w:val="-2"/>
                <w:sz w:val="20"/>
                <w:szCs w:val="20"/>
              </w:rPr>
            </w:pPr>
          </w:p>
        </w:tc>
      </w:tr>
      <w:tr w:rsidR="00B74BB4" w:rsidRPr="000A3523" w14:paraId="6FA56546" w14:textId="77777777" w:rsidTr="001446EF">
        <w:trPr>
          <w:trHeight w:val="564"/>
        </w:trPr>
        <w:tc>
          <w:tcPr>
            <w:tcW w:w="847" w:type="dxa"/>
            <w:tcBorders>
              <w:top w:val="single" w:sz="4" w:space="0" w:color="auto"/>
              <w:left w:val="single" w:sz="4" w:space="0" w:color="000000"/>
            </w:tcBorders>
          </w:tcPr>
          <w:p w14:paraId="5E28C0BF" w14:textId="77777777" w:rsidR="00B74BB4" w:rsidRPr="000A3523" w:rsidRDefault="00B74BB4" w:rsidP="004713B7">
            <w:pPr>
              <w:snapToGrid w:val="0"/>
              <w:jc w:val="both"/>
              <w:rPr>
                <w:color w:val="000000"/>
                <w:sz w:val="20"/>
                <w:szCs w:val="20"/>
              </w:rPr>
            </w:pPr>
            <w:r w:rsidRPr="000A3523">
              <w:rPr>
                <w:color w:val="000000"/>
                <w:sz w:val="20"/>
                <w:szCs w:val="20"/>
              </w:rPr>
              <w:lastRenderedPageBreak/>
              <w:t>4.73</w:t>
            </w:r>
          </w:p>
          <w:p w14:paraId="5C773B19" w14:textId="77777777" w:rsidR="00B74BB4" w:rsidRPr="000A3523" w:rsidRDefault="00B74BB4" w:rsidP="004713B7">
            <w:pPr>
              <w:snapToGrid w:val="0"/>
              <w:jc w:val="both"/>
              <w:rPr>
                <w:color w:val="000000"/>
                <w:sz w:val="20"/>
                <w:szCs w:val="20"/>
              </w:rPr>
            </w:pPr>
          </w:p>
        </w:tc>
        <w:tc>
          <w:tcPr>
            <w:tcW w:w="5311" w:type="dxa"/>
            <w:tcBorders>
              <w:top w:val="single" w:sz="4" w:space="0" w:color="auto"/>
              <w:left w:val="single" w:sz="4" w:space="0" w:color="000000"/>
            </w:tcBorders>
          </w:tcPr>
          <w:p w14:paraId="65231482" w14:textId="77777777" w:rsidR="00B74BB4" w:rsidRPr="000A3523" w:rsidRDefault="00B74BB4" w:rsidP="004713B7">
            <w:pPr>
              <w:jc w:val="both"/>
              <w:rPr>
                <w:b/>
                <w:spacing w:val="-2"/>
                <w:sz w:val="20"/>
                <w:szCs w:val="20"/>
              </w:rPr>
            </w:pPr>
            <w:r w:rsidRPr="000A3523">
              <w:rPr>
                <w:sz w:val="20"/>
                <w:szCs w:val="20"/>
              </w:rPr>
              <w:t>Zbiorniki paliwa i kanistry sprzętu silnikowego oraz zbiornik paliwa samochodu, wody i środka pianotwórczego zatankowane do pełna w dniu odbioru. Środek pianotwórczy z okresem ważności minimum 4 lata.</w:t>
            </w:r>
          </w:p>
        </w:tc>
        <w:tc>
          <w:tcPr>
            <w:tcW w:w="2520" w:type="dxa"/>
            <w:tcBorders>
              <w:top w:val="single" w:sz="4" w:space="0" w:color="auto"/>
              <w:left w:val="single" w:sz="4" w:space="0" w:color="000000"/>
            </w:tcBorders>
          </w:tcPr>
          <w:p w14:paraId="0DD6A4AF"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right w:val="single" w:sz="4" w:space="0" w:color="000000"/>
            </w:tcBorders>
          </w:tcPr>
          <w:p w14:paraId="7E787ECC" w14:textId="77777777" w:rsidR="00B74BB4" w:rsidRPr="000A3523" w:rsidRDefault="00B74BB4" w:rsidP="009A2C0D">
            <w:pPr>
              <w:jc w:val="both"/>
              <w:rPr>
                <w:b/>
                <w:spacing w:val="-2"/>
                <w:sz w:val="20"/>
                <w:szCs w:val="20"/>
              </w:rPr>
            </w:pPr>
          </w:p>
        </w:tc>
      </w:tr>
      <w:tr w:rsidR="00B74BB4" w:rsidRPr="000A3523" w14:paraId="6D10FE28" w14:textId="77777777" w:rsidTr="001446EF">
        <w:trPr>
          <w:trHeight w:val="564"/>
        </w:trPr>
        <w:tc>
          <w:tcPr>
            <w:tcW w:w="847" w:type="dxa"/>
            <w:tcBorders>
              <w:top w:val="single" w:sz="4" w:space="0" w:color="auto"/>
              <w:left w:val="single" w:sz="4" w:space="0" w:color="000000"/>
            </w:tcBorders>
          </w:tcPr>
          <w:p w14:paraId="372B105D" w14:textId="77777777" w:rsidR="00B74BB4" w:rsidRPr="000A3523" w:rsidRDefault="00B74BB4" w:rsidP="004713B7">
            <w:pPr>
              <w:snapToGrid w:val="0"/>
              <w:jc w:val="both"/>
              <w:rPr>
                <w:color w:val="000000"/>
                <w:sz w:val="20"/>
                <w:szCs w:val="20"/>
              </w:rPr>
            </w:pPr>
            <w:r w:rsidRPr="000A3523">
              <w:rPr>
                <w:color w:val="000000"/>
                <w:sz w:val="20"/>
                <w:szCs w:val="20"/>
              </w:rPr>
              <w:t>4.74</w:t>
            </w:r>
          </w:p>
        </w:tc>
        <w:tc>
          <w:tcPr>
            <w:tcW w:w="5311" w:type="dxa"/>
            <w:tcBorders>
              <w:top w:val="single" w:sz="4" w:space="0" w:color="auto"/>
              <w:left w:val="single" w:sz="4" w:space="0" w:color="000000"/>
            </w:tcBorders>
          </w:tcPr>
          <w:p w14:paraId="0A1F82D9" w14:textId="77777777" w:rsidR="00B74BB4" w:rsidRPr="000A3523" w:rsidRDefault="00B74BB4" w:rsidP="004713B7">
            <w:pPr>
              <w:jc w:val="both"/>
              <w:rPr>
                <w:sz w:val="20"/>
                <w:szCs w:val="20"/>
              </w:rPr>
            </w:pPr>
            <w:r w:rsidRPr="000A3523">
              <w:rPr>
                <w:sz w:val="20"/>
                <w:szCs w:val="20"/>
              </w:rPr>
              <w:t>Oprogramowanie do kompleksowej obsługi jednostek ochotniczych straży pożarnych typu M osp z kluczem na minimum 6 komputerów. Program zbudowany na systemie bazodanowym MS SQL Server.</w:t>
            </w:r>
          </w:p>
        </w:tc>
        <w:tc>
          <w:tcPr>
            <w:tcW w:w="2520" w:type="dxa"/>
            <w:tcBorders>
              <w:top w:val="single" w:sz="4" w:space="0" w:color="auto"/>
              <w:left w:val="single" w:sz="4" w:space="0" w:color="000000"/>
            </w:tcBorders>
          </w:tcPr>
          <w:p w14:paraId="75EB881C" w14:textId="77777777" w:rsidR="00B74BB4" w:rsidRPr="000A3523" w:rsidRDefault="00B74BB4" w:rsidP="009A2C0D">
            <w:pPr>
              <w:snapToGrid w:val="0"/>
              <w:jc w:val="both"/>
              <w:rPr>
                <w:color w:val="000000"/>
                <w:sz w:val="20"/>
                <w:szCs w:val="20"/>
              </w:rPr>
            </w:pPr>
          </w:p>
        </w:tc>
        <w:tc>
          <w:tcPr>
            <w:tcW w:w="1260" w:type="dxa"/>
            <w:tcBorders>
              <w:top w:val="single" w:sz="4" w:space="0" w:color="auto"/>
              <w:left w:val="single" w:sz="4" w:space="0" w:color="000000"/>
              <w:right w:val="single" w:sz="4" w:space="0" w:color="000000"/>
            </w:tcBorders>
          </w:tcPr>
          <w:p w14:paraId="67D18CBC" w14:textId="77777777" w:rsidR="00B74BB4" w:rsidRPr="000A3523" w:rsidRDefault="00B74BB4" w:rsidP="009A2C0D">
            <w:pPr>
              <w:jc w:val="both"/>
              <w:rPr>
                <w:sz w:val="20"/>
                <w:szCs w:val="20"/>
              </w:rPr>
            </w:pPr>
          </w:p>
        </w:tc>
      </w:tr>
      <w:tr w:rsidR="00B74BB4" w:rsidRPr="000A3523" w14:paraId="18448229" w14:textId="77777777" w:rsidTr="001446EF">
        <w:trPr>
          <w:trHeight w:val="552"/>
        </w:trPr>
        <w:tc>
          <w:tcPr>
            <w:tcW w:w="847" w:type="dxa"/>
            <w:tcBorders>
              <w:top w:val="single" w:sz="4" w:space="0" w:color="000000"/>
              <w:left w:val="single" w:sz="4" w:space="0" w:color="000000"/>
              <w:bottom w:val="single" w:sz="4" w:space="0" w:color="000000"/>
            </w:tcBorders>
            <w:shd w:val="clear" w:color="auto" w:fill="808080"/>
          </w:tcPr>
          <w:p w14:paraId="3FF33A05" w14:textId="77777777" w:rsidR="00B74BB4" w:rsidRPr="000A3523" w:rsidRDefault="00B74BB4" w:rsidP="004713B7">
            <w:pPr>
              <w:snapToGrid w:val="0"/>
              <w:jc w:val="both"/>
              <w:rPr>
                <w:b/>
                <w:color w:val="000000"/>
                <w:sz w:val="20"/>
                <w:szCs w:val="20"/>
              </w:rPr>
            </w:pPr>
            <w:r w:rsidRPr="000A3523">
              <w:rPr>
                <w:b/>
                <w:color w:val="000000"/>
                <w:sz w:val="20"/>
                <w:szCs w:val="20"/>
              </w:rPr>
              <w:t>5.</w:t>
            </w:r>
          </w:p>
        </w:tc>
        <w:tc>
          <w:tcPr>
            <w:tcW w:w="5311" w:type="dxa"/>
            <w:tcBorders>
              <w:top w:val="single" w:sz="4" w:space="0" w:color="000000"/>
              <w:left w:val="single" w:sz="4" w:space="0" w:color="000000"/>
              <w:bottom w:val="single" w:sz="4" w:space="0" w:color="000000"/>
            </w:tcBorders>
            <w:shd w:val="clear" w:color="auto" w:fill="808080"/>
          </w:tcPr>
          <w:p w14:paraId="7105A476" w14:textId="77777777" w:rsidR="00B74BB4" w:rsidRPr="000A3523" w:rsidRDefault="00B74BB4" w:rsidP="004713B7">
            <w:pPr>
              <w:jc w:val="both"/>
              <w:rPr>
                <w:b/>
                <w:bCs/>
                <w:color w:val="000000"/>
                <w:sz w:val="20"/>
                <w:szCs w:val="20"/>
              </w:rPr>
            </w:pPr>
            <w:r w:rsidRPr="000A3523">
              <w:rPr>
                <w:b/>
                <w:bCs/>
                <w:color w:val="000000"/>
                <w:sz w:val="20"/>
                <w:szCs w:val="20"/>
              </w:rPr>
              <w:t>Dodatkowe wymagania do zabudowy pożarniczej</w:t>
            </w:r>
            <w:r w:rsidRPr="000A3523">
              <w:rPr>
                <w:sz w:val="20"/>
                <w:szCs w:val="20"/>
              </w:rPr>
              <w:t>.</w:t>
            </w:r>
          </w:p>
        </w:tc>
        <w:tc>
          <w:tcPr>
            <w:tcW w:w="2520" w:type="dxa"/>
            <w:tcBorders>
              <w:top w:val="single" w:sz="4" w:space="0" w:color="000000"/>
              <w:left w:val="single" w:sz="4" w:space="0" w:color="000000"/>
              <w:bottom w:val="single" w:sz="4" w:space="0" w:color="000000"/>
            </w:tcBorders>
            <w:shd w:val="clear" w:color="auto" w:fill="808080"/>
          </w:tcPr>
          <w:p w14:paraId="00832A1F" w14:textId="77777777" w:rsidR="00B74BB4" w:rsidRPr="000A3523" w:rsidRDefault="00B74BB4" w:rsidP="009A2C0D">
            <w:pPr>
              <w:snapToGrid w:val="0"/>
              <w:jc w:val="both"/>
              <w:rPr>
                <w:b/>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808080"/>
          </w:tcPr>
          <w:p w14:paraId="42F3A66D" w14:textId="77777777" w:rsidR="00B74BB4" w:rsidRPr="000A3523" w:rsidRDefault="00B74BB4" w:rsidP="009A2C0D">
            <w:pPr>
              <w:jc w:val="both"/>
              <w:rPr>
                <w:b/>
                <w:bCs/>
                <w:color w:val="000000"/>
                <w:sz w:val="20"/>
                <w:szCs w:val="20"/>
              </w:rPr>
            </w:pPr>
          </w:p>
        </w:tc>
      </w:tr>
      <w:tr w:rsidR="00B74BB4" w:rsidRPr="000A3523" w14:paraId="1A4D8442" w14:textId="77777777" w:rsidTr="001446EF">
        <w:trPr>
          <w:trHeight w:val="465"/>
        </w:trPr>
        <w:tc>
          <w:tcPr>
            <w:tcW w:w="847" w:type="dxa"/>
            <w:tcBorders>
              <w:top w:val="single" w:sz="4" w:space="0" w:color="000000"/>
              <w:left w:val="single" w:sz="4" w:space="0" w:color="000000"/>
              <w:bottom w:val="single" w:sz="4" w:space="0" w:color="auto"/>
            </w:tcBorders>
          </w:tcPr>
          <w:p w14:paraId="174226AE" w14:textId="77777777" w:rsidR="00B74BB4" w:rsidRPr="000A3523" w:rsidRDefault="00B74BB4" w:rsidP="004713B7">
            <w:pPr>
              <w:snapToGrid w:val="0"/>
              <w:jc w:val="both"/>
              <w:rPr>
                <w:sz w:val="20"/>
                <w:szCs w:val="20"/>
              </w:rPr>
            </w:pPr>
            <w:r w:rsidRPr="000A3523">
              <w:rPr>
                <w:sz w:val="20"/>
                <w:szCs w:val="20"/>
              </w:rPr>
              <w:t>5.1</w:t>
            </w:r>
          </w:p>
        </w:tc>
        <w:tc>
          <w:tcPr>
            <w:tcW w:w="5311" w:type="dxa"/>
            <w:tcBorders>
              <w:top w:val="single" w:sz="4" w:space="0" w:color="000000"/>
              <w:left w:val="single" w:sz="4" w:space="0" w:color="000000"/>
              <w:bottom w:val="single" w:sz="4" w:space="0" w:color="auto"/>
            </w:tcBorders>
          </w:tcPr>
          <w:p w14:paraId="5FD29522" w14:textId="77777777" w:rsidR="00B74BB4" w:rsidRPr="000A3523" w:rsidRDefault="00B74BB4" w:rsidP="004713B7">
            <w:pPr>
              <w:pStyle w:val="Tekstpodstawowy2"/>
              <w:rPr>
                <w:rFonts w:ascii="Times New Roman" w:hAnsi="Times New Roman" w:cs="Times New Roman"/>
              </w:rPr>
            </w:pPr>
            <w:r w:rsidRPr="000A3523">
              <w:rPr>
                <w:rFonts w:ascii="Times New Roman" w:hAnsi="Times New Roman" w:cs="Times New Roman"/>
              </w:rPr>
              <w:t>Wykonawca przekaże zamawiającemu zestaw zapasowych pasków, gumek, uchwytów oraz innych zestawów użytych do mocowania sprzętu.</w:t>
            </w:r>
          </w:p>
        </w:tc>
        <w:tc>
          <w:tcPr>
            <w:tcW w:w="2520" w:type="dxa"/>
            <w:tcBorders>
              <w:top w:val="single" w:sz="4" w:space="0" w:color="000000"/>
              <w:left w:val="single" w:sz="4" w:space="0" w:color="000000"/>
              <w:bottom w:val="single" w:sz="4" w:space="0" w:color="auto"/>
            </w:tcBorders>
          </w:tcPr>
          <w:p w14:paraId="2CB034D6" w14:textId="77777777" w:rsidR="00B74BB4" w:rsidRPr="000A3523" w:rsidRDefault="00B74BB4" w:rsidP="009A2C0D">
            <w:pPr>
              <w:snapToGrid w:val="0"/>
              <w:jc w:val="both"/>
              <w:rPr>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7EE7B667" w14:textId="77777777" w:rsidR="00B74BB4" w:rsidRPr="000A3523" w:rsidRDefault="00B74BB4" w:rsidP="009A2C0D">
            <w:pPr>
              <w:pStyle w:val="Tekstpodstawowy2"/>
              <w:rPr>
                <w:rFonts w:ascii="Times New Roman" w:hAnsi="Times New Roman" w:cs="Times New Roman"/>
              </w:rPr>
            </w:pPr>
          </w:p>
        </w:tc>
      </w:tr>
      <w:tr w:rsidR="00B74BB4" w:rsidRPr="000A3523" w14:paraId="7F8DD8A2" w14:textId="77777777" w:rsidTr="001446EF">
        <w:trPr>
          <w:trHeight w:val="511"/>
        </w:trPr>
        <w:tc>
          <w:tcPr>
            <w:tcW w:w="847" w:type="dxa"/>
            <w:tcBorders>
              <w:top w:val="single" w:sz="4" w:space="0" w:color="auto"/>
              <w:left w:val="single" w:sz="4" w:space="0" w:color="000000"/>
              <w:bottom w:val="single" w:sz="4" w:space="0" w:color="auto"/>
            </w:tcBorders>
          </w:tcPr>
          <w:p w14:paraId="2AD78EC0" w14:textId="77777777" w:rsidR="00B74BB4" w:rsidRPr="000A3523" w:rsidRDefault="00B74BB4" w:rsidP="004713B7">
            <w:pPr>
              <w:snapToGrid w:val="0"/>
              <w:jc w:val="both"/>
              <w:rPr>
                <w:sz w:val="20"/>
                <w:szCs w:val="20"/>
              </w:rPr>
            </w:pPr>
            <w:r w:rsidRPr="000A3523">
              <w:rPr>
                <w:sz w:val="20"/>
                <w:szCs w:val="20"/>
              </w:rPr>
              <w:t>5.2</w:t>
            </w:r>
          </w:p>
        </w:tc>
        <w:tc>
          <w:tcPr>
            <w:tcW w:w="5311" w:type="dxa"/>
            <w:tcBorders>
              <w:top w:val="single" w:sz="4" w:space="0" w:color="auto"/>
              <w:left w:val="single" w:sz="4" w:space="0" w:color="000000"/>
              <w:bottom w:val="single" w:sz="4" w:space="0" w:color="auto"/>
            </w:tcBorders>
          </w:tcPr>
          <w:p w14:paraId="2A8C2D20" w14:textId="77777777" w:rsidR="00B74BB4" w:rsidRPr="000A3523" w:rsidRDefault="00B74BB4" w:rsidP="004713B7">
            <w:pPr>
              <w:pStyle w:val="Tekstpodstawowy2"/>
              <w:rPr>
                <w:rFonts w:ascii="Times New Roman" w:hAnsi="Times New Roman" w:cs="Times New Roman"/>
              </w:rPr>
            </w:pPr>
            <w:r w:rsidRPr="000A3523">
              <w:rPr>
                <w:rFonts w:ascii="Times New Roman" w:hAnsi="Times New Roman" w:cs="Times New Roman"/>
              </w:rPr>
              <w:t>Wykonawca musi przewidzieć miejsce i wykonać mocowania na niżej wymienione wyposażenie pożarnicze, które zamawiający dostarczy wykonawcy do zamontowania.</w:t>
            </w:r>
          </w:p>
        </w:tc>
        <w:tc>
          <w:tcPr>
            <w:tcW w:w="2520" w:type="dxa"/>
            <w:tcBorders>
              <w:top w:val="single" w:sz="4" w:space="0" w:color="auto"/>
              <w:left w:val="single" w:sz="4" w:space="0" w:color="000000"/>
              <w:bottom w:val="single" w:sz="4" w:space="0" w:color="auto"/>
            </w:tcBorders>
          </w:tcPr>
          <w:p w14:paraId="5EABE224" w14:textId="77777777" w:rsidR="00B74BB4" w:rsidRPr="000A3523" w:rsidRDefault="00B74BB4" w:rsidP="009A2C0D">
            <w:pPr>
              <w:snapToGrid w:val="0"/>
              <w:jc w:val="both"/>
              <w:rPr>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030F5DCB" w14:textId="77777777" w:rsidR="00B74BB4" w:rsidRPr="000A3523" w:rsidRDefault="00B74BB4" w:rsidP="007376A4">
            <w:pPr>
              <w:pStyle w:val="Tekstpodstawowy2"/>
              <w:rPr>
                <w:rFonts w:ascii="Times New Roman" w:hAnsi="Times New Roman" w:cs="Times New Roman"/>
              </w:rPr>
            </w:pPr>
          </w:p>
        </w:tc>
      </w:tr>
      <w:tr w:rsidR="00B74BB4" w:rsidRPr="000A3523" w14:paraId="7DAAA7A0" w14:textId="77777777" w:rsidTr="001446EF">
        <w:trPr>
          <w:trHeight w:val="1524"/>
        </w:trPr>
        <w:tc>
          <w:tcPr>
            <w:tcW w:w="847" w:type="dxa"/>
            <w:tcBorders>
              <w:top w:val="single" w:sz="4" w:space="0" w:color="auto"/>
              <w:left w:val="single" w:sz="4" w:space="0" w:color="000000"/>
              <w:bottom w:val="single" w:sz="4" w:space="0" w:color="auto"/>
            </w:tcBorders>
          </w:tcPr>
          <w:p w14:paraId="7FBCBF47" w14:textId="77777777" w:rsidR="00B74BB4" w:rsidRPr="000A3523" w:rsidRDefault="00B74BB4" w:rsidP="004713B7">
            <w:pPr>
              <w:snapToGrid w:val="0"/>
              <w:jc w:val="both"/>
              <w:rPr>
                <w:sz w:val="20"/>
                <w:szCs w:val="20"/>
              </w:rPr>
            </w:pPr>
            <w:r w:rsidRPr="000A3523">
              <w:rPr>
                <w:sz w:val="20"/>
                <w:szCs w:val="20"/>
              </w:rPr>
              <w:t>5.3</w:t>
            </w:r>
          </w:p>
        </w:tc>
        <w:tc>
          <w:tcPr>
            <w:tcW w:w="5311" w:type="dxa"/>
            <w:tcBorders>
              <w:top w:val="single" w:sz="4" w:space="0" w:color="auto"/>
              <w:left w:val="single" w:sz="4" w:space="0" w:color="000000"/>
              <w:bottom w:val="single" w:sz="4" w:space="0" w:color="auto"/>
            </w:tcBorders>
          </w:tcPr>
          <w:p w14:paraId="07030474" w14:textId="77777777" w:rsidR="00B74BB4" w:rsidRPr="000A3523" w:rsidRDefault="00B74BB4" w:rsidP="004713B7">
            <w:pPr>
              <w:pStyle w:val="Tekstpodstawowy2"/>
              <w:rPr>
                <w:rFonts w:ascii="Times New Roman" w:hAnsi="Times New Roman" w:cs="Times New Roman"/>
              </w:rPr>
            </w:pPr>
            <w:r w:rsidRPr="000A3523">
              <w:rPr>
                <w:rFonts w:ascii="Times New Roman" w:hAnsi="Times New Roman" w:cs="Times New Roman"/>
              </w:rPr>
              <w:t xml:space="preserve">Na samochodzie należy zamieścić  3 tabliczki informacyjne – po jednej z prawej i lewej strony pojazdu oraz jedną z tyłu pojazdu. Dokładne ich umiejscowienie zostanie wskazane przez Zamawiającego po podpisaniu umowy. Tabliczki należy wykonać na folii samoprzylepnej, odpornej na niekorzystne działanie warunków atmosferycznych. </w:t>
            </w:r>
          </w:p>
          <w:p w14:paraId="19CE7AC9" w14:textId="77777777" w:rsidR="00B74BB4" w:rsidRPr="000A3523" w:rsidRDefault="00B74BB4" w:rsidP="004713B7">
            <w:pPr>
              <w:pStyle w:val="Tekstpodstawowy2"/>
              <w:rPr>
                <w:rFonts w:ascii="Times New Roman" w:hAnsi="Times New Roman" w:cs="Times New Roman"/>
              </w:rPr>
            </w:pPr>
            <w:r w:rsidRPr="000A3523">
              <w:rPr>
                <w:rFonts w:ascii="Times New Roman" w:hAnsi="Times New Roman" w:cs="Times New Roman"/>
              </w:rPr>
              <w:t xml:space="preserve">Wzór  i rozmiar tabliczki zostaną podane przez Zamawiającego w trakcie realizacji zamówienia na wniosek Wykonawcy. </w:t>
            </w:r>
          </w:p>
          <w:p w14:paraId="21491DAE" w14:textId="77777777" w:rsidR="00B74BB4" w:rsidRPr="000A3523" w:rsidRDefault="00B74BB4" w:rsidP="004713B7">
            <w:pPr>
              <w:pStyle w:val="Tekstpodstawowy2"/>
              <w:rPr>
                <w:rFonts w:ascii="Times New Roman" w:hAnsi="Times New Roman" w:cs="Times New Roman"/>
              </w:rPr>
            </w:pPr>
            <w:r w:rsidRPr="000A3523">
              <w:rPr>
                <w:rFonts w:ascii="Times New Roman" w:hAnsi="Times New Roman" w:cs="Times New Roman"/>
              </w:rPr>
              <w:t>Dodatkowo Wykonawca przekaże zamawiającemu  30 szt. mniejszych tabliczek umożliwiających samodzielne ich naklejanie.</w:t>
            </w:r>
          </w:p>
        </w:tc>
        <w:tc>
          <w:tcPr>
            <w:tcW w:w="2520" w:type="dxa"/>
            <w:tcBorders>
              <w:top w:val="single" w:sz="4" w:space="0" w:color="auto"/>
              <w:left w:val="single" w:sz="4" w:space="0" w:color="000000"/>
              <w:bottom w:val="single" w:sz="4" w:space="0" w:color="auto"/>
            </w:tcBorders>
          </w:tcPr>
          <w:p w14:paraId="0D045995" w14:textId="77777777" w:rsidR="00B74BB4" w:rsidRPr="000A3523" w:rsidRDefault="00B74BB4" w:rsidP="009A2C0D">
            <w:pPr>
              <w:snapToGrid w:val="0"/>
              <w:jc w:val="both"/>
              <w:rPr>
                <w:sz w:val="20"/>
                <w:szCs w:val="20"/>
              </w:rPr>
            </w:pPr>
          </w:p>
        </w:tc>
        <w:tc>
          <w:tcPr>
            <w:tcW w:w="1260" w:type="dxa"/>
            <w:tcBorders>
              <w:top w:val="single" w:sz="4" w:space="0" w:color="auto"/>
              <w:left w:val="single" w:sz="4" w:space="0" w:color="000000"/>
              <w:bottom w:val="single" w:sz="4" w:space="0" w:color="auto"/>
              <w:right w:val="single" w:sz="4" w:space="0" w:color="000000"/>
            </w:tcBorders>
          </w:tcPr>
          <w:p w14:paraId="7AED5389" w14:textId="77777777" w:rsidR="00B74BB4" w:rsidRPr="000A3523" w:rsidRDefault="00B74BB4" w:rsidP="009A2C0D">
            <w:pPr>
              <w:pStyle w:val="Tekstpodstawowy2"/>
              <w:rPr>
                <w:rFonts w:ascii="Times New Roman" w:hAnsi="Times New Roman" w:cs="Times New Roman"/>
              </w:rPr>
            </w:pPr>
          </w:p>
        </w:tc>
      </w:tr>
      <w:tr w:rsidR="00B74BB4" w:rsidRPr="000A3523" w14:paraId="05E45845" w14:textId="77777777" w:rsidTr="001446EF">
        <w:trPr>
          <w:trHeight w:val="496"/>
        </w:trPr>
        <w:tc>
          <w:tcPr>
            <w:tcW w:w="847" w:type="dxa"/>
            <w:tcBorders>
              <w:top w:val="single" w:sz="4" w:space="0" w:color="auto"/>
              <w:left w:val="single" w:sz="4" w:space="0" w:color="000000"/>
              <w:bottom w:val="single" w:sz="4" w:space="0" w:color="000000"/>
            </w:tcBorders>
          </w:tcPr>
          <w:p w14:paraId="16EDA4E1" w14:textId="77777777" w:rsidR="00B74BB4" w:rsidRPr="000A3523" w:rsidRDefault="00B74BB4" w:rsidP="004713B7">
            <w:pPr>
              <w:snapToGrid w:val="0"/>
              <w:jc w:val="both"/>
              <w:rPr>
                <w:sz w:val="20"/>
                <w:szCs w:val="20"/>
              </w:rPr>
            </w:pPr>
            <w:r w:rsidRPr="000A3523">
              <w:rPr>
                <w:sz w:val="20"/>
                <w:szCs w:val="20"/>
              </w:rPr>
              <w:t>5.4</w:t>
            </w:r>
          </w:p>
        </w:tc>
        <w:tc>
          <w:tcPr>
            <w:tcW w:w="5311" w:type="dxa"/>
            <w:tcBorders>
              <w:top w:val="single" w:sz="4" w:space="0" w:color="auto"/>
              <w:left w:val="single" w:sz="4" w:space="0" w:color="000000"/>
              <w:bottom w:val="single" w:sz="4" w:space="0" w:color="000000"/>
            </w:tcBorders>
          </w:tcPr>
          <w:p w14:paraId="35DB1A0A" w14:textId="77777777" w:rsidR="00B74BB4" w:rsidRPr="000A3523" w:rsidRDefault="00B74BB4" w:rsidP="004713B7">
            <w:pPr>
              <w:ind w:left="17" w:hanging="10"/>
              <w:jc w:val="both"/>
              <w:rPr>
                <w:sz w:val="20"/>
                <w:szCs w:val="20"/>
              </w:rPr>
            </w:pPr>
            <w:r w:rsidRPr="000A3523">
              <w:rPr>
                <w:sz w:val="20"/>
                <w:szCs w:val="20"/>
              </w:rPr>
              <w:t>W skrytkach, dachu i kabinie wykonawca umieści spis wyposażenia oraz opisze poszczególne skrzynki i  walizki zamknięte.</w:t>
            </w:r>
          </w:p>
        </w:tc>
        <w:tc>
          <w:tcPr>
            <w:tcW w:w="2520" w:type="dxa"/>
            <w:tcBorders>
              <w:top w:val="single" w:sz="4" w:space="0" w:color="auto"/>
              <w:left w:val="single" w:sz="4" w:space="0" w:color="000000"/>
              <w:bottom w:val="single" w:sz="4" w:space="0" w:color="000000"/>
            </w:tcBorders>
          </w:tcPr>
          <w:p w14:paraId="3182C45B" w14:textId="77777777" w:rsidR="00B74BB4" w:rsidRPr="000A3523" w:rsidRDefault="00B74BB4" w:rsidP="009A2C0D">
            <w:pPr>
              <w:snapToGrid w:val="0"/>
              <w:jc w:val="both"/>
              <w:rPr>
                <w:sz w:val="20"/>
                <w:szCs w:val="20"/>
              </w:rPr>
            </w:pPr>
          </w:p>
        </w:tc>
        <w:tc>
          <w:tcPr>
            <w:tcW w:w="1260" w:type="dxa"/>
            <w:tcBorders>
              <w:top w:val="single" w:sz="4" w:space="0" w:color="auto"/>
              <w:left w:val="single" w:sz="4" w:space="0" w:color="000000"/>
              <w:bottom w:val="single" w:sz="4" w:space="0" w:color="000000"/>
              <w:right w:val="single" w:sz="4" w:space="0" w:color="000000"/>
            </w:tcBorders>
          </w:tcPr>
          <w:p w14:paraId="00B39EEB" w14:textId="77777777" w:rsidR="00B74BB4" w:rsidRPr="000A3523" w:rsidRDefault="00B74BB4" w:rsidP="009A2C0D">
            <w:pPr>
              <w:ind w:left="17" w:hanging="10"/>
              <w:jc w:val="both"/>
              <w:rPr>
                <w:sz w:val="20"/>
                <w:szCs w:val="20"/>
              </w:rPr>
            </w:pPr>
          </w:p>
        </w:tc>
      </w:tr>
      <w:tr w:rsidR="00B74BB4" w:rsidRPr="000A3523" w14:paraId="44605F45" w14:textId="77777777" w:rsidTr="001446EF">
        <w:trPr>
          <w:trHeight w:val="532"/>
        </w:trPr>
        <w:tc>
          <w:tcPr>
            <w:tcW w:w="847" w:type="dxa"/>
            <w:tcBorders>
              <w:top w:val="single" w:sz="4" w:space="0" w:color="000000"/>
              <w:left w:val="single" w:sz="4" w:space="0" w:color="000000"/>
              <w:bottom w:val="single" w:sz="4" w:space="0" w:color="auto"/>
            </w:tcBorders>
          </w:tcPr>
          <w:p w14:paraId="241AF9B4" w14:textId="77777777" w:rsidR="00B74BB4" w:rsidRPr="000A3523" w:rsidRDefault="00B74BB4" w:rsidP="004713B7">
            <w:pPr>
              <w:snapToGrid w:val="0"/>
              <w:jc w:val="both"/>
              <w:rPr>
                <w:color w:val="000000"/>
                <w:sz w:val="20"/>
                <w:szCs w:val="20"/>
              </w:rPr>
            </w:pPr>
            <w:r w:rsidRPr="000A3523">
              <w:rPr>
                <w:color w:val="000000"/>
                <w:sz w:val="20"/>
                <w:szCs w:val="20"/>
              </w:rPr>
              <w:t>5.5</w:t>
            </w:r>
          </w:p>
          <w:p w14:paraId="39EA3AED" w14:textId="77777777" w:rsidR="00B74BB4" w:rsidRPr="000A3523" w:rsidRDefault="00B74BB4" w:rsidP="004713B7">
            <w:pPr>
              <w:snapToGrid w:val="0"/>
              <w:jc w:val="both"/>
              <w:rPr>
                <w:color w:val="000000"/>
                <w:sz w:val="20"/>
                <w:szCs w:val="20"/>
              </w:rPr>
            </w:pPr>
          </w:p>
          <w:p w14:paraId="69E36A0D" w14:textId="77777777" w:rsidR="00B74BB4" w:rsidRPr="000A3523" w:rsidRDefault="00B74BB4" w:rsidP="004713B7">
            <w:pPr>
              <w:snapToGrid w:val="0"/>
              <w:jc w:val="both"/>
              <w:rPr>
                <w:color w:val="000000"/>
                <w:sz w:val="20"/>
                <w:szCs w:val="20"/>
              </w:rPr>
            </w:pPr>
          </w:p>
        </w:tc>
        <w:tc>
          <w:tcPr>
            <w:tcW w:w="5311" w:type="dxa"/>
            <w:tcBorders>
              <w:top w:val="single" w:sz="4" w:space="0" w:color="000000"/>
              <w:left w:val="single" w:sz="4" w:space="0" w:color="000000"/>
              <w:bottom w:val="single" w:sz="4" w:space="0" w:color="auto"/>
            </w:tcBorders>
          </w:tcPr>
          <w:p w14:paraId="5468760C" w14:textId="77777777" w:rsidR="00B74BB4" w:rsidRPr="000A3523" w:rsidRDefault="00B74BB4" w:rsidP="004713B7">
            <w:pPr>
              <w:jc w:val="both"/>
              <w:rPr>
                <w:sz w:val="20"/>
                <w:szCs w:val="20"/>
              </w:rPr>
            </w:pPr>
            <w:r w:rsidRPr="000A3523">
              <w:rPr>
                <w:sz w:val="20"/>
                <w:szCs w:val="20"/>
              </w:rPr>
              <w:t>Dostarczony sprzęt przez wykonawcę musi posiadać świadectwo dopuszczenia wyrobu do użytkowania w ochronie przeciwpożarowej CNBOP.</w:t>
            </w:r>
          </w:p>
        </w:tc>
        <w:tc>
          <w:tcPr>
            <w:tcW w:w="2520" w:type="dxa"/>
            <w:tcBorders>
              <w:top w:val="single" w:sz="4" w:space="0" w:color="000000"/>
              <w:left w:val="single" w:sz="4" w:space="0" w:color="000000"/>
              <w:bottom w:val="single" w:sz="4" w:space="0" w:color="auto"/>
            </w:tcBorders>
          </w:tcPr>
          <w:p w14:paraId="468597D4" w14:textId="77777777" w:rsidR="00B74BB4" w:rsidRPr="000A3523" w:rsidRDefault="00B74BB4" w:rsidP="009A2C0D">
            <w:pPr>
              <w:snapToGrid w:val="0"/>
              <w:jc w:val="both"/>
              <w:rPr>
                <w:color w:val="000000"/>
                <w:sz w:val="20"/>
                <w:szCs w:val="20"/>
              </w:rPr>
            </w:pPr>
          </w:p>
        </w:tc>
        <w:tc>
          <w:tcPr>
            <w:tcW w:w="1260" w:type="dxa"/>
            <w:tcBorders>
              <w:top w:val="single" w:sz="4" w:space="0" w:color="000000"/>
              <w:left w:val="single" w:sz="4" w:space="0" w:color="000000"/>
              <w:bottom w:val="single" w:sz="4" w:space="0" w:color="auto"/>
              <w:right w:val="single" w:sz="4" w:space="0" w:color="000000"/>
            </w:tcBorders>
          </w:tcPr>
          <w:p w14:paraId="0E1E8852" w14:textId="77777777" w:rsidR="00B74BB4" w:rsidRPr="000A3523" w:rsidRDefault="00B74BB4" w:rsidP="009A2C0D">
            <w:pPr>
              <w:jc w:val="both"/>
              <w:rPr>
                <w:sz w:val="20"/>
                <w:szCs w:val="20"/>
              </w:rPr>
            </w:pPr>
          </w:p>
        </w:tc>
      </w:tr>
    </w:tbl>
    <w:p w14:paraId="4033BDB9" w14:textId="77777777" w:rsidR="00B74BB4" w:rsidRPr="000A3523" w:rsidRDefault="00B74BB4" w:rsidP="008C2354">
      <w:pPr>
        <w:jc w:val="both"/>
        <w:rPr>
          <w:sz w:val="20"/>
          <w:szCs w:val="20"/>
        </w:rPr>
      </w:pPr>
    </w:p>
    <w:p w14:paraId="1C022C04" w14:textId="77777777" w:rsidR="00B74BB4" w:rsidRDefault="00B74BB4" w:rsidP="008C2354">
      <w:pPr>
        <w:jc w:val="both"/>
      </w:pPr>
    </w:p>
    <w:p w14:paraId="1A5F45B6" w14:textId="77777777" w:rsidR="00B74BB4" w:rsidRPr="000A3523" w:rsidRDefault="00B74BB4" w:rsidP="000A3523">
      <w:pPr>
        <w:spacing w:line="276" w:lineRule="auto"/>
        <w:jc w:val="both"/>
        <w:rPr>
          <w:b/>
          <w:bCs/>
          <w:i/>
          <w:iCs/>
          <w:sz w:val="18"/>
          <w:szCs w:val="18"/>
        </w:rPr>
      </w:pPr>
      <w:r w:rsidRPr="000A3523">
        <w:rPr>
          <w:b/>
          <w:bCs/>
          <w:i/>
          <w:iCs/>
          <w:sz w:val="18"/>
          <w:szCs w:val="18"/>
        </w:rPr>
        <w:t>W przypadku pominięcia w kolumnie nr 3 określenia, że oferowany pojazd spełnia wymagania Zamawiającego, Zamawiający przyjmuje, że oferowany pojazd spełnia te wymagania w brakującym zakresie.</w:t>
      </w:r>
    </w:p>
    <w:p w14:paraId="540209B1" w14:textId="77777777" w:rsidR="00B74BB4" w:rsidRPr="000A3523" w:rsidRDefault="00B74BB4" w:rsidP="000A3523">
      <w:pPr>
        <w:spacing w:line="276" w:lineRule="auto"/>
        <w:jc w:val="both"/>
        <w:rPr>
          <w:sz w:val="18"/>
          <w:szCs w:val="18"/>
        </w:rPr>
      </w:pPr>
    </w:p>
    <w:p w14:paraId="6D3ABC71" w14:textId="77777777" w:rsidR="00B74BB4" w:rsidRPr="000A3523" w:rsidRDefault="00B74BB4" w:rsidP="000A3523">
      <w:pPr>
        <w:shd w:val="clear" w:color="auto" w:fill="FFFFFF"/>
        <w:spacing w:line="276" w:lineRule="auto"/>
        <w:ind w:right="5"/>
        <w:jc w:val="both"/>
        <w:rPr>
          <w:sz w:val="18"/>
          <w:szCs w:val="18"/>
        </w:rPr>
      </w:pPr>
      <w:r w:rsidRPr="000A3523">
        <w:rPr>
          <w:rStyle w:val="Domylnaczcionkaakapitu1"/>
          <w:sz w:val="18"/>
          <w:szCs w:val="18"/>
        </w:rPr>
        <w:t>Wykonawca oświadcza, że podane przez niego w niniejszym załączniku informacje są zgodne z prawdą i że w przypadku wyboru jego oferty poniesie on pełną odpowiedzialność za realizację zamówienia zgodnie z wymienionymi tu warunkami.</w:t>
      </w:r>
    </w:p>
    <w:p w14:paraId="015C1F89" w14:textId="77777777" w:rsidR="00B74BB4" w:rsidRPr="000A3523" w:rsidRDefault="00B74BB4" w:rsidP="000A3523">
      <w:pPr>
        <w:shd w:val="clear" w:color="auto" w:fill="FFFFFF"/>
        <w:spacing w:line="276" w:lineRule="auto"/>
        <w:ind w:right="5"/>
        <w:jc w:val="both"/>
        <w:rPr>
          <w:sz w:val="18"/>
          <w:szCs w:val="18"/>
        </w:rPr>
      </w:pPr>
      <w:r w:rsidRPr="000A3523">
        <w:rPr>
          <w:rStyle w:val="Domylnaczcionkaakapitu1"/>
          <w:sz w:val="18"/>
          <w:szCs w:val="18"/>
        </w:rPr>
        <w:t>Informujemy, że opis przedmiotu zamówienia wskazuje min. wymagania dla ciężkiego samochodu pożarniczego. W zakresie wskazanych rozwiązań technicznych dopuszcza się rozwiązania równoważne pod względem użytkowym i funkcjonalnym. Ewentualne nazwy urządzeń lub wyrobów należy traktować jako typ przykładowy, dopuszcza się rozwiązania równoważne pod względem użytkowym i funkcjonalnym do podanych przez Zamawiającego. Obowiązek udowodnienia równoważności leży po stronie Wykonawcy.</w:t>
      </w:r>
    </w:p>
    <w:p w14:paraId="46326E36" w14:textId="77777777" w:rsidR="00B74BB4" w:rsidRPr="000A3523" w:rsidRDefault="00B74BB4" w:rsidP="000A3523">
      <w:pPr>
        <w:shd w:val="clear" w:color="auto" w:fill="FFFFFF"/>
        <w:spacing w:line="276" w:lineRule="auto"/>
        <w:jc w:val="both"/>
        <w:rPr>
          <w:sz w:val="18"/>
          <w:szCs w:val="18"/>
        </w:rPr>
      </w:pPr>
      <w:r w:rsidRPr="000A3523">
        <w:rPr>
          <w:rStyle w:val="Domylnaczcionkaakapitu1"/>
          <w:spacing w:val="-1"/>
          <w:sz w:val="18"/>
          <w:szCs w:val="18"/>
        </w:rPr>
        <w:t>W celu optymalnego rozmieszczenia i zamontowania sprzętu przez wykonawcę Zamawiający wymaga uzgodnienia rozłożenia sprzętu w procesie zabu</w:t>
      </w:r>
      <w:r w:rsidRPr="000A3523">
        <w:rPr>
          <w:rStyle w:val="Domylnaczcionkaakapitu1"/>
          <w:sz w:val="18"/>
          <w:szCs w:val="18"/>
        </w:rPr>
        <w:t>dowy pojazdu.</w:t>
      </w:r>
    </w:p>
    <w:p w14:paraId="17BAE43D" w14:textId="77777777" w:rsidR="00B74BB4" w:rsidRPr="000A3523" w:rsidRDefault="00B74BB4" w:rsidP="008C2354">
      <w:pPr>
        <w:jc w:val="both"/>
        <w:rPr>
          <w:sz w:val="18"/>
          <w:szCs w:val="18"/>
        </w:rPr>
      </w:pPr>
    </w:p>
    <w:sectPr w:rsidR="00B74BB4" w:rsidRPr="000A3523" w:rsidSect="004713B7">
      <w:footerReference w:type="default" r:id="rId7"/>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0CD7" w14:textId="77777777" w:rsidR="00B74BB4" w:rsidRDefault="00B74BB4" w:rsidP="009E6F5D">
      <w:r>
        <w:separator/>
      </w:r>
    </w:p>
  </w:endnote>
  <w:endnote w:type="continuationSeparator" w:id="0">
    <w:p w14:paraId="4824BC18" w14:textId="77777777" w:rsidR="00B74BB4" w:rsidRDefault="00B74BB4" w:rsidP="009E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F022" w14:textId="77777777" w:rsidR="003A09F3" w:rsidRDefault="003A09F3">
    <w:pPr>
      <w:pStyle w:val="Stopka"/>
      <w:jc w:val="center"/>
    </w:pPr>
  </w:p>
  <w:p w14:paraId="68CD0E8A" w14:textId="77777777" w:rsidR="003A09F3" w:rsidRDefault="003A09F3">
    <w:pPr>
      <w:pStyle w:val="Stopka"/>
      <w:jc w:val="center"/>
    </w:pPr>
  </w:p>
  <w:p w14:paraId="43B07B11" w14:textId="5D3C2E67" w:rsidR="003A09F3" w:rsidRDefault="003A09F3">
    <w:pPr>
      <w:pStyle w:val="Stopka"/>
      <w:jc w:val="center"/>
    </w:pPr>
    <w:r>
      <w:fldChar w:fldCharType="begin"/>
    </w:r>
    <w:r>
      <w:instrText>PAGE   \* MERGEFORMAT</w:instrText>
    </w:r>
    <w:r>
      <w:fldChar w:fldCharType="separate"/>
    </w:r>
    <w:r>
      <w:t>2</w:t>
    </w:r>
    <w:r>
      <w:fldChar w:fldCharType="end"/>
    </w:r>
  </w:p>
  <w:p w14:paraId="72BDBC43" w14:textId="77777777" w:rsidR="003A09F3" w:rsidRDefault="003A09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B633" w14:textId="77777777" w:rsidR="00B74BB4" w:rsidRDefault="00B74BB4" w:rsidP="009E6F5D">
      <w:r>
        <w:separator/>
      </w:r>
    </w:p>
  </w:footnote>
  <w:footnote w:type="continuationSeparator" w:id="0">
    <w:p w14:paraId="6D59F983" w14:textId="77777777" w:rsidR="00B74BB4" w:rsidRDefault="00B74BB4" w:rsidP="009E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5"/>
      <w:numFmt w:val="upperRoman"/>
      <w:lvlText w:val="%1."/>
      <w:lvlJc w:val="left"/>
      <w:pPr>
        <w:tabs>
          <w:tab w:val="num" w:pos="831"/>
        </w:tabs>
        <w:ind w:left="831" w:hanging="624"/>
      </w:pPr>
      <w:rPr>
        <w:rFonts w:ascii="Symbol" w:hAnsi="Symbol" w:cs="Times New Roman"/>
      </w:rPr>
    </w:lvl>
    <w:lvl w:ilvl="1">
      <w:start w:val="1"/>
      <w:numFmt w:val="decimal"/>
      <w:pStyle w:val="Nagwek2"/>
      <w:lvlText w:val="%2."/>
      <w:lvlJc w:val="left"/>
      <w:pPr>
        <w:tabs>
          <w:tab w:val="num" w:pos="1287"/>
        </w:tabs>
        <w:ind w:left="1287" w:hanging="360"/>
      </w:pPr>
      <w:rPr>
        <w:rFonts w:cs="Times New Roman"/>
      </w:rPr>
    </w:lvl>
    <w:lvl w:ilvl="2">
      <w:start w:val="1"/>
      <w:numFmt w:val="none"/>
      <w:suff w:val="nothing"/>
      <w:lvlText w:val=""/>
      <w:lvlJc w:val="left"/>
      <w:pPr>
        <w:tabs>
          <w:tab w:val="num" w:pos="927"/>
        </w:tabs>
        <w:ind w:left="927" w:hanging="720"/>
      </w:pPr>
      <w:rPr>
        <w:rFonts w:cs="Times New Roman"/>
      </w:rPr>
    </w:lvl>
    <w:lvl w:ilvl="3">
      <w:start w:val="1"/>
      <w:numFmt w:val="none"/>
      <w:suff w:val="nothing"/>
      <w:lvlText w:val=""/>
      <w:lvlJc w:val="left"/>
      <w:pPr>
        <w:tabs>
          <w:tab w:val="num" w:pos="1071"/>
        </w:tabs>
        <w:ind w:left="1071" w:hanging="864"/>
      </w:pPr>
      <w:rPr>
        <w:rFonts w:cs="Times New Roman"/>
      </w:rPr>
    </w:lvl>
    <w:lvl w:ilvl="4">
      <w:start w:val="1"/>
      <w:numFmt w:val="none"/>
      <w:suff w:val="nothing"/>
      <w:lvlText w:val=""/>
      <w:lvlJc w:val="left"/>
      <w:pPr>
        <w:tabs>
          <w:tab w:val="num" w:pos="1215"/>
        </w:tabs>
        <w:ind w:left="1215" w:hanging="1008"/>
      </w:pPr>
      <w:rPr>
        <w:rFonts w:cs="Times New Roman"/>
      </w:rPr>
    </w:lvl>
    <w:lvl w:ilvl="5">
      <w:start w:val="1"/>
      <w:numFmt w:val="none"/>
      <w:suff w:val="nothing"/>
      <w:lvlText w:val=""/>
      <w:lvlJc w:val="left"/>
      <w:pPr>
        <w:tabs>
          <w:tab w:val="num" w:pos="1359"/>
        </w:tabs>
        <w:ind w:left="1359" w:hanging="1152"/>
      </w:pPr>
      <w:rPr>
        <w:rFonts w:cs="Times New Roman"/>
      </w:rPr>
    </w:lvl>
    <w:lvl w:ilvl="6">
      <w:start w:val="1"/>
      <w:numFmt w:val="none"/>
      <w:suff w:val="nothing"/>
      <w:lvlText w:val=""/>
      <w:lvlJc w:val="left"/>
      <w:pPr>
        <w:tabs>
          <w:tab w:val="num" w:pos="1503"/>
        </w:tabs>
        <w:ind w:left="1503" w:hanging="1296"/>
      </w:pPr>
      <w:rPr>
        <w:rFonts w:cs="Times New Roman"/>
      </w:rPr>
    </w:lvl>
    <w:lvl w:ilvl="7">
      <w:start w:val="1"/>
      <w:numFmt w:val="none"/>
      <w:suff w:val="nothing"/>
      <w:lvlText w:val=""/>
      <w:lvlJc w:val="left"/>
      <w:pPr>
        <w:tabs>
          <w:tab w:val="num" w:pos="1647"/>
        </w:tabs>
        <w:ind w:left="1647" w:hanging="1440"/>
      </w:pPr>
      <w:rPr>
        <w:rFonts w:cs="Times New Roman"/>
      </w:rPr>
    </w:lvl>
    <w:lvl w:ilvl="8">
      <w:start w:val="1"/>
      <w:numFmt w:val="none"/>
      <w:suff w:val="nothing"/>
      <w:lvlText w:val=""/>
      <w:lvlJc w:val="left"/>
      <w:pPr>
        <w:tabs>
          <w:tab w:val="num" w:pos="1791"/>
        </w:tabs>
        <w:ind w:left="1791" w:hanging="1584"/>
      </w:pPr>
      <w:rPr>
        <w:rFonts w:cs="Times New Roman"/>
      </w:rPr>
    </w:lvl>
  </w:abstractNum>
  <w:abstractNum w:abstractNumId="1" w15:restartNumberingAfterBreak="0">
    <w:nsid w:val="00000005"/>
    <w:multiLevelType w:val="multilevel"/>
    <w:tmpl w:val="777C68F6"/>
    <w:name w:val="WW8Num5"/>
    <w:lvl w:ilvl="0">
      <w:start w:val="1"/>
      <w:numFmt w:val="decimal"/>
      <w:lvlText w:val="%1."/>
      <w:lvlJc w:val="left"/>
      <w:pPr>
        <w:tabs>
          <w:tab w:val="num" w:pos="720"/>
        </w:tabs>
        <w:ind w:left="720" w:hanging="360"/>
      </w:pPr>
      <w:rPr>
        <w:rFonts w:cs="Times New Roman"/>
        <w:color w:val="00000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ascii="Tahoma" w:eastAsia="Times New Roman" w:hAnsi="Tahoma" w:cs="Tahoma"/>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7"/>
    <w:multiLevelType w:val="multilevel"/>
    <w:tmpl w:val="00000007"/>
    <w:name w:val="WW8Num7"/>
    <w:lvl w:ilvl="0">
      <w:start w:val="22"/>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8"/>
    <w:multiLevelType w:val="singleLevel"/>
    <w:tmpl w:val="00000008"/>
    <w:name w:val="WW8Num8"/>
    <w:lvl w:ilvl="0">
      <w:start w:val="1"/>
      <w:numFmt w:val="lowerLetter"/>
      <w:lvlText w:val="%1)"/>
      <w:lvlJc w:val="left"/>
      <w:pPr>
        <w:tabs>
          <w:tab w:val="num" w:pos="720"/>
        </w:tabs>
        <w:ind w:left="720" w:hanging="360"/>
      </w:pPr>
      <w:rPr>
        <w:rFonts w:cs="Times New Roman"/>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color w:val="000000"/>
      </w:rPr>
    </w:lvl>
  </w:abstractNum>
  <w:abstractNum w:abstractNumId="6" w15:restartNumberingAfterBreak="0">
    <w:nsid w:val="0000000A"/>
    <w:multiLevelType w:val="singleLevel"/>
    <w:tmpl w:val="0000000A"/>
    <w:name w:val="WW8Num10"/>
    <w:lvl w:ilvl="0">
      <w:start w:val="1"/>
      <w:numFmt w:val="decimal"/>
      <w:lvlText w:val="%1."/>
      <w:lvlJc w:val="left"/>
      <w:pPr>
        <w:tabs>
          <w:tab w:val="num" w:pos="770"/>
        </w:tabs>
        <w:ind w:left="770" w:hanging="360"/>
      </w:pPr>
      <w:rPr>
        <w:rFonts w:cs="Times New Roman"/>
      </w:rPr>
    </w:lvl>
  </w:abstractNum>
  <w:abstractNum w:abstractNumId="7" w15:restartNumberingAfterBreak="0">
    <w:nsid w:val="0000000B"/>
    <w:multiLevelType w:val="multilevel"/>
    <w:tmpl w:val="0000000B"/>
    <w:name w:val="WW8Num11"/>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0C"/>
    <w:multiLevelType w:val="multilevel"/>
    <w:tmpl w:val="D6BEB858"/>
    <w:name w:val="WW8Num12"/>
    <w:lvl w:ilvl="0">
      <w:start w:val="6"/>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ascii="Tahoma" w:eastAsia="Times New Roman" w:hAnsi="Tahoma" w:cs="Tahoma"/>
        <w:color w:val="00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E"/>
    <w:multiLevelType w:val="singleLevel"/>
    <w:tmpl w:val="951AA020"/>
    <w:name w:val="WW8Num14"/>
    <w:lvl w:ilvl="0">
      <w:start w:val="1"/>
      <w:numFmt w:val="decimal"/>
      <w:lvlText w:val="%1."/>
      <w:lvlJc w:val="left"/>
      <w:pPr>
        <w:tabs>
          <w:tab w:val="num" w:pos="727"/>
        </w:tabs>
        <w:ind w:left="727" w:hanging="360"/>
      </w:pPr>
      <w:rPr>
        <w:rFonts w:ascii="Tahoma" w:eastAsia="Times New Roman" w:hAnsi="Tahoma" w:cs="Tahoma"/>
      </w:rPr>
    </w:lvl>
  </w:abstractNum>
  <w:abstractNum w:abstractNumId="10" w15:restartNumberingAfterBreak="0">
    <w:nsid w:val="0000000F"/>
    <w:multiLevelType w:val="singleLevel"/>
    <w:tmpl w:val="0000000F"/>
    <w:name w:val="WW8Num15"/>
    <w:lvl w:ilvl="0">
      <w:start w:val="1"/>
      <w:numFmt w:val="decimal"/>
      <w:lvlText w:val="%1."/>
      <w:lvlJc w:val="left"/>
      <w:pPr>
        <w:tabs>
          <w:tab w:val="num" w:pos="727"/>
        </w:tabs>
        <w:ind w:left="727" w:hanging="360"/>
      </w:pPr>
      <w:rPr>
        <w:rFonts w:cs="Times New Roman"/>
      </w:rPr>
    </w:lvl>
  </w:abstractNum>
  <w:abstractNum w:abstractNumId="11" w15:restartNumberingAfterBreak="0">
    <w:nsid w:val="00000011"/>
    <w:multiLevelType w:val="singleLevel"/>
    <w:tmpl w:val="00000011"/>
    <w:name w:val="WW8Num17"/>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3"/>
    <w:multiLevelType w:val="singleLevel"/>
    <w:tmpl w:val="D3A28B9E"/>
    <w:name w:val="WW8Num20"/>
    <w:lvl w:ilvl="0">
      <w:start w:val="1"/>
      <w:numFmt w:val="decimal"/>
      <w:lvlText w:val="%1."/>
      <w:lvlJc w:val="left"/>
      <w:pPr>
        <w:tabs>
          <w:tab w:val="num" w:pos="734"/>
        </w:tabs>
        <w:ind w:left="734" w:hanging="360"/>
      </w:pPr>
      <w:rPr>
        <w:rFonts w:ascii="Tahoma" w:eastAsia="Times New Roman" w:hAnsi="Tahoma" w:cs="Tahoma"/>
        <w:color w:val="000000"/>
      </w:rPr>
    </w:lvl>
  </w:abstractNum>
  <w:abstractNum w:abstractNumId="13" w15:restartNumberingAfterBreak="0">
    <w:nsid w:val="00000017"/>
    <w:multiLevelType w:val="multilevel"/>
    <w:tmpl w:val="00000017"/>
    <w:name w:val="WW8Num24"/>
    <w:lvl w:ilvl="0">
      <w:start w:val="20"/>
      <w:numFmt w:val="decimal"/>
      <w:pStyle w:val="Nagwek5"/>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00000019"/>
    <w:multiLevelType w:val="multilevel"/>
    <w:tmpl w:val="00000019"/>
    <w:name w:val="WW8Num26"/>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15:restartNumberingAfterBreak="0">
    <w:nsid w:val="0000001B"/>
    <w:multiLevelType w:val="multilevel"/>
    <w:tmpl w:val="0000001B"/>
    <w:name w:val="WW8Num28"/>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0000001C"/>
    <w:multiLevelType w:val="multilevel"/>
    <w:tmpl w:val="0000001C"/>
    <w:name w:val="WW8Num29"/>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D"/>
    <w:multiLevelType w:val="multilevel"/>
    <w:tmpl w:val="0000001D"/>
    <w:name w:val="WW8Num30"/>
    <w:lvl w:ilvl="0">
      <w:start w:val="23"/>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00000020"/>
    <w:multiLevelType w:val="multilevel"/>
    <w:tmpl w:val="00000020"/>
    <w:name w:val="WW8Num3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00000022"/>
    <w:multiLevelType w:val="multilevel"/>
    <w:tmpl w:val="00000022"/>
    <w:name w:val="WW8Num35"/>
    <w:lvl w:ilvl="0">
      <w:start w:val="1"/>
      <w:numFmt w:val="decimal"/>
      <w:lvlText w:val="%1."/>
      <w:lvlJc w:val="left"/>
      <w:pPr>
        <w:tabs>
          <w:tab w:val="num" w:pos="340"/>
        </w:tabs>
        <w:ind w:left="397" w:hanging="397"/>
      </w:pPr>
      <w:rPr>
        <w:rFonts w:ascii="Tahoma" w:hAnsi="Tahoma" w:cs="Times New Roman"/>
        <w:sz w:val="24"/>
      </w:rPr>
    </w:lvl>
    <w:lvl w:ilvl="1">
      <w:start w:val="1"/>
      <w:numFmt w:val="lowerLetter"/>
      <w:lvlText w:val="%2)"/>
      <w:lvlJc w:val="left"/>
      <w:pPr>
        <w:tabs>
          <w:tab w:val="num" w:pos="1440"/>
        </w:tabs>
        <w:ind w:left="1440" w:hanging="360"/>
      </w:pPr>
      <w:rPr>
        <w:rFonts w:ascii="Tahoma" w:hAnsi="Tahoma" w:cs="Times New Roman"/>
        <w:sz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00000023"/>
    <w:multiLevelType w:val="multilevel"/>
    <w:tmpl w:val="00000023"/>
    <w:name w:val="WW8Num36"/>
    <w:lvl w:ilvl="0">
      <w:start w:val="2"/>
      <w:numFmt w:val="decimal"/>
      <w:lvlText w:val="%1"/>
      <w:lvlJc w:val="left"/>
      <w:pPr>
        <w:tabs>
          <w:tab w:val="num" w:pos="765"/>
        </w:tabs>
        <w:ind w:left="765" w:hanging="765"/>
      </w:pPr>
      <w:rPr>
        <w:rFonts w:cs="Times New Roman"/>
      </w:rPr>
    </w:lvl>
    <w:lvl w:ilvl="1">
      <w:start w:val="1"/>
      <w:numFmt w:val="decimal"/>
      <w:lvlText w:val="%1.%2"/>
      <w:lvlJc w:val="left"/>
      <w:pPr>
        <w:tabs>
          <w:tab w:val="num" w:pos="765"/>
        </w:tabs>
        <w:ind w:left="765" w:hanging="765"/>
      </w:pPr>
      <w:rPr>
        <w:rFonts w:cs="Times New Roman"/>
      </w:rPr>
    </w:lvl>
    <w:lvl w:ilvl="2">
      <w:start w:val="1"/>
      <w:numFmt w:val="decimal"/>
      <w:lvlText w:val="%1.%2.%3"/>
      <w:lvlJc w:val="left"/>
      <w:pPr>
        <w:tabs>
          <w:tab w:val="num" w:pos="765"/>
        </w:tabs>
        <w:ind w:left="765" w:hanging="765"/>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15:restartNumberingAfterBreak="0">
    <w:nsid w:val="00000025"/>
    <w:multiLevelType w:val="multilevel"/>
    <w:tmpl w:val="00000025"/>
    <w:name w:val="WW8Num38"/>
    <w:lvl w:ilvl="0">
      <w:start w:val="1"/>
      <w:numFmt w:val="lowerLetter"/>
      <w:lvlText w:val="%1)"/>
      <w:lvlJc w:val="left"/>
      <w:pPr>
        <w:tabs>
          <w:tab w:val="num" w:pos="717"/>
        </w:tabs>
        <w:ind w:left="717"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28"/>
    <w:multiLevelType w:val="multilevel"/>
    <w:tmpl w:val="00000028"/>
    <w:name w:val="WW8Num4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ahoma" w:hAnsi="Tahoma" w:cs="Tahoma"/>
        <w:color w:val="00000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2A"/>
    <w:multiLevelType w:val="multilevel"/>
    <w:tmpl w:val="0000002A"/>
    <w:name w:val="WW8Num4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Tahoma" w:hAnsi="Tahoma" w:cs="Tahoma"/>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15:restartNumberingAfterBreak="0">
    <w:nsid w:val="0000002B"/>
    <w:multiLevelType w:val="multilevel"/>
    <w:tmpl w:val="0000002B"/>
    <w:name w:val="WW8Num44"/>
    <w:lvl w:ilvl="0">
      <w:start w:val="21"/>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15:restartNumberingAfterBreak="0">
    <w:nsid w:val="0000002C"/>
    <w:multiLevelType w:val="multilevel"/>
    <w:tmpl w:val="0000002C"/>
    <w:name w:val="WW8Num45"/>
    <w:lvl w:ilvl="0">
      <w:start w:val="26"/>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0000002D"/>
    <w:multiLevelType w:val="multilevel"/>
    <w:tmpl w:val="0000002D"/>
    <w:name w:val="WW8Num46"/>
    <w:lvl w:ilvl="0">
      <w:start w:val="19"/>
      <w:numFmt w:val="decimal"/>
      <w:lvlText w:val="%1"/>
      <w:lvlJc w:val="left"/>
      <w:pPr>
        <w:tabs>
          <w:tab w:val="num" w:pos="480"/>
        </w:tabs>
        <w:ind w:left="480" w:hanging="48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440"/>
        </w:tabs>
        <w:ind w:left="1440" w:hanging="1440"/>
      </w:pPr>
      <w:rPr>
        <w:rFonts w:cs="Times New Roman"/>
        <w:b w:val="0"/>
      </w:rPr>
    </w:lvl>
    <w:lvl w:ilvl="5">
      <w:start w:val="1"/>
      <w:numFmt w:val="decimal"/>
      <w:lvlText w:val="%1.%2.%3.%4.%5.%6"/>
      <w:lvlJc w:val="left"/>
      <w:pPr>
        <w:tabs>
          <w:tab w:val="num" w:pos="1800"/>
        </w:tabs>
        <w:ind w:left="1800" w:hanging="1800"/>
      </w:pPr>
      <w:rPr>
        <w:rFonts w:cs="Times New Roman"/>
        <w:b w:val="0"/>
      </w:rPr>
    </w:lvl>
    <w:lvl w:ilvl="6">
      <w:start w:val="1"/>
      <w:numFmt w:val="decimal"/>
      <w:lvlText w:val="%1.%2.%3.%4.%5.%6.%7"/>
      <w:lvlJc w:val="left"/>
      <w:pPr>
        <w:tabs>
          <w:tab w:val="num" w:pos="2160"/>
        </w:tabs>
        <w:ind w:left="2160" w:hanging="2160"/>
      </w:pPr>
      <w:rPr>
        <w:rFonts w:cs="Times New Roman"/>
        <w:b w:val="0"/>
      </w:rPr>
    </w:lvl>
    <w:lvl w:ilvl="7">
      <w:start w:val="1"/>
      <w:numFmt w:val="decimal"/>
      <w:lvlText w:val="%1.%2.%3.%4.%5.%6.%7.%8"/>
      <w:lvlJc w:val="left"/>
      <w:pPr>
        <w:tabs>
          <w:tab w:val="num" w:pos="2160"/>
        </w:tabs>
        <w:ind w:left="2160" w:hanging="2160"/>
      </w:pPr>
      <w:rPr>
        <w:rFonts w:cs="Times New Roman"/>
        <w:b w:val="0"/>
      </w:rPr>
    </w:lvl>
    <w:lvl w:ilvl="8">
      <w:start w:val="1"/>
      <w:numFmt w:val="decimal"/>
      <w:lvlText w:val="%1.%2.%3.%4.%5.%6.%7.%8.%9"/>
      <w:lvlJc w:val="left"/>
      <w:pPr>
        <w:tabs>
          <w:tab w:val="num" w:pos="2520"/>
        </w:tabs>
        <w:ind w:left="2520" w:hanging="2520"/>
      </w:pPr>
      <w:rPr>
        <w:rFonts w:cs="Times New Roman"/>
        <w:b w:val="0"/>
      </w:rPr>
    </w:lvl>
  </w:abstractNum>
  <w:abstractNum w:abstractNumId="27" w15:restartNumberingAfterBreak="0">
    <w:nsid w:val="0000002F"/>
    <w:multiLevelType w:val="multilevel"/>
    <w:tmpl w:val="0000002F"/>
    <w:name w:val="WW8Num48"/>
    <w:lvl w:ilvl="0">
      <w:start w:val="18"/>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00000030"/>
    <w:multiLevelType w:val="multilevel"/>
    <w:tmpl w:val="66FA0430"/>
    <w:name w:val="WW8Num49"/>
    <w:lvl w:ilvl="0">
      <w:start w:val="1"/>
      <w:numFmt w:val="decimal"/>
      <w:lvlText w:val="%1."/>
      <w:lvlJc w:val="left"/>
      <w:pPr>
        <w:tabs>
          <w:tab w:val="num" w:pos="720"/>
        </w:tabs>
        <w:ind w:left="720" w:hanging="360"/>
      </w:pPr>
      <w:rPr>
        <w:rFonts w:cs="Times New Roman"/>
        <w:b/>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9" w15:restartNumberingAfterBreak="0">
    <w:nsid w:val="00000031"/>
    <w:multiLevelType w:val="multilevel"/>
    <w:tmpl w:val="00000031"/>
    <w:name w:val="WW8Num51"/>
    <w:lvl w:ilvl="0">
      <w:start w:val="4"/>
      <w:numFmt w:val="decimal"/>
      <w:lvlText w:val="%1"/>
      <w:lvlJc w:val="left"/>
      <w:pPr>
        <w:tabs>
          <w:tab w:val="num" w:pos="660"/>
        </w:tabs>
        <w:ind w:left="660" w:hanging="6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0" w15:restartNumberingAfterBreak="0">
    <w:nsid w:val="00000033"/>
    <w:multiLevelType w:val="singleLevel"/>
    <w:tmpl w:val="00000033"/>
    <w:name w:val="WW8Num53"/>
    <w:lvl w:ilvl="0">
      <w:start w:val="1"/>
      <w:numFmt w:val="decimal"/>
      <w:lvlText w:val="%1."/>
      <w:lvlJc w:val="left"/>
      <w:pPr>
        <w:tabs>
          <w:tab w:val="num" w:pos="720"/>
        </w:tabs>
        <w:ind w:left="720" w:hanging="360"/>
      </w:pPr>
      <w:rPr>
        <w:rFonts w:ascii="Tahoma" w:hAnsi="Tahoma" w:cs="Times New Roman"/>
        <w:sz w:val="24"/>
      </w:rPr>
    </w:lvl>
  </w:abstractNum>
  <w:abstractNum w:abstractNumId="31" w15:restartNumberingAfterBreak="0">
    <w:nsid w:val="00000034"/>
    <w:multiLevelType w:val="multilevel"/>
    <w:tmpl w:val="00000034"/>
    <w:name w:val="WW8Num5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2" w15:restartNumberingAfterBreak="0">
    <w:nsid w:val="0000003A"/>
    <w:multiLevelType w:val="multilevel"/>
    <w:tmpl w:val="0000003A"/>
    <w:name w:val="WW8Num61"/>
    <w:lvl w:ilvl="0">
      <w:start w:val="24"/>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3" w15:restartNumberingAfterBreak="0">
    <w:nsid w:val="0000003C"/>
    <w:multiLevelType w:val="multilevel"/>
    <w:tmpl w:val="26304290"/>
    <w:name w:val="WW8Num63"/>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hAnsi="Times New Roman" w:hint="default"/>
        <w:color w:val="000000"/>
      </w:rPr>
    </w:lvl>
    <w:lvl w:ilvl="2">
      <w:start w:val="1"/>
      <w:numFmt w:val="decimal"/>
      <w:lvlText w:val="%3)"/>
      <w:lvlJc w:val="left"/>
      <w:pPr>
        <w:tabs>
          <w:tab w:val="num" w:pos="360"/>
        </w:tabs>
        <w:ind w:left="360" w:hanging="360"/>
      </w:pPr>
      <w:rPr>
        <w:rFonts w:cs="Times New Roman" w:hint="default"/>
        <w:b w:val="0"/>
        <w:i w:val="0"/>
        <w:sz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4" w15:restartNumberingAfterBreak="0">
    <w:nsid w:val="00000041"/>
    <w:multiLevelType w:val="singleLevel"/>
    <w:tmpl w:val="00000041"/>
    <w:name w:val="WW8Num68"/>
    <w:lvl w:ilvl="0">
      <w:start w:val="2"/>
      <w:numFmt w:val="decimal"/>
      <w:lvlText w:val="(%1)"/>
      <w:lvlJc w:val="left"/>
      <w:pPr>
        <w:tabs>
          <w:tab w:val="num" w:pos="1410"/>
        </w:tabs>
        <w:ind w:left="1410" w:hanging="705"/>
      </w:pPr>
      <w:rPr>
        <w:rFonts w:cs="Times New Roman"/>
      </w:rPr>
    </w:lvl>
  </w:abstractNum>
  <w:abstractNum w:abstractNumId="35" w15:restartNumberingAfterBreak="0">
    <w:nsid w:val="00000042"/>
    <w:multiLevelType w:val="multilevel"/>
    <w:tmpl w:val="0A5CB118"/>
    <w:name w:val="WW8Num69"/>
    <w:lvl w:ilvl="0">
      <w:start w:val="1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6" w15:restartNumberingAfterBreak="0">
    <w:nsid w:val="00000043"/>
    <w:multiLevelType w:val="multilevel"/>
    <w:tmpl w:val="00000043"/>
    <w:name w:val="WW8Num70"/>
    <w:lvl w:ilvl="0">
      <w:start w:val="1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7" w15:restartNumberingAfterBreak="0">
    <w:nsid w:val="00000045"/>
    <w:multiLevelType w:val="multilevel"/>
    <w:tmpl w:val="00000045"/>
    <w:name w:val="WW8Num73"/>
    <w:lvl w:ilvl="0">
      <w:start w:val="100"/>
      <w:numFmt w:val="lowerRoman"/>
      <w:pStyle w:val="Nagwek6"/>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48"/>
    <w:multiLevelType w:val="multilevel"/>
    <w:tmpl w:val="D57C8956"/>
    <w:name w:val="WW8Num7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Tahoma" w:eastAsia="Times New Roman" w:hAnsi="Tahoma" w:cs="Tahoma"/>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017B6FC7"/>
    <w:multiLevelType w:val="hybridMultilevel"/>
    <w:tmpl w:val="8F366C7A"/>
    <w:lvl w:ilvl="0" w:tplc="04150001">
      <w:start w:val="1"/>
      <w:numFmt w:val="bullet"/>
      <w:lvlText w:val=""/>
      <w:lvlJc w:val="left"/>
      <w:pPr>
        <w:tabs>
          <w:tab w:val="num" w:pos="1457"/>
        </w:tabs>
        <w:ind w:left="145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1997E02"/>
    <w:multiLevelType w:val="hybridMultilevel"/>
    <w:tmpl w:val="5B4848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1AF4A47"/>
    <w:multiLevelType w:val="hybridMultilevel"/>
    <w:tmpl w:val="99B663F8"/>
    <w:lvl w:ilvl="0" w:tplc="EFEE2182">
      <w:start w:val="1"/>
      <w:numFmt w:val="decimal"/>
      <w:lvlText w:val="%1)"/>
      <w:lvlJc w:val="left"/>
      <w:pPr>
        <w:tabs>
          <w:tab w:val="num" w:pos="1440"/>
        </w:tabs>
        <w:ind w:left="1440" w:hanging="360"/>
      </w:pPr>
      <w:rPr>
        <w:rFonts w:cs="Times New Roman" w:hint="default"/>
      </w:rPr>
    </w:lvl>
    <w:lvl w:ilvl="1" w:tplc="8EFC01FC">
      <w:start w:val="1"/>
      <w:numFmt w:val="decimal"/>
      <w:lvlText w:val="%2)"/>
      <w:lvlJc w:val="left"/>
      <w:pPr>
        <w:tabs>
          <w:tab w:val="num" w:pos="1440"/>
        </w:tabs>
        <w:ind w:left="1440" w:hanging="360"/>
      </w:pPr>
      <w:rPr>
        <w:rFonts w:cs="Times New Roman" w:hint="default"/>
        <w:color w:val="00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01D74204"/>
    <w:multiLevelType w:val="hybridMultilevel"/>
    <w:tmpl w:val="DDA81E98"/>
    <w:lvl w:ilvl="0" w:tplc="90348042">
      <w:start w:val="1"/>
      <w:numFmt w:val="decimal"/>
      <w:lvlText w:val="%1."/>
      <w:lvlJc w:val="left"/>
      <w:pPr>
        <w:tabs>
          <w:tab w:val="num" w:pos="720"/>
        </w:tabs>
        <w:ind w:left="720" w:hanging="360"/>
      </w:pPr>
      <w:rPr>
        <w:rFonts w:cs="Times New Roman" w:hint="default"/>
        <w:color w:val="000000"/>
      </w:rPr>
    </w:lvl>
    <w:lvl w:ilvl="1" w:tplc="04150001">
      <w:start w:val="1"/>
      <w:numFmt w:val="bullet"/>
      <w:lvlText w:val=""/>
      <w:lvlJc w:val="left"/>
      <w:pPr>
        <w:tabs>
          <w:tab w:val="num" w:pos="1440"/>
        </w:tabs>
        <w:ind w:left="1440" w:hanging="360"/>
      </w:pPr>
      <w:rPr>
        <w:rFonts w:ascii="Symbol" w:hAnsi="Symbol" w:hint="default"/>
      </w:rPr>
    </w:lvl>
    <w:lvl w:ilvl="2" w:tplc="7AAA6888">
      <w:start w:val="1"/>
      <w:numFmt w:val="decimal"/>
      <w:lvlText w:val="%3)"/>
      <w:lvlJc w:val="left"/>
      <w:pPr>
        <w:tabs>
          <w:tab w:val="num" w:pos="2340"/>
        </w:tabs>
        <w:ind w:left="2340" w:hanging="360"/>
      </w:pPr>
      <w:rPr>
        <w:rFonts w:cs="Times New Roman" w:hint="default"/>
        <w:color w:val="000000"/>
      </w:rPr>
    </w:lvl>
    <w:lvl w:ilvl="3" w:tplc="A6B042CC">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02204092"/>
    <w:multiLevelType w:val="hybridMultilevel"/>
    <w:tmpl w:val="81A89B28"/>
    <w:lvl w:ilvl="0" w:tplc="0415000F">
      <w:start w:val="1"/>
      <w:numFmt w:val="decimal"/>
      <w:lvlText w:val="%1."/>
      <w:lvlJc w:val="left"/>
      <w:pPr>
        <w:tabs>
          <w:tab w:val="num" w:pos="720"/>
        </w:tabs>
        <w:ind w:left="720" w:hanging="360"/>
      </w:pPr>
      <w:rPr>
        <w:rFonts w:cs="Times New Roman"/>
      </w:rPr>
    </w:lvl>
    <w:lvl w:ilvl="1" w:tplc="CE984E9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043C21AB"/>
    <w:multiLevelType w:val="hybridMultilevel"/>
    <w:tmpl w:val="395CF900"/>
    <w:lvl w:ilvl="0" w:tplc="18247588">
      <w:start w:val="1"/>
      <w:numFmt w:val="decimal"/>
      <w:lvlText w:val="%1)"/>
      <w:lvlJc w:val="left"/>
      <w:pPr>
        <w:tabs>
          <w:tab w:val="num" w:pos="785"/>
        </w:tabs>
        <w:ind w:left="785"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05E37DFD"/>
    <w:multiLevelType w:val="hybridMultilevel"/>
    <w:tmpl w:val="4B8CD1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6BA3628"/>
    <w:multiLevelType w:val="hybridMultilevel"/>
    <w:tmpl w:val="5BCC2CC0"/>
    <w:lvl w:ilvl="0" w:tplc="1AB27E44">
      <w:start w:val="1"/>
      <w:numFmt w:val="decimal"/>
      <w:lvlText w:val="%1."/>
      <w:lvlJc w:val="left"/>
      <w:pPr>
        <w:tabs>
          <w:tab w:val="num" w:pos="720"/>
        </w:tabs>
        <w:ind w:left="720" w:hanging="360"/>
      </w:pPr>
      <w:rPr>
        <w:rFonts w:cs="Times New Roman" w:hint="default"/>
        <w:color w:val="000000"/>
      </w:rPr>
    </w:lvl>
    <w:lvl w:ilvl="1" w:tplc="66DA48F8">
      <w:start w:val="1"/>
      <w:numFmt w:val="decimal"/>
      <w:lvlText w:val="%2"/>
      <w:lvlJc w:val="left"/>
      <w:pPr>
        <w:tabs>
          <w:tab w:val="num" w:pos="1440"/>
        </w:tabs>
        <w:ind w:left="1440" w:hanging="360"/>
      </w:pPr>
      <w:rPr>
        <w:rFonts w:cs="Times New Roman" w:hint="default"/>
      </w:rPr>
    </w:lvl>
    <w:lvl w:ilvl="2" w:tplc="9BC66042">
      <w:start w:val="1"/>
      <w:numFmt w:val="decimal"/>
      <w:lvlText w:val="%3)"/>
      <w:lvlJc w:val="left"/>
      <w:pPr>
        <w:tabs>
          <w:tab w:val="num" w:pos="2340"/>
        </w:tabs>
        <w:ind w:left="2340" w:hanging="360"/>
      </w:pPr>
      <w:rPr>
        <w:rFonts w:ascii="Tahoma" w:hAnsi="Tahoma" w:cs="Times New Roman" w:hint="default"/>
        <w:sz w:val="2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08E15D53"/>
    <w:multiLevelType w:val="hybridMultilevel"/>
    <w:tmpl w:val="A0DEF7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9040C48"/>
    <w:multiLevelType w:val="hybridMultilevel"/>
    <w:tmpl w:val="D65E5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A00637C"/>
    <w:multiLevelType w:val="hybridMultilevel"/>
    <w:tmpl w:val="612AE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B851345"/>
    <w:multiLevelType w:val="hybridMultilevel"/>
    <w:tmpl w:val="E1528D7E"/>
    <w:lvl w:ilvl="0" w:tplc="BE0A25BE">
      <w:start w:val="1"/>
      <w:numFmt w:val="decimal"/>
      <w:lvlText w:val="%1)"/>
      <w:lvlJc w:val="left"/>
      <w:pPr>
        <w:tabs>
          <w:tab w:val="num" w:pos="1440"/>
        </w:tabs>
        <w:ind w:left="144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0C0D6E40"/>
    <w:multiLevelType w:val="multilevel"/>
    <w:tmpl w:val="87B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0C1B2673"/>
    <w:multiLevelType w:val="multilevel"/>
    <w:tmpl w:val="6F4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DC623E5"/>
    <w:multiLevelType w:val="hybridMultilevel"/>
    <w:tmpl w:val="7164A6BC"/>
    <w:lvl w:ilvl="0" w:tplc="F788A850">
      <w:numFmt w:val="bullet"/>
      <w:lvlText w:val="•"/>
      <w:lvlJc w:val="left"/>
      <w:pPr>
        <w:ind w:left="720" w:hanging="360"/>
      </w:pPr>
      <w:rPr>
        <w:rFonts w:ascii="Tahoma" w:eastAsia="Times New Roman" w:hAnsi="Tahoma"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DF51E0A"/>
    <w:multiLevelType w:val="multilevel"/>
    <w:tmpl w:val="52D6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3695408"/>
    <w:multiLevelType w:val="hybridMultilevel"/>
    <w:tmpl w:val="0FE2AEC8"/>
    <w:lvl w:ilvl="0" w:tplc="0415000F">
      <w:start w:val="1"/>
      <w:numFmt w:val="decimal"/>
      <w:lvlText w:val="%1."/>
      <w:lvlJc w:val="left"/>
      <w:pPr>
        <w:tabs>
          <w:tab w:val="num" w:pos="727"/>
        </w:tabs>
        <w:ind w:left="727" w:hanging="360"/>
      </w:pPr>
      <w:rPr>
        <w:rFonts w:cs="Times New Roman"/>
      </w:rPr>
    </w:lvl>
    <w:lvl w:ilvl="1" w:tplc="A5EC01DA">
      <w:start w:val="1"/>
      <w:numFmt w:val="decimal"/>
      <w:lvlText w:val="%2)"/>
      <w:lvlJc w:val="left"/>
      <w:pPr>
        <w:tabs>
          <w:tab w:val="num" w:pos="1447"/>
        </w:tabs>
        <w:ind w:left="1447" w:hanging="360"/>
      </w:pPr>
      <w:rPr>
        <w:rFonts w:cs="Times New Roman" w:hint="default"/>
      </w:rPr>
    </w:lvl>
    <w:lvl w:ilvl="2" w:tplc="0415001B" w:tentative="1">
      <w:start w:val="1"/>
      <w:numFmt w:val="lowerRoman"/>
      <w:lvlText w:val="%3."/>
      <w:lvlJc w:val="right"/>
      <w:pPr>
        <w:tabs>
          <w:tab w:val="num" w:pos="2167"/>
        </w:tabs>
        <w:ind w:left="2167" w:hanging="180"/>
      </w:pPr>
      <w:rPr>
        <w:rFonts w:cs="Times New Roman"/>
      </w:rPr>
    </w:lvl>
    <w:lvl w:ilvl="3" w:tplc="0415000F" w:tentative="1">
      <w:start w:val="1"/>
      <w:numFmt w:val="decimal"/>
      <w:lvlText w:val="%4."/>
      <w:lvlJc w:val="left"/>
      <w:pPr>
        <w:tabs>
          <w:tab w:val="num" w:pos="2887"/>
        </w:tabs>
        <w:ind w:left="2887" w:hanging="360"/>
      </w:pPr>
      <w:rPr>
        <w:rFonts w:cs="Times New Roman"/>
      </w:rPr>
    </w:lvl>
    <w:lvl w:ilvl="4" w:tplc="04150019" w:tentative="1">
      <w:start w:val="1"/>
      <w:numFmt w:val="lowerLetter"/>
      <w:lvlText w:val="%5."/>
      <w:lvlJc w:val="left"/>
      <w:pPr>
        <w:tabs>
          <w:tab w:val="num" w:pos="3607"/>
        </w:tabs>
        <w:ind w:left="3607" w:hanging="360"/>
      </w:pPr>
      <w:rPr>
        <w:rFonts w:cs="Times New Roman"/>
      </w:rPr>
    </w:lvl>
    <w:lvl w:ilvl="5" w:tplc="0415001B" w:tentative="1">
      <w:start w:val="1"/>
      <w:numFmt w:val="lowerRoman"/>
      <w:lvlText w:val="%6."/>
      <w:lvlJc w:val="right"/>
      <w:pPr>
        <w:tabs>
          <w:tab w:val="num" w:pos="4327"/>
        </w:tabs>
        <w:ind w:left="4327" w:hanging="180"/>
      </w:pPr>
      <w:rPr>
        <w:rFonts w:cs="Times New Roman"/>
      </w:rPr>
    </w:lvl>
    <w:lvl w:ilvl="6" w:tplc="0415000F" w:tentative="1">
      <w:start w:val="1"/>
      <w:numFmt w:val="decimal"/>
      <w:lvlText w:val="%7."/>
      <w:lvlJc w:val="left"/>
      <w:pPr>
        <w:tabs>
          <w:tab w:val="num" w:pos="5047"/>
        </w:tabs>
        <w:ind w:left="5047" w:hanging="360"/>
      </w:pPr>
      <w:rPr>
        <w:rFonts w:cs="Times New Roman"/>
      </w:rPr>
    </w:lvl>
    <w:lvl w:ilvl="7" w:tplc="04150019" w:tentative="1">
      <w:start w:val="1"/>
      <w:numFmt w:val="lowerLetter"/>
      <w:lvlText w:val="%8."/>
      <w:lvlJc w:val="left"/>
      <w:pPr>
        <w:tabs>
          <w:tab w:val="num" w:pos="5767"/>
        </w:tabs>
        <w:ind w:left="5767" w:hanging="360"/>
      </w:pPr>
      <w:rPr>
        <w:rFonts w:cs="Times New Roman"/>
      </w:rPr>
    </w:lvl>
    <w:lvl w:ilvl="8" w:tplc="0415001B" w:tentative="1">
      <w:start w:val="1"/>
      <w:numFmt w:val="lowerRoman"/>
      <w:lvlText w:val="%9."/>
      <w:lvlJc w:val="right"/>
      <w:pPr>
        <w:tabs>
          <w:tab w:val="num" w:pos="6487"/>
        </w:tabs>
        <w:ind w:left="6487" w:hanging="180"/>
      </w:pPr>
      <w:rPr>
        <w:rFonts w:cs="Times New Roman"/>
      </w:rPr>
    </w:lvl>
  </w:abstractNum>
  <w:abstractNum w:abstractNumId="56" w15:restartNumberingAfterBreak="0">
    <w:nsid w:val="14A537FE"/>
    <w:multiLevelType w:val="hybridMultilevel"/>
    <w:tmpl w:val="98880B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15B14EB2"/>
    <w:multiLevelType w:val="hybridMultilevel"/>
    <w:tmpl w:val="1E24A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66B4DC6"/>
    <w:multiLevelType w:val="hybridMultilevel"/>
    <w:tmpl w:val="05060D5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9" w15:restartNumberingAfterBreak="0">
    <w:nsid w:val="16CE0AEC"/>
    <w:multiLevelType w:val="hybridMultilevel"/>
    <w:tmpl w:val="CD26B1F6"/>
    <w:lvl w:ilvl="0" w:tplc="02828DE0">
      <w:start w:val="1"/>
      <w:numFmt w:val="decimal"/>
      <w:lvlText w:val="%1."/>
      <w:lvlJc w:val="left"/>
      <w:pPr>
        <w:tabs>
          <w:tab w:val="num" w:pos="720"/>
        </w:tabs>
        <w:ind w:left="720" w:hanging="360"/>
      </w:pPr>
      <w:rPr>
        <w:rFonts w:cs="Times New Roman" w:hint="default"/>
        <w:color w:val="000000"/>
      </w:rPr>
    </w:lvl>
    <w:lvl w:ilvl="1" w:tplc="079E8824">
      <w:start w:val="1"/>
      <w:numFmt w:val="decimal"/>
      <w:lvlText w:val="%2)"/>
      <w:lvlJc w:val="left"/>
      <w:pPr>
        <w:tabs>
          <w:tab w:val="num" w:pos="1440"/>
        </w:tabs>
        <w:ind w:left="1440" w:hanging="360"/>
      </w:pPr>
      <w:rPr>
        <w:rFonts w:ascii="Tahoma" w:hAnsi="Tahoma"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80416D8"/>
    <w:multiLevelType w:val="multilevel"/>
    <w:tmpl w:val="2FE6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165902"/>
    <w:multiLevelType w:val="hybridMultilevel"/>
    <w:tmpl w:val="0D524262"/>
    <w:lvl w:ilvl="0" w:tplc="18247588">
      <w:start w:val="1"/>
      <w:numFmt w:val="decimal"/>
      <w:lvlText w:val="%1)"/>
      <w:lvlJc w:val="left"/>
      <w:pPr>
        <w:tabs>
          <w:tab w:val="num" w:pos="720"/>
        </w:tabs>
        <w:ind w:left="720" w:hanging="360"/>
      </w:pPr>
      <w:rPr>
        <w:rFonts w:cs="Times New Roman" w:hint="default"/>
      </w:rPr>
    </w:lvl>
    <w:lvl w:ilvl="1" w:tplc="FEA492AC">
      <w:start w:val="1"/>
      <w:numFmt w:val="bullet"/>
      <w:lvlText w:val=""/>
      <w:lvlJc w:val="left"/>
      <w:pPr>
        <w:tabs>
          <w:tab w:val="num" w:pos="1440"/>
        </w:tabs>
        <w:ind w:left="1440" w:hanging="419"/>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1F761F23"/>
    <w:multiLevelType w:val="hybridMultilevel"/>
    <w:tmpl w:val="69EA9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11F4C55"/>
    <w:multiLevelType w:val="hybridMultilevel"/>
    <w:tmpl w:val="10DC0E8C"/>
    <w:lvl w:ilvl="0" w:tplc="7EF4F9B0">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1EC0205"/>
    <w:multiLevelType w:val="hybridMultilevel"/>
    <w:tmpl w:val="AF76C204"/>
    <w:lvl w:ilvl="0" w:tplc="02828DE0">
      <w:start w:val="1"/>
      <w:numFmt w:val="decimal"/>
      <w:lvlText w:val="%1."/>
      <w:lvlJc w:val="left"/>
      <w:pPr>
        <w:tabs>
          <w:tab w:val="num" w:pos="720"/>
        </w:tabs>
        <w:ind w:left="720" w:hanging="360"/>
      </w:pPr>
      <w:rPr>
        <w:rFonts w:cs="Times New Roman" w:hint="default"/>
        <w:color w:val="000000"/>
      </w:rPr>
    </w:lvl>
    <w:lvl w:ilvl="1" w:tplc="A2F05D18">
      <w:start w:val="1"/>
      <w:numFmt w:val="decimal"/>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89C3415"/>
    <w:multiLevelType w:val="multilevel"/>
    <w:tmpl w:val="8E4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8C11E00"/>
    <w:multiLevelType w:val="hybridMultilevel"/>
    <w:tmpl w:val="5F42E4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7" w15:restartNumberingAfterBreak="0">
    <w:nsid w:val="32BE593A"/>
    <w:multiLevelType w:val="hybridMultilevel"/>
    <w:tmpl w:val="A8A69498"/>
    <w:lvl w:ilvl="0" w:tplc="7AAA6888">
      <w:start w:val="1"/>
      <w:numFmt w:val="decimal"/>
      <w:lvlText w:val="%1)"/>
      <w:lvlJc w:val="left"/>
      <w:pPr>
        <w:tabs>
          <w:tab w:val="num" w:pos="2340"/>
        </w:tabs>
        <w:ind w:left="234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33881B7B"/>
    <w:multiLevelType w:val="hybridMultilevel"/>
    <w:tmpl w:val="28FA45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6010A6A"/>
    <w:multiLevelType w:val="hybridMultilevel"/>
    <w:tmpl w:val="91D4DC2C"/>
    <w:lvl w:ilvl="0" w:tplc="04150001">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6692931"/>
    <w:multiLevelType w:val="hybridMultilevel"/>
    <w:tmpl w:val="ED4E4C6A"/>
    <w:name w:val="WW8Num702"/>
    <w:lvl w:ilvl="0" w:tplc="00000008">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38D042C6"/>
    <w:multiLevelType w:val="hybridMultilevel"/>
    <w:tmpl w:val="EBA47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A0752B6"/>
    <w:multiLevelType w:val="hybridMultilevel"/>
    <w:tmpl w:val="878A5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1981953"/>
    <w:multiLevelType w:val="hybridMultilevel"/>
    <w:tmpl w:val="621E7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1E54235"/>
    <w:multiLevelType w:val="hybridMultilevel"/>
    <w:tmpl w:val="3D6CB454"/>
    <w:lvl w:ilvl="0" w:tplc="04150011">
      <w:start w:val="1"/>
      <w:numFmt w:val="decimal"/>
      <w:lvlText w:val="%1)"/>
      <w:lvlJc w:val="left"/>
      <w:pPr>
        <w:tabs>
          <w:tab w:val="num" w:pos="360"/>
        </w:tabs>
        <w:ind w:left="360" w:hanging="360"/>
      </w:pPr>
      <w:rPr>
        <w:rFonts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4CE23770"/>
    <w:multiLevelType w:val="hybridMultilevel"/>
    <w:tmpl w:val="379CA9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D8C31EE"/>
    <w:multiLevelType w:val="hybridMultilevel"/>
    <w:tmpl w:val="7F487C3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5D056DB"/>
    <w:multiLevelType w:val="hybridMultilevel"/>
    <w:tmpl w:val="B99E6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2D4FB7"/>
    <w:multiLevelType w:val="hybridMultilevel"/>
    <w:tmpl w:val="26AA966A"/>
    <w:lvl w:ilvl="0" w:tplc="D398FFCA">
      <w:start w:val="3"/>
      <w:numFmt w:val="decimal"/>
      <w:lvlText w:val="%1."/>
      <w:lvlJc w:val="left"/>
      <w:pPr>
        <w:tabs>
          <w:tab w:val="num" w:pos="720"/>
        </w:tabs>
        <w:ind w:left="720" w:hanging="360"/>
      </w:pPr>
      <w:rPr>
        <w:rFonts w:cs="Times New Roman" w:hint="default"/>
        <w:color w:val="000000"/>
      </w:rPr>
    </w:lvl>
    <w:lvl w:ilvl="1" w:tplc="BE0A25BE">
      <w:start w:val="1"/>
      <w:numFmt w:val="decimal"/>
      <w:lvlText w:val="%2)"/>
      <w:lvlJc w:val="left"/>
      <w:pPr>
        <w:tabs>
          <w:tab w:val="num" w:pos="1440"/>
        </w:tabs>
        <w:ind w:left="1440" w:hanging="360"/>
      </w:pPr>
      <w:rPr>
        <w:rFonts w:cs="Times New Roman" w:hint="default"/>
        <w:color w:val="00000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7A93959"/>
    <w:multiLevelType w:val="hybridMultilevel"/>
    <w:tmpl w:val="7C7E732A"/>
    <w:lvl w:ilvl="0" w:tplc="04150001">
      <w:start w:val="1"/>
      <w:numFmt w:val="bullet"/>
      <w:lvlText w:val=""/>
      <w:lvlJc w:val="left"/>
      <w:pPr>
        <w:tabs>
          <w:tab w:val="num" w:pos="755"/>
        </w:tabs>
        <w:ind w:left="755" w:hanging="360"/>
      </w:pPr>
      <w:rPr>
        <w:rFonts w:ascii="Symbol" w:hAnsi="Symbol" w:hint="default"/>
      </w:rPr>
    </w:lvl>
    <w:lvl w:ilvl="1" w:tplc="04150003" w:tentative="1">
      <w:start w:val="1"/>
      <w:numFmt w:val="bullet"/>
      <w:lvlText w:val="o"/>
      <w:lvlJc w:val="left"/>
      <w:pPr>
        <w:tabs>
          <w:tab w:val="num" w:pos="1475"/>
        </w:tabs>
        <w:ind w:left="1475" w:hanging="360"/>
      </w:pPr>
      <w:rPr>
        <w:rFonts w:ascii="Courier New" w:hAnsi="Courier New" w:hint="default"/>
      </w:rPr>
    </w:lvl>
    <w:lvl w:ilvl="2" w:tplc="04150005" w:tentative="1">
      <w:start w:val="1"/>
      <w:numFmt w:val="bullet"/>
      <w:lvlText w:val=""/>
      <w:lvlJc w:val="left"/>
      <w:pPr>
        <w:tabs>
          <w:tab w:val="num" w:pos="2195"/>
        </w:tabs>
        <w:ind w:left="2195" w:hanging="360"/>
      </w:pPr>
      <w:rPr>
        <w:rFonts w:ascii="Wingdings" w:hAnsi="Wingdings" w:hint="default"/>
      </w:rPr>
    </w:lvl>
    <w:lvl w:ilvl="3" w:tplc="04150001" w:tentative="1">
      <w:start w:val="1"/>
      <w:numFmt w:val="bullet"/>
      <w:lvlText w:val=""/>
      <w:lvlJc w:val="left"/>
      <w:pPr>
        <w:tabs>
          <w:tab w:val="num" w:pos="2915"/>
        </w:tabs>
        <w:ind w:left="2915" w:hanging="360"/>
      </w:pPr>
      <w:rPr>
        <w:rFonts w:ascii="Symbol" w:hAnsi="Symbol" w:hint="default"/>
      </w:rPr>
    </w:lvl>
    <w:lvl w:ilvl="4" w:tplc="04150003" w:tentative="1">
      <w:start w:val="1"/>
      <w:numFmt w:val="bullet"/>
      <w:lvlText w:val="o"/>
      <w:lvlJc w:val="left"/>
      <w:pPr>
        <w:tabs>
          <w:tab w:val="num" w:pos="3635"/>
        </w:tabs>
        <w:ind w:left="3635" w:hanging="360"/>
      </w:pPr>
      <w:rPr>
        <w:rFonts w:ascii="Courier New" w:hAnsi="Courier New" w:hint="default"/>
      </w:rPr>
    </w:lvl>
    <w:lvl w:ilvl="5" w:tplc="04150005" w:tentative="1">
      <w:start w:val="1"/>
      <w:numFmt w:val="bullet"/>
      <w:lvlText w:val=""/>
      <w:lvlJc w:val="left"/>
      <w:pPr>
        <w:tabs>
          <w:tab w:val="num" w:pos="4355"/>
        </w:tabs>
        <w:ind w:left="4355" w:hanging="360"/>
      </w:pPr>
      <w:rPr>
        <w:rFonts w:ascii="Wingdings" w:hAnsi="Wingdings" w:hint="default"/>
      </w:rPr>
    </w:lvl>
    <w:lvl w:ilvl="6" w:tplc="04150001" w:tentative="1">
      <w:start w:val="1"/>
      <w:numFmt w:val="bullet"/>
      <w:lvlText w:val=""/>
      <w:lvlJc w:val="left"/>
      <w:pPr>
        <w:tabs>
          <w:tab w:val="num" w:pos="5075"/>
        </w:tabs>
        <w:ind w:left="5075" w:hanging="360"/>
      </w:pPr>
      <w:rPr>
        <w:rFonts w:ascii="Symbol" w:hAnsi="Symbol" w:hint="default"/>
      </w:rPr>
    </w:lvl>
    <w:lvl w:ilvl="7" w:tplc="04150003" w:tentative="1">
      <w:start w:val="1"/>
      <w:numFmt w:val="bullet"/>
      <w:lvlText w:val="o"/>
      <w:lvlJc w:val="left"/>
      <w:pPr>
        <w:tabs>
          <w:tab w:val="num" w:pos="5795"/>
        </w:tabs>
        <w:ind w:left="5795" w:hanging="360"/>
      </w:pPr>
      <w:rPr>
        <w:rFonts w:ascii="Courier New" w:hAnsi="Courier New" w:hint="default"/>
      </w:rPr>
    </w:lvl>
    <w:lvl w:ilvl="8" w:tplc="04150005" w:tentative="1">
      <w:start w:val="1"/>
      <w:numFmt w:val="bullet"/>
      <w:lvlText w:val=""/>
      <w:lvlJc w:val="left"/>
      <w:pPr>
        <w:tabs>
          <w:tab w:val="num" w:pos="6515"/>
        </w:tabs>
        <w:ind w:left="6515" w:hanging="360"/>
      </w:pPr>
      <w:rPr>
        <w:rFonts w:ascii="Wingdings" w:hAnsi="Wingdings" w:hint="default"/>
      </w:rPr>
    </w:lvl>
  </w:abstractNum>
  <w:abstractNum w:abstractNumId="80" w15:restartNumberingAfterBreak="0">
    <w:nsid w:val="5BF75991"/>
    <w:multiLevelType w:val="hybridMultilevel"/>
    <w:tmpl w:val="4314E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0241809"/>
    <w:multiLevelType w:val="hybridMultilevel"/>
    <w:tmpl w:val="05A8480A"/>
    <w:lvl w:ilvl="0" w:tplc="50426066">
      <w:start w:val="7"/>
      <w:numFmt w:val="decimal"/>
      <w:lvlText w:val="%1)"/>
      <w:lvlJc w:val="left"/>
      <w:pPr>
        <w:tabs>
          <w:tab w:val="num" w:pos="360"/>
        </w:tabs>
        <w:ind w:left="360" w:hanging="360"/>
      </w:pPr>
      <w:rPr>
        <w:rFonts w:ascii="Tahoma" w:hAnsi="Tahoma" w:cs="Times New Roman" w:hint="default"/>
        <w:sz w:val="20"/>
      </w:rPr>
    </w:lvl>
    <w:lvl w:ilvl="1" w:tplc="04150001">
      <w:start w:val="1"/>
      <w:numFmt w:val="bullet"/>
      <w:lvlText w:val=""/>
      <w:lvlJc w:val="left"/>
      <w:pPr>
        <w:tabs>
          <w:tab w:val="num" w:pos="1440"/>
        </w:tabs>
        <w:ind w:left="1440" w:hanging="360"/>
      </w:pPr>
      <w:rPr>
        <w:rFonts w:ascii="Symbol" w:hAnsi="Symbol"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C3D20"/>
    <w:multiLevelType w:val="hybridMultilevel"/>
    <w:tmpl w:val="4E1840E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A883990"/>
    <w:multiLevelType w:val="hybridMultilevel"/>
    <w:tmpl w:val="80106FE6"/>
    <w:lvl w:ilvl="0" w:tplc="C004F40A">
      <w:start w:val="1"/>
      <w:numFmt w:val="decimal"/>
      <w:lvlText w:val="%1)"/>
      <w:lvlJc w:val="left"/>
      <w:pPr>
        <w:tabs>
          <w:tab w:val="num" w:pos="387"/>
        </w:tabs>
        <w:ind w:left="387" w:hanging="360"/>
      </w:pPr>
      <w:rPr>
        <w:rFonts w:cs="Times New Roman" w:hint="default"/>
      </w:rPr>
    </w:lvl>
    <w:lvl w:ilvl="1" w:tplc="04150019">
      <w:start w:val="1"/>
      <w:numFmt w:val="lowerLetter"/>
      <w:lvlText w:val="%2."/>
      <w:lvlJc w:val="left"/>
      <w:pPr>
        <w:tabs>
          <w:tab w:val="num" w:pos="1107"/>
        </w:tabs>
        <w:ind w:left="1107" w:hanging="360"/>
      </w:pPr>
      <w:rPr>
        <w:rFonts w:cs="Times New Roman"/>
      </w:rPr>
    </w:lvl>
    <w:lvl w:ilvl="2" w:tplc="0415001B" w:tentative="1">
      <w:start w:val="1"/>
      <w:numFmt w:val="lowerRoman"/>
      <w:lvlText w:val="%3."/>
      <w:lvlJc w:val="right"/>
      <w:pPr>
        <w:tabs>
          <w:tab w:val="num" w:pos="1827"/>
        </w:tabs>
        <w:ind w:left="1827" w:hanging="180"/>
      </w:pPr>
      <w:rPr>
        <w:rFonts w:cs="Times New Roman"/>
      </w:rPr>
    </w:lvl>
    <w:lvl w:ilvl="3" w:tplc="0415000F" w:tentative="1">
      <w:start w:val="1"/>
      <w:numFmt w:val="decimal"/>
      <w:lvlText w:val="%4."/>
      <w:lvlJc w:val="left"/>
      <w:pPr>
        <w:tabs>
          <w:tab w:val="num" w:pos="2547"/>
        </w:tabs>
        <w:ind w:left="2547" w:hanging="360"/>
      </w:pPr>
      <w:rPr>
        <w:rFonts w:cs="Times New Roman"/>
      </w:rPr>
    </w:lvl>
    <w:lvl w:ilvl="4" w:tplc="04150019" w:tentative="1">
      <w:start w:val="1"/>
      <w:numFmt w:val="lowerLetter"/>
      <w:lvlText w:val="%5."/>
      <w:lvlJc w:val="left"/>
      <w:pPr>
        <w:tabs>
          <w:tab w:val="num" w:pos="3267"/>
        </w:tabs>
        <w:ind w:left="3267" w:hanging="360"/>
      </w:pPr>
      <w:rPr>
        <w:rFonts w:cs="Times New Roman"/>
      </w:rPr>
    </w:lvl>
    <w:lvl w:ilvl="5" w:tplc="0415001B" w:tentative="1">
      <w:start w:val="1"/>
      <w:numFmt w:val="lowerRoman"/>
      <w:lvlText w:val="%6."/>
      <w:lvlJc w:val="right"/>
      <w:pPr>
        <w:tabs>
          <w:tab w:val="num" w:pos="3987"/>
        </w:tabs>
        <w:ind w:left="3987" w:hanging="180"/>
      </w:pPr>
      <w:rPr>
        <w:rFonts w:cs="Times New Roman"/>
      </w:rPr>
    </w:lvl>
    <w:lvl w:ilvl="6" w:tplc="0415000F" w:tentative="1">
      <w:start w:val="1"/>
      <w:numFmt w:val="decimal"/>
      <w:lvlText w:val="%7."/>
      <w:lvlJc w:val="left"/>
      <w:pPr>
        <w:tabs>
          <w:tab w:val="num" w:pos="4707"/>
        </w:tabs>
        <w:ind w:left="4707" w:hanging="360"/>
      </w:pPr>
      <w:rPr>
        <w:rFonts w:cs="Times New Roman"/>
      </w:rPr>
    </w:lvl>
    <w:lvl w:ilvl="7" w:tplc="04150019" w:tentative="1">
      <w:start w:val="1"/>
      <w:numFmt w:val="lowerLetter"/>
      <w:lvlText w:val="%8."/>
      <w:lvlJc w:val="left"/>
      <w:pPr>
        <w:tabs>
          <w:tab w:val="num" w:pos="5427"/>
        </w:tabs>
        <w:ind w:left="5427" w:hanging="360"/>
      </w:pPr>
      <w:rPr>
        <w:rFonts w:cs="Times New Roman"/>
      </w:rPr>
    </w:lvl>
    <w:lvl w:ilvl="8" w:tplc="0415001B" w:tentative="1">
      <w:start w:val="1"/>
      <w:numFmt w:val="lowerRoman"/>
      <w:lvlText w:val="%9."/>
      <w:lvlJc w:val="right"/>
      <w:pPr>
        <w:tabs>
          <w:tab w:val="num" w:pos="6147"/>
        </w:tabs>
        <w:ind w:left="6147" w:hanging="180"/>
      </w:pPr>
      <w:rPr>
        <w:rFonts w:cs="Times New Roman"/>
      </w:rPr>
    </w:lvl>
  </w:abstractNum>
  <w:abstractNum w:abstractNumId="84" w15:restartNumberingAfterBreak="0">
    <w:nsid w:val="6D1C15DC"/>
    <w:multiLevelType w:val="hybridMultilevel"/>
    <w:tmpl w:val="1AA22DDA"/>
    <w:lvl w:ilvl="0" w:tplc="04150001">
      <w:start w:val="1"/>
      <w:numFmt w:val="bullet"/>
      <w:lvlText w:val=""/>
      <w:lvlJc w:val="left"/>
      <w:pPr>
        <w:tabs>
          <w:tab w:val="num" w:pos="737"/>
        </w:tabs>
        <w:ind w:left="737" w:hanging="360"/>
      </w:pPr>
      <w:rPr>
        <w:rFonts w:ascii="Symbol" w:hAnsi="Symbol" w:hint="default"/>
      </w:rPr>
    </w:lvl>
    <w:lvl w:ilvl="1" w:tplc="04150003" w:tentative="1">
      <w:start w:val="1"/>
      <w:numFmt w:val="bullet"/>
      <w:lvlText w:val="o"/>
      <w:lvlJc w:val="left"/>
      <w:pPr>
        <w:tabs>
          <w:tab w:val="num" w:pos="1457"/>
        </w:tabs>
        <w:ind w:left="1457" w:hanging="360"/>
      </w:pPr>
      <w:rPr>
        <w:rFonts w:ascii="Courier New" w:hAnsi="Courier New" w:hint="default"/>
      </w:rPr>
    </w:lvl>
    <w:lvl w:ilvl="2" w:tplc="04150005" w:tentative="1">
      <w:start w:val="1"/>
      <w:numFmt w:val="bullet"/>
      <w:lvlText w:val=""/>
      <w:lvlJc w:val="left"/>
      <w:pPr>
        <w:tabs>
          <w:tab w:val="num" w:pos="2177"/>
        </w:tabs>
        <w:ind w:left="2177" w:hanging="360"/>
      </w:pPr>
      <w:rPr>
        <w:rFonts w:ascii="Wingdings" w:hAnsi="Wingdings" w:hint="default"/>
      </w:rPr>
    </w:lvl>
    <w:lvl w:ilvl="3" w:tplc="04150001" w:tentative="1">
      <w:start w:val="1"/>
      <w:numFmt w:val="bullet"/>
      <w:lvlText w:val=""/>
      <w:lvlJc w:val="left"/>
      <w:pPr>
        <w:tabs>
          <w:tab w:val="num" w:pos="2897"/>
        </w:tabs>
        <w:ind w:left="2897" w:hanging="360"/>
      </w:pPr>
      <w:rPr>
        <w:rFonts w:ascii="Symbol" w:hAnsi="Symbol" w:hint="default"/>
      </w:rPr>
    </w:lvl>
    <w:lvl w:ilvl="4" w:tplc="04150003" w:tentative="1">
      <w:start w:val="1"/>
      <w:numFmt w:val="bullet"/>
      <w:lvlText w:val="o"/>
      <w:lvlJc w:val="left"/>
      <w:pPr>
        <w:tabs>
          <w:tab w:val="num" w:pos="3617"/>
        </w:tabs>
        <w:ind w:left="3617" w:hanging="360"/>
      </w:pPr>
      <w:rPr>
        <w:rFonts w:ascii="Courier New" w:hAnsi="Courier New" w:hint="default"/>
      </w:rPr>
    </w:lvl>
    <w:lvl w:ilvl="5" w:tplc="04150005" w:tentative="1">
      <w:start w:val="1"/>
      <w:numFmt w:val="bullet"/>
      <w:lvlText w:val=""/>
      <w:lvlJc w:val="left"/>
      <w:pPr>
        <w:tabs>
          <w:tab w:val="num" w:pos="4337"/>
        </w:tabs>
        <w:ind w:left="4337" w:hanging="360"/>
      </w:pPr>
      <w:rPr>
        <w:rFonts w:ascii="Wingdings" w:hAnsi="Wingdings" w:hint="default"/>
      </w:rPr>
    </w:lvl>
    <w:lvl w:ilvl="6" w:tplc="04150001" w:tentative="1">
      <w:start w:val="1"/>
      <w:numFmt w:val="bullet"/>
      <w:lvlText w:val=""/>
      <w:lvlJc w:val="left"/>
      <w:pPr>
        <w:tabs>
          <w:tab w:val="num" w:pos="5057"/>
        </w:tabs>
        <w:ind w:left="5057" w:hanging="360"/>
      </w:pPr>
      <w:rPr>
        <w:rFonts w:ascii="Symbol" w:hAnsi="Symbol" w:hint="default"/>
      </w:rPr>
    </w:lvl>
    <w:lvl w:ilvl="7" w:tplc="04150003" w:tentative="1">
      <w:start w:val="1"/>
      <w:numFmt w:val="bullet"/>
      <w:lvlText w:val="o"/>
      <w:lvlJc w:val="left"/>
      <w:pPr>
        <w:tabs>
          <w:tab w:val="num" w:pos="5777"/>
        </w:tabs>
        <w:ind w:left="5777" w:hanging="360"/>
      </w:pPr>
      <w:rPr>
        <w:rFonts w:ascii="Courier New" w:hAnsi="Courier New" w:hint="default"/>
      </w:rPr>
    </w:lvl>
    <w:lvl w:ilvl="8" w:tplc="04150005" w:tentative="1">
      <w:start w:val="1"/>
      <w:numFmt w:val="bullet"/>
      <w:lvlText w:val=""/>
      <w:lvlJc w:val="left"/>
      <w:pPr>
        <w:tabs>
          <w:tab w:val="num" w:pos="6497"/>
        </w:tabs>
        <w:ind w:left="6497" w:hanging="360"/>
      </w:pPr>
      <w:rPr>
        <w:rFonts w:ascii="Wingdings" w:hAnsi="Wingdings" w:hint="default"/>
      </w:rPr>
    </w:lvl>
  </w:abstractNum>
  <w:abstractNum w:abstractNumId="85" w15:restartNumberingAfterBreak="0">
    <w:nsid w:val="6DB748BA"/>
    <w:multiLevelType w:val="multilevel"/>
    <w:tmpl w:val="87B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2144CA5"/>
    <w:multiLevelType w:val="hybridMultilevel"/>
    <w:tmpl w:val="401CC72C"/>
    <w:lvl w:ilvl="0" w:tplc="4D1468F2">
      <w:start w:val="1"/>
      <w:numFmt w:val="lowerLetter"/>
      <w:lvlText w:val="%1)"/>
      <w:lvlJc w:val="left"/>
      <w:pPr>
        <w:tabs>
          <w:tab w:val="num" w:pos="717"/>
        </w:tabs>
        <w:ind w:left="717" w:hanging="360"/>
      </w:pPr>
      <w:rPr>
        <w:rFonts w:cs="Times New Roman" w:hint="default"/>
        <w:color w:val="auto"/>
      </w:rPr>
    </w:lvl>
    <w:lvl w:ilvl="1" w:tplc="2244DED8">
      <w:start w:val="1"/>
      <w:numFmt w:val="decimal"/>
      <w:lvlText w:val="%2)"/>
      <w:lvlJc w:val="left"/>
      <w:pPr>
        <w:tabs>
          <w:tab w:val="num" w:pos="502"/>
        </w:tabs>
        <w:ind w:left="502" w:hanging="360"/>
      </w:pPr>
      <w:rPr>
        <w:rFonts w:cs="Times New Roman" w:hint="default"/>
      </w:rPr>
    </w:lvl>
    <w:lvl w:ilvl="2" w:tplc="04150011">
      <w:start w:val="1"/>
      <w:numFmt w:val="decimal"/>
      <w:lvlText w:val="%3)"/>
      <w:lvlJc w:val="left"/>
      <w:pPr>
        <w:tabs>
          <w:tab w:val="num" w:pos="2337"/>
        </w:tabs>
        <w:ind w:left="2337" w:hanging="360"/>
      </w:pPr>
      <w:rPr>
        <w:rFonts w:cs="Times New Roman" w:hint="default"/>
        <w:color w:val="auto"/>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87" w15:restartNumberingAfterBreak="0">
    <w:nsid w:val="73A00AC6"/>
    <w:multiLevelType w:val="hybridMultilevel"/>
    <w:tmpl w:val="D990290A"/>
    <w:lvl w:ilvl="0" w:tplc="04150001">
      <w:start w:val="1"/>
      <w:numFmt w:val="bullet"/>
      <w:lvlText w:val=""/>
      <w:lvlJc w:val="left"/>
      <w:pPr>
        <w:tabs>
          <w:tab w:val="num" w:pos="3060"/>
        </w:tabs>
        <w:ind w:left="3060" w:hanging="360"/>
      </w:pPr>
      <w:rPr>
        <w:rFonts w:ascii="Symbol" w:hAnsi="Symbol" w:hint="default"/>
      </w:rPr>
    </w:lvl>
    <w:lvl w:ilvl="1" w:tplc="04150003" w:tentative="1">
      <w:start w:val="1"/>
      <w:numFmt w:val="bullet"/>
      <w:lvlText w:val="o"/>
      <w:lvlJc w:val="left"/>
      <w:pPr>
        <w:tabs>
          <w:tab w:val="num" w:pos="3780"/>
        </w:tabs>
        <w:ind w:left="3780" w:hanging="360"/>
      </w:pPr>
      <w:rPr>
        <w:rFonts w:ascii="Courier New" w:hAnsi="Courier New" w:hint="default"/>
      </w:rPr>
    </w:lvl>
    <w:lvl w:ilvl="2" w:tplc="04150005" w:tentative="1">
      <w:start w:val="1"/>
      <w:numFmt w:val="bullet"/>
      <w:lvlText w:val=""/>
      <w:lvlJc w:val="left"/>
      <w:pPr>
        <w:tabs>
          <w:tab w:val="num" w:pos="4500"/>
        </w:tabs>
        <w:ind w:left="4500" w:hanging="360"/>
      </w:pPr>
      <w:rPr>
        <w:rFonts w:ascii="Wingdings" w:hAnsi="Wingdings" w:hint="default"/>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88" w15:restartNumberingAfterBreak="0">
    <w:nsid w:val="77A65E2A"/>
    <w:multiLevelType w:val="hybridMultilevel"/>
    <w:tmpl w:val="BE427F94"/>
    <w:lvl w:ilvl="0" w:tplc="43768A4C">
      <w:start w:val="1"/>
      <w:numFmt w:val="decimal"/>
      <w:lvlText w:val="%1)"/>
      <w:lvlJc w:val="left"/>
      <w:pPr>
        <w:tabs>
          <w:tab w:val="num" w:pos="750"/>
        </w:tabs>
        <w:ind w:left="750" w:hanging="39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B0C478E"/>
    <w:multiLevelType w:val="hybridMultilevel"/>
    <w:tmpl w:val="9C387BFC"/>
    <w:lvl w:ilvl="0" w:tplc="F788A850">
      <w:numFmt w:val="bullet"/>
      <w:lvlText w:val="•"/>
      <w:lvlJc w:val="left"/>
      <w:pPr>
        <w:ind w:left="735" w:hanging="360"/>
      </w:pPr>
      <w:rPr>
        <w:rFonts w:ascii="Tahoma" w:eastAsia="Times New Roman" w:hAnsi="Tahoma" w:hint="default"/>
      </w:rPr>
    </w:lvl>
    <w:lvl w:ilvl="1" w:tplc="04150003" w:tentative="1">
      <w:start w:val="1"/>
      <w:numFmt w:val="bullet"/>
      <w:lvlText w:val="o"/>
      <w:lvlJc w:val="left"/>
      <w:pPr>
        <w:ind w:left="1455" w:hanging="360"/>
      </w:pPr>
      <w:rPr>
        <w:rFonts w:ascii="Courier New" w:hAnsi="Courier New" w:hint="default"/>
      </w:rPr>
    </w:lvl>
    <w:lvl w:ilvl="2" w:tplc="04150005" w:tentative="1">
      <w:start w:val="1"/>
      <w:numFmt w:val="bullet"/>
      <w:lvlText w:val=""/>
      <w:lvlJc w:val="left"/>
      <w:pPr>
        <w:ind w:left="2175" w:hanging="360"/>
      </w:pPr>
      <w:rPr>
        <w:rFonts w:ascii="Wingdings" w:hAnsi="Wingdings" w:hint="default"/>
      </w:rPr>
    </w:lvl>
    <w:lvl w:ilvl="3" w:tplc="04150001" w:tentative="1">
      <w:start w:val="1"/>
      <w:numFmt w:val="bullet"/>
      <w:lvlText w:val=""/>
      <w:lvlJc w:val="left"/>
      <w:pPr>
        <w:ind w:left="2895" w:hanging="360"/>
      </w:pPr>
      <w:rPr>
        <w:rFonts w:ascii="Symbol" w:hAnsi="Symbol" w:hint="default"/>
      </w:rPr>
    </w:lvl>
    <w:lvl w:ilvl="4" w:tplc="04150003" w:tentative="1">
      <w:start w:val="1"/>
      <w:numFmt w:val="bullet"/>
      <w:lvlText w:val="o"/>
      <w:lvlJc w:val="left"/>
      <w:pPr>
        <w:ind w:left="3615" w:hanging="360"/>
      </w:pPr>
      <w:rPr>
        <w:rFonts w:ascii="Courier New" w:hAnsi="Courier New" w:hint="default"/>
      </w:rPr>
    </w:lvl>
    <w:lvl w:ilvl="5" w:tplc="04150005" w:tentative="1">
      <w:start w:val="1"/>
      <w:numFmt w:val="bullet"/>
      <w:lvlText w:val=""/>
      <w:lvlJc w:val="left"/>
      <w:pPr>
        <w:ind w:left="4335" w:hanging="360"/>
      </w:pPr>
      <w:rPr>
        <w:rFonts w:ascii="Wingdings" w:hAnsi="Wingdings" w:hint="default"/>
      </w:rPr>
    </w:lvl>
    <w:lvl w:ilvl="6" w:tplc="04150001" w:tentative="1">
      <w:start w:val="1"/>
      <w:numFmt w:val="bullet"/>
      <w:lvlText w:val=""/>
      <w:lvlJc w:val="left"/>
      <w:pPr>
        <w:ind w:left="5055" w:hanging="360"/>
      </w:pPr>
      <w:rPr>
        <w:rFonts w:ascii="Symbol" w:hAnsi="Symbol" w:hint="default"/>
      </w:rPr>
    </w:lvl>
    <w:lvl w:ilvl="7" w:tplc="04150003" w:tentative="1">
      <w:start w:val="1"/>
      <w:numFmt w:val="bullet"/>
      <w:lvlText w:val="o"/>
      <w:lvlJc w:val="left"/>
      <w:pPr>
        <w:ind w:left="5775" w:hanging="360"/>
      </w:pPr>
      <w:rPr>
        <w:rFonts w:ascii="Courier New" w:hAnsi="Courier New" w:hint="default"/>
      </w:rPr>
    </w:lvl>
    <w:lvl w:ilvl="8" w:tplc="04150005" w:tentative="1">
      <w:start w:val="1"/>
      <w:numFmt w:val="bullet"/>
      <w:lvlText w:val=""/>
      <w:lvlJc w:val="left"/>
      <w:pPr>
        <w:ind w:left="6495" w:hanging="360"/>
      </w:pPr>
      <w:rPr>
        <w:rFonts w:ascii="Wingdings" w:hAnsi="Wingdings" w:hint="default"/>
      </w:rPr>
    </w:lvl>
  </w:abstractNum>
  <w:abstractNum w:abstractNumId="90" w15:restartNumberingAfterBreak="0">
    <w:nsid w:val="7D1B366E"/>
    <w:multiLevelType w:val="hybridMultilevel"/>
    <w:tmpl w:val="134ED5F4"/>
    <w:lvl w:ilvl="0" w:tplc="86D2C6F2">
      <w:start w:val="1"/>
      <w:numFmt w:val="decimal"/>
      <w:lvlText w:val="%1)"/>
      <w:lvlJc w:val="left"/>
      <w:pPr>
        <w:tabs>
          <w:tab w:val="num" w:pos="360"/>
        </w:tabs>
        <w:ind w:left="360" w:hanging="360"/>
      </w:pPr>
      <w:rPr>
        <w:rFonts w:cs="Times New Roman"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E393167"/>
    <w:multiLevelType w:val="multilevel"/>
    <w:tmpl w:val="8D487018"/>
    <w:lvl w:ilvl="0">
      <w:start w:val="1"/>
      <w:numFmt w:val="decimal"/>
      <w:lvlText w:val="%1)"/>
      <w:lvlJc w:val="left"/>
      <w:pPr>
        <w:tabs>
          <w:tab w:val="num" w:pos="1457"/>
        </w:tabs>
        <w:ind w:left="1457" w:hanging="360"/>
      </w:pPr>
      <w:rPr>
        <w:rFonts w:ascii="Times New Roman" w:eastAsia="Times New Roman"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2" w15:restartNumberingAfterBreak="0">
    <w:nsid w:val="7F4F48E7"/>
    <w:multiLevelType w:val="hybridMultilevel"/>
    <w:tmpl w:val="D0782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7"/>
  </w:num>
  <w:num w:numId="4">
    <w:abstractNumId w:val="59"/>
  </w:num>
  <w:num w:numId="5">
    <w:abstractNumId w:val="90"/>
  </w:num>
  <w:num w:numId="6">
    <w:abstractNumId w:val="64"/>
  </w:num>
  <w:num w:numId="7">
    <w:abstractNumId w:val="42"/>
  </w:num>
  <w:num w:numId="8">
    <w:abstractNumId w:val="78"/>
  </w:num>
  <w:num w:numId="9">
    <w:abstractNumId w:val="41"/>
  </w:num>
  <w:num w:numId="10">
    <w:abstractNumId w:val="69"/>
  </w:num>
  <w:num w:numId="11">
    <w:abstractNumId w:val="46"/>
  </w:num>
  <w:num w:numId="12">
    <w:abstractNumId w:val="43"/>
  </w:num>
  <w:num w:numId="13">
    <w:abstractNumId w:val="55"/>
  </w:num>
  <w:num w:numId="14">
    <w:abstractNumId w:val="86"/>
  </w:num>
  <w:num w:numId="15">
    <w:abstractNumId w:val="83"/>
  </w:num>
  <w:num w:numId="16">
    <w:abstractNumId w:val="88"/>
  </w:num>
  <w:num w:numId="17">
    <w:abstractNumId w:val="63"/>
  </w:num>
  <w:num w:numId="18">
    <w:abstractNumId w:val="61"/>
  </w:num>
  <w:num w:numId="19">
    <w:abstractNumId w:val="44"/>
  </w:num>
  <w:num w:numId="20">
    <w:abstractNumId w:val="81"/>
  </w:num>
  <w:num w:numId="21">
    <w:abstractNumId w:val="76"/>
  </w:num>
  <w:num w:numId="22">
    <w:abstractNumId w:val="40"/>
  </w:num>
  <w:num w:numId="23">
    <w:abstractNumId w:val="47"/>
  </w:num>
  <w:num w:numId="24">
    <w:abstractNumId w:val="84"/>
  </w:num>
  <w:num w:numId="25">
    <w:abstractNumId w:val="68"/>
  </w:num>
  <w:num w:numId="26">
    <w:abstractNumId w:val="82"/>
  </w:num>
  <w:num w:numId="27">
    <w:abstractNumId w:val="79"/>
  </w:num>
  <w:num w:numId="28">
    <w:abstractNumId w:val="91"/>
  </w:num>
  <w:num w:numId="29">
    <w:abstractNumId w:val="39"/>
  </w:num>
  <w:num w:numId="30">
    <w:abstractNumId w:val="87"/>
  </w:num>
  <w:num w:numId="31">
    <w:abstractNumId w:val="74"/>
  </w:num>
  <w:num w:numId="32">
    <w:abstractNumId w:val="62"/>
  </w:num>
  <w:num w:numId="33">
    <w:abstractNumId w:val="51"/>
  </w:num>
  <w:num w:numId="34">
    <w:abstractNumId w:val="52"/>
  </w:num>
  <w:num w:numId="35">
    <w:abstractNumId w:val="73"/>
  </w:num>
  <w:num w:numId="36">
    <w:abstractNumId w:val="54"/>
  </w:num>
  <w:num w:numId="37">
    <w:abstractNumId w:val="65"/>
  </w:num>
  <w:num w:numId="38">
    <w:abstractNumId w:val="92"/>
  </w:num>
  <w:num w:numId="39">
    <w:abstractNumId w:val="57"/>
  </w:num>
  <w:num w:numId="40">
    <w:abstractNumId w:val="80"/>
  </w:num>
  <w:num w:numId="41">
    <w:abstractNumId w:val="58"/>
  </w:num>
  <w:num w:numId="42">
    <w:abstractNumId w:val="77"/>
  </w:num>
  <w:num w:numId="43">
    <w:abstractNumId w:val="85"/>
  </w:num>
  <w:num w:numId="44">
    <w:abstractNumId w:val="72"/>
  </w:num>
  <w:num w:numId="45">
    <w:abstractNumId w:val="49"/>
  </w:num>
  <w:num w:numId="46">
    <w:abstractNumId w:val="75"/>
  </w:num>
  <w:num w:numId="47">
    <w:abstractNumId w:val="50"/>
  </w:num>
  <w:num w:numId="48">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66"/>
  </w:num>
  <w:num w:numId="50">
    <w:abstractNumId w:val="71"/>
  </w:num>
  <w:num w:numId="51">
    <w:abstractNumId w:val="48"/>
  </w:num>
  <w:num w:numId="52">
    <w:abstractNumId w:val="67"/>
  </w:num>
  <w:num w:numId="53">
    <w:abstractNumId w:val="56"/>
  </w:num>
  <w:num w:numId="54">
    <w:abstractNumId w:val="89"/>
  </w:num>
  <w:num w:numId="55">
    <w:abstractNumId w:val="45"/>
  </w:num>
  <w:num w:numId="56">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1D24"/>
    <w:rsid w:val="00006551"/>
    <w:rsid w:val="00006A51"/>
    <w:rsid w:val="000119D0"/>
    <w:rsid w:val="000165E1"/>
    <w:rsid w:val="00017B38"/>
    <w:rsid w:val="00020810"/>
    <w:rsid w:val="00024516"/>
    <w:rsid w:val="00024CCC"/>
    <w:rsid w:val="000262A5"/>
    <w:rsid w:val="00026B42"/>
    <w:rsid w:val="00031635"/>
    <w:rsid w:val="00031ACF"/>
    <w:rsid w:val="000341C1"/>
    <w:rsid w:val="00036A91"/>
    <w:rsid w:val="00040880"/>
    <w:rsid w:val="00053AAB"/>
    <w:rsid w:val="000561E8"/>
    <w:rsid w:val="00060807"/>
    <w:rsid w:val="0006090C"/>
    <w:rsid w:val="000664FD"/>
    <w:rsid w:val="00066A74"/>
    <w:rsid w:val="00067071"/>
    <w:rsid w:val="0007314B"/>
    <w:rsid w:val="000833C2"/>
    <w:rsid w:val="00086014"/>
    <w:rsid w:val="00086760"/>
    <w:rsid w:val="00086B70"/>
    <w:rsid w:val="0009700B"/>
    <w:rsid w:val="000A085F"/>
    <w:rsid w:val="000A2A79"/>
    <w:rsid w:val="000A3523"/>
    <w:rsid w:val="000A57A7"/>
    <w:rsid w:val="000A5E80"/>
    <w:rsid w:val="000B0D39"/>
    <w:rsid w:val="000B430B"/>
    <w:rsid w:val="000C1964"/>
    <w:rsid w:val="000C2FB5"/>
    <w:rsid w:val="000C7FC4"/>
    <w:rsid w:val="000D0246"/>
    <w:rsid w:val="000D03F1"/>
    <w:rsid w:val="000D04F4"/>
    <w:rsid w:val="000D5AC6"/>
    <w:rsid w:val="000D730C"/>
    <w:rsid w:val="000D7371"/>
    <w:rsid w:val="000E0CDF"/>
    <w:rsid w:val="000E3210"/>
    <w:rsid w:val="000E376A"/>
    <w:rsid w:val="000E40C8"/>
    <w:rsid w:val="000E4F34"/>
    <w:rsid w:val="000E7144"/>
    <w:rsid w:val="000F4EE6"/>
    <w:rsid w:val="000F5390"/>
    <w:rsid w:val="000F58E9"/>
    <w:rsid w:val="00101C0F"/>
    <w:rsid w:val="00101DD7"/>
    <w:rsid w:val="00105633"/>
    <w:rsid w:val="0010569E"/>
    <w:rsid w:val="001063BE"/>
    <w:rsid w:val="00107F60"/>
    <w:rsid w:val="001119AE"/>
    <w:rsid w:val="00114608"/>
    <w:rsid w:val="00120050"/>
    <w:rsid w:val="001207AA"/>
    <w:rsid w:val="001217FF"/>
    <w:rsid w:val="00123670"/>
    <w:rsid w:val="001279E9"/>
    <w:rsid w:val="00133F86"/>
    <w:rsid w:val="00137A98"/>
    <w:rsid w:val="00140A8A"/>
    <w:rsid w:val="00140F5C"/>
    <w:rsid w:val="00141CEC"/>
    <w:rsid w:val="001431ED"/>
    <w:rsid w:val="001446EF"/>
    <w:rsid w:val="001516BF"/>
    <w:rsid w:val="00151ECE"/>
    <w:rsid w:val="00156E5F"/>
    <w:rsid w:val="001634B7"/>
    <w:rsid w:val="00165EF7"/>
    <w:rsid w:val="00167748"/>
    <w:rsid w:val="00167FCF"/>
    <w:rsid w:val="0017209F"/>
    <w:rsid w:val="00172BC5"/>
    <w:rsid w:val="00173E52"/>
    <w:rsid w:val="00176CC2"/>
    <w:rsid w:val="001827B0"/>
    <w:rsid w:val="00185DF3"/>
    <w:rsid w:val="00187261"/>
    <w:rsid w:val="00190AD7"/>
    <w:rsid w:val="001923CD"/>
    <w:rsid w:val="00192D19"/>
    <w:rsid w:val="0019388A"/>
    <w:rsid w:val="00194206"/>
    <w:rsid w:val="00195056"/>
    <w:rsid w:val="00195BFE"/>
    <w:rsid w:val="00196573"/>
    <w:rsid w:val="001966B3"/>
    <w:rsid w:val="001976EF"/>
    <w:rsid w:val="001A04D0"/>
    <w:rsid w:val="001A1356"/>
    <w:rsid w:val="001A2E2E"/>
    <w:rsid w:val="001A37A2"/>
    <w:rsid w:val="001B02F1"/>
    <w:rsid w:val="001B7B6C"/>
    <w:rsid w:val="001C006F"/>
    <w:rsid w:val="001C6628"/>
    <w:rsid w:val="001D1A93"/>
    <w:rsid w:val="001D7D50"/>
    <w:rsid w:val="001E2B3C"/>
    <w:rsid w:val="001E3A72"/>
    <w:rsid w:val="001E5FAA"/>
    <w:rsid w:val="001E75C5"/>
    <w:rsid w:val="001F5E35"/>
    <w:rsid w:val="00201091"/>
    <w:rsid w:val="002050A2"/>
    <w:rsid w:val="002116BA"/>
    <w:rsid w:val="002141B4"/>
    <w:rsid w:val="00214981"/>
    <w:rsid w:val="00215286"/>
    <w:rsid w:val="00222038"/>
    <w:rsid w:val="00222B22"/>
    <w:rsid w:val="00223F87"/>
    <w:rsid w:val="002377CA"/>
    <w:rsid w:val="00246125"/>
    <w:rsid w:val="00250925"/>
    <w:rsid w:val="00250CB1"/>
    <w:rsid w:val="00254AA1"/>
    <w:rsid w:val="002577D1"/>
    <w:rsid w:val="00257AAE"/>
    <w:rsid w:val="00257C2C"/>
    <w:rsid w:val="002659A6"/>
    <w:rsid w:val="0026662A"/>
    <w:rsid w:val="00270C19"/>
    <w:rsid w:val="00271512"/>
    <w:rsid w:val="00272481"/>
    <w:rsid w:val="00272672"/>
    <w:rsid w:val="00272F4C"/>
    <w:rsid w:val="00276CD8"/>
    <w:rsid w:val="00277131"/>
    <w:rsid w:val="00284F4C"/>
    <w:rsid w:val="00290FAD"/>
    <w:rsid w:val="002947FD"/>
    <w:rsid w:val="00294918"/>
    <w:rsid w:val="002A79AC"/>
    <w:rsid w:val="002B02C3"/>
    <w:rsid w:val="002B2D61"/>
    <w:rsid w:val="002B4A08"/>
    <w:rsid w:val="002C0ED7"/>
    <w:rsid w:val="002C174A"/>
    <w:rsid w:val="002C1F05"/>
    <w:rsid w:val="002C21B0"/>
    <w:rsid w:val="002C3B2E"/>
    <w:rsid w:val="002C5516"/>
    <w:rsid w:val="002C7838"/>
    <w:rsid w:val="002D2873"/>
    <w:rsid w:val="002D375C"/>
    <w:rsid w:val="002D689D"/>
    <w:rsid w:val="002E1184"/>
    <w:rsid w:val="002E2F3C"/>
    <w:rsid w:val="002E4AA9"/>
    <w:rsid w:val="002F3180"/>
    <w:rsid w:val="002F6DDA"/>
    <w:rsid w:val="00300F6D"/>
    <w:rsid w:val="00304AC8"/>
    <w:rsid w:val="00305192"/>
    <w:rsid w:val="003060D1"/>
    <w:rsid w:val="00306973"/>
    <w:rsid w:val="00306E24"/>
    <w:rsid w:val="003100D4"/>
    <w:rsid w:val="00312824"/>
    <w:rsid w:val="003166BA"/>
    <w:rsid w:val="00321FB1"/>
    <w:rsid w:val="00322683"/>
    <w:rsid w:val="00325C5D"/>
    <w:rsid w:val="003367B8"/>
    <w:rsid w:val="0035245F"/>
    <w:rsid w:val="00353115"/>
    <w:rsid w:val="003554AA"/>
    <w:rsid w:val="00357062"/>
    <w:rsid w:val="0036097D"/>
    <w:rsid w:val="0036254C"/>
    <w:rsid w:val="003625E9"/>
    <w:rsid w:val="00364036"/>
    <w:rsid w:val="00365170"/>
    <w:rsid w:val="0036741F"/>
    <w:rsid w:val="003711FF"/>
    <w:rsid w:val="003713AA"/>
    <w:rsid w:val="003715FC"/>
    <w:rsid w:val="00372169"/>
    <w:rsid w:val="0037306B"/>
    <w:rsid w:val="003747A3"/>
    <w:rsid w:val="00377B4E"/>
    <w:rsid w:val="00380141"/>
    <w:rsid w:val="003809F2"/>
    <w:rsid w:val="00382301"/>
    <w:rsid w:val="00383F8B"/>
    <w:rsid w:val="003846A5"/>
    <w:rsid w:val="0038503F"/>
    <w:rsid w:val="00385DA5"/>
    <w:rsid w:val="00387B18"/>
    <w:rsid w:val="00391280"/>
    <w:rsid w:val="003960BB"/>
    <w:rsid w:val="003A09F3"/>
    <w:rsid w:val="003A23FE"/>
    <w:rsid w:val="003A5804"/>
    <w:rsid w:val="003A5BFB"/>
    <w:rsid w:val="003B00A8"/>
    <w:rsid w:val="003B0C47"/>
    <w:rsid w:val="003B215D"/>
    <w:rsid w:val="003B2281"/>
    <w:rsid w:val="003B24C5"/>
    <w:rsid w:val="003B54ED"/>
    <w:rsid w:val="003C2B70"/>
    <w:rsid w:val="003C6575"/>
    <w:rsid w:val="003D5C0F"/>
    <w:rsid w:val="003E555B"/>
    <w:rsid w:val="003F4862"/>
    <w:rsid w:val="00402315"/>
    <w:rsid w:val="004053FF"/>
    <w:rsid w:val="004062F3"/>
    <w:rsid w:val="00407E7C"/>
    <w:rsid w:val="00410015"/>
    <w:rsid w:val="0041194C"/>
    <w:rsid w:val="004137A6"/>
    <w:rsid w:val="004153BF"/>
    <w:rsid w:val="0042058C"/>
    <w:rsid w:val="00424502"/>
    <w:rsid w:val="004248C6"/>
    <w:rsid w:val="004252BB"/>
    <w:rsid w:val="00431905"/>
    <w:rsid w:val="00431D9B"/>
    <w:rsid w:val="00431FA9"/>
    <w:rsid w:val="00433ED7"/>
    <w:rsid w:val="00434242"/>
    <w:rsid w:val="00435A08"/>
    <w:rsid w:val="00435A25"/>
    <w:rsid w:val="00437AC6"/>
    <w:rsid w:val="00442136"/>
    <w:rsid w:val="00443922"/>
    <w:rsid w:val="00445497"/>
    <w:rsid w:val="00447B68"/>
    <w:rsid w:val="004502E9"/>
    <w:rsid w:val="00450CAA"/>
    <w:rsid w:val="00452C9D"/>
    <w:rsid w:val="00453076"/>
    <w:rsid w:val="0045542E"/>
    <w:rsid w:val="00456543"/>
    <w:rsid w:val="00456DA7"/>
    <w:rsid w:val="004571F7"/>
    <w:rsid w:val="00457408"/>
    <w:rsid w:val="0046190E"/>
    <w:rsid w:val="00467527"/>
    <w:rsid w:val="00467827"/>
    <w:rsid w:val="004713B7"/>
    <w:rsid w:val="00471845"/>
    <w:rsid w:val="00483DA9"/>
    <w:rsid w:val="004857CF"/>
    <w:rsid w:val="00491D76"/>
    <w:rsid w:val="00495FDC"/>
    <w:rsid w:val="00497579"/>
    <w:rsid w:val="004A036E"/>
    <w:rsid w:val="004A124C"/>
    <w:rsid w:val="004A2EB0"/>
    <w:rsid w:val="004A6738"/>
    <w:rsid w:val="004A71D2"/>
    <w:rsid w:val="004B5880"/>
    <w:rsid w:val="004B655D"/>
    <w:rsid w:val="004B6E2D"/>
    <w:rsid w:val="004B6ECA"/>
    <w:rsid w:val="004C4C36"/>
    <w:rsid w:val="004D00EA"/>
    <w:rsid w:val="004D0902"/>
    <w:rsid w:val="004D5C96"/>
    <w:rsid w:val="004D7A5C"/>
    <w:rsid w:val="004E1E33"/>
    <w:rsid w:val="004E2670"/>
    <w:rsid w:val="004E27A0"/>
    <w:rsid w:val="004E2B44"/>
    <w:rsid w:val="004E5007"/>
    <w:rsid w:val="004F0D71"/>
    <w:rsid w:val="004F1ACE"/>
    <w:rsid w:val="004F656C"/>
    <w:rsid w:val="004F73B4"/>
    <w:rsid w:val="00506946"/>
    <w:rsid w:val="00511776"/>
    <w:rsid w:val="00513253"/>
    <w:rsid w:val="00516892"/>
    <w:rsid w:val="005219A5"/>
    <w:rsid w:val="0052368D"/>
    <w:rsid w:val="00523E24"/>
    <w:rsid w:val="00524BB6"/>
    <w:rsid w:val="00526F59"/>
    <w:rsid w:val="005271C1"/>
    <w:rsid w:val="00527DC6"/>
    <w:rsid w:val="0053054A"/>
    <w:rsid w:val="0053157D"/>
    <w:rsid w:val="00535A65"/>
    <w:rsid w:val="00537BA9"/>
    <w:rsid w:val="00542E09"/>
    <w:rsid w:val="00547E46"/>
    <w:rsid w:val="005534A9"/>
    <w:rsid w:val="005548AE"/>
    <w:rsid w:val="00557887"/>
    <w:rsid w:val="00565011"/>
    <w:rsid w:val="00567AC2"/>
    <w:rsid w:val="00571B0B"/>
    <w:rsid w:val="005721CB"/>
    <w:rsid w:val="005732AB"/>
    <w:rsid w:val="005759E1"/>
    <w:rsid w:val="00576C05"/>
    <w:rsid w:val="00577169"/>
    <w:rsid w:val="0058062A"/>
    <w:rsid w:val="00581AD1"/>
    <w:rsid w:val="005905DC"/>
    <w:rsid w:val="00591582"/>
    <w:rsid w:val="00596805"/>
    <w:rsid w:val="005B515F"/>
    <w:rsid w:val="005B536B"/>
    <w:rsid w:val="005C1ED0"/>
    <w:rsid w:val="005D1F67"/>
    <w:rsid w:val="005D4757"/>
    <w:rsid w:val="005D6B96"/>
    <w:rsid w:val="005D7D41"/>
    <w:rsid w:val="005E0160"/>
    <w:rsid w:val="005E07DD"/>
    <w:rsid w:val="005E36F5"/>
    <w:rsid w:val="005E7234"/>
    <w:rsid w:val="005E7BB2"/>
    <w:rsid w:val="005F2A69"/>
    <w:rsid w:val="005F55EC"/>
    <w:rsid w:val="005F684C"/>
    <w:rsid w:val="005F6862"/>
    <w:rsid w:val="005F7A90"/>
    <w:rsid w:val="006006F2"/>
    <w:rsid w:val="00604251"/>
    <w:rsid w:val="00605DEB"/>
    <w:rsid w:val="00605FF6"/>
    <w:rsid w:val="006066C4"/>
    <w:rsid w:val="0062272C"/>
    <w:rsid w:val="00622D44"/>
    <w:rsid w:val="00624136"/>
    <w:rsid w:val="0062649C"/>
    <w:rsid w:val="006310E0"/>
    <w:rsid w:val="006311A3"/>
    <w:rsid w:val="00632752"/>
    <w:rsid w:val="0063441B"/>
    <w:rsid w:val="00637363"/>
    <w:rsid w:val="00640066"/>
    <w:rsid w:val="00645B64"/>
    <w:rsid w:val="00652E5E"/>
    <w:rsid w:val="00653B18"/>
    <w:rsid w:val="0065612D"/>
    <w:rsid w:val="00660DBF"/>
    <w:rsid w:val="00662D9E"/>
    <w:rsid w:val="006645C9"/>
    <w:rsid w:val="00666201"/>
    <w:rsid w:val="00673495"/>
    <w:rsid w:val="00675ED5"/>
    <w:rsid w:val="0067685D"/>
    <w:rsid w:val="00676DC0"/>
    <w:rsid w:val="0067705B"/>
    <w:rsid w:val="00682A59"/>
    <w:rsid w:val="00684871"/>
    <w:rsid w:val="006876F3"/>
    <w:rsid w:val="00691EF6"/>
    <w:rsid w:val="006926E9"/>
    <w:rsid w:val="006A1FBF"/>
    <w:rsid w:val="006A3095"/>
    <w:rsid w:val="006A413A"/>
    <w:rsid w:val="006A4AED"/>
    <w:rsid w:val="006A691D"/>
    <w:rsid w:val="006A6EDD"/>
    <w:rsid w:val="006B0916"/>
    <w:rsid w:val="006B0F31"/>
    <w:rsid w:val="006B44B2"/>
    <w:rsid w:val="006B6D1B"/>
    <w:rsid w:val="006C28FE"/>
    <w:rsid w:val="006C2B42"/>
    <w:rsid w:val="006C2BB1"/>
    <w:rsid w:val="006C469B"/>
    <w:rsid w:val="006C64E5"/>
    <w:rsid w:val="006C6725"/>
    <w:rsid w:val="006D013F"/>
    <w:rsid w:val="006D7CAB"/>
    <w:rsid w:val="006E0250"/>
    <w:rsid w:val="006E04E5"/>
    <w:rsid w:val="006F18E0"/>
    <w:rsid w:val="006F25B5"/>
    <w:rsid w:val="006F2F3F"/>
    <w:rsid w:val="006F37C5"/>
    <w:rsid w:val="006F3AA3"/>
    <w:rsid w:val="006F4296"/>
    <w:rsid w:val="006F7664"/>
    <w:rsid w:val="00701393"/>
    <w:rsid w:val="007029C1"/>
    <w:rsid w:val="007033EA"/>
    <w:rsid w:val="00706AE2"/>
    <w:rsid w:val="00707E7A"/>
    <w:rsid w:val="0071237B"/>
    <w:rsid w:val="00712D63"/>
    <w:rsid w:val="00715E40"/>
    <w:rsid w:val="007174F1"/>
    <w:rsid w:val="00721AD4"/>
    <w:rsid w:val="007244F1"/>
    <w:rsid w:val="00725D9B"/>
    <w:rsid w:val="007306B4"/>
    <w:rsid w:val="007307C3"/>
    <w:rsid w:val="007320EF"/>
    <w:rsid w:val="00732726"/>
    <w:rsid w:val="00736E80"/>
    <w:rsid w:val="007376A4"/>
    <w:rsid w:val="00741773"/>
    <w:rsid w:val="00745242"/>
    <w:rsid w:val="00745BCC"/>
    <w:rsid w:val="007466D0"/>
    <w:rsid w:val="0074791A"/>
    <w:rsid w:val="007501EF"/>
    <w:rsid w:val="00753CCA"/>
    <w:rsid w:val="00754254"/>
    <w:rsid w:val="007609DE"/>
    <w:rsid w:val="00760CBD"/>
    <w:rsid w:val="00764B54"/>
    <w:rsid w:val="00772817"/>
    <w:rsid w:val="00773F07"/>
    <w:rsid w:val="00775BEB"/>
    <w:rsid w:val="00777898"/>
    <w:rsid w:val="00780526"/>
    <w:rsid w:val="007817D5"/>
    <w:rsid w:val="00783EEC"/>
    <w:rsid w:val="00785560"/>
    <w:rsid w:val="00791BC4"/>
    <w:rsid w:val="00791E15"/>
    <w:rsid w:val="007921A0"/>
    <w:rsid w:val="00792927"/>
    <w:rsid w:val="00793431"/>
    <w:rsid w:val="0079583E"/>
    <w:rsid w:val="00796BF0"/>
    <w:rsid w:val="007A278B"/>
    <w:rsid w:val="007A3E5A"/>
    <w:rsid w:val="007A4EB3"/>
    <w:rsid w:val="007A559A"/>
    <w:rsid w:val="007B0F00"/>
    <w:rsid w:val="007B4F0F"/>
    <w:rsid w:val="007C0637"/>
    <w:rsid w:val="007C1F20"/>
    <w:rsid w:val="007C439D"/>
    <w:rsid w:val="007C6214"/>
    <w:rsid w:val="007D097E"/>
    <w:rsid w:val="007D350D"/>
    <w:rsid w:val="007D6F68"/>
    <w:rsid w:val="007D7640"/>
    <w:rsid w:val="007E20E9"/>
    <w:rsid w:val="007E674A"/>
    <w:rsid w:val="007E7DA0"/>
    <w:rsid w:val="007F33BF"/>
    <w:rsid w:val="007F4462"/>
    <w:rsid w:val="00800BD9"/>
    <w:rsid w:val="00806E02"/>
    <w:rsid w:val="008117CE"/>
    <w:rsid w:val="008141AD"/>
    <w:rsid w:val="00820EA8"/>
    <w:rsid w:val="00825BF5"/>
    <w:rsid w:val="0082699E"/>
    <w:rsid w:val="008375F9"/>
    <w:rsid w:val="00844350"/>
    <w:rsid w:val="008452FB"/>
    <w:rsid w:val="00852972"/>
    <w:rsid w:val="00853EBA"/>
    <w:rsid w:val="0085540F"/>
    <w:rsid w:val="00855DA5"/>
    <w:rsid w:val="008629B4"/>
    <w:rsid w:val="0086616D"/>
    <w:rsid w:val="0087124F"/>
    <w:rsid w:val="00871565"/>
    <w:rsid w:val="0087223C"/>
    <w:rsid w:val="008751B3"/>
    <w:rsid w:val="00877E50"/>
    <w:rsid w:val="008833D4"/>
    <w:rsid w:val="00884238"/>
    <w:rsid w:val="0088775D"/>
    <w:rsid w:val="00890540"/>
    <w:rsid w:val="008914A1"/>
    <w:rsid w:val="00891EF5"/>
    <w:rsid w:val="008A0057"/>
    <w:rsid w:val="008A03B9"/>
    <w:rsid w:val="008A0C77"/>
    <w:rsid w:val="008A1B14"/>
    <w:rsid w:val="008A1C11"/>
    <w:rsid w:val="008A535E"/>
    <w:rsid w:val="008B1B11"/>
    <w:rsid w:val="008B5BC6"/>
    <w:rsid w:val="008B5EAC"/>
    <w:rsid w:val="008B7C1A"/>
    <w:rsid w:val="008C1710"/>
    <w:rsid w:val="008C1CE5"/>
    <w:rsid w:val="008C2354"/>
    <w:rsid w:val="008C257F"/>
    <w:rsid w:val="008C40EC"/>
    <w:rsid w:val="008C41E3"/>
    <w:rsid w:val="008D004A"/>
    <w:rsid w:val="008D0E77"/>
    <w:rsid w:val="008D2958"/>
    <w:rsid w:val="008E014B"/>
    <w:rsid w:val="008E0CDF"/>
    <w:rsid w:val="008E1120"/>
    <w:rsid w:val="008E291A"/>
    <w:rsid w:val="008E4249"/>
    <w:rsid w:val="008F299B"/>
    <w:rsid w:val="008F2F04"/>
    <w:rsid w:val="009012F2"/>
    <w:rsid w:val="0090219F"/>
    <w:rsid w:val="00902241"/>
    <w:rsid w:val="00903B09"/>
    <w:rsid w:val="00906C9B"/>
    <w:rsid w:val="009102F9"/>
    <w:rsid w:val="00910B36"/>
    <w:rsid w:val="0091418C"/>
    <w:rsid w:val="00920B45"/>
    <w:rsid w:val="00920B7C"/>
    <w:rsid w:val="009225FB"/>
    <w:rsid w:val="00923408"/>
    <w:rsid w:val="00923A9C"/>
    <w:rsid w:val="00931320"/>
    <w:rsid w:val="00936CD0"/>
    <w:rsid w:val="00941701"/>
    <w:rsid w:val="00941912"/>
    <w:rsid w:val="00941D14"/>
    <w:rsid w:val="00941D97"/>
    <w:rsid w:val="00947C8F"/>
    <w:rsid w:val="0095112D"/>
    <w:rsid w:val="00953028"/>
    <w:rsid w:val="00957098"/>
    <w:rsid w:val="00957862"/>
    <w:rsid w:val="00961343"/>
    <w:rsid w:val="00962ADD"/>
    <w:rsid w:val="009712CC"/>
    <w:rsid w:val="00973850"/>
    <w:rsid w:val="009755C4"/>
    <w:rsid w:val="0097709B"/>
    <w:rsid w:val="00980A93"/>
    <w:rsid w:val="00982606"/>
    <w:rsid w:val="009852BC"/>
    <w:rsid w:val="00990932"/>
    <w:rsid w:val="00991940"/>
    <w:rsid w:val="00996467"/>
    <w:rsid w:val="00997012"/>
    <w:rsid w:val="009A1F21"/>
    <w:rsid w:val="009A23FB"/>
    <w:rsid w:val="009A2C0D"/>
    <w:rsid w:val="009A518A"/>
    <w:rsid w:val="009A6F69"/>
    <w:rsid w:val="009A7776"/>
    <w:rsid w:val="009A77BD"/>
    <w:rsid w:val="009B0166"/>
    <w:rsid w:val="009B02F4"/>
    <w:rsid w:val="009B189F"/>
    <w:rsid w:val="009B30C5"/>
    <w:rsid w:val="009B35D2"/>
    <w:rsid w:val="009B7522"/>
    <w:rsid w:val="009C2B25"/>
    <w:rsid w:val="009C5B6B"/>
    <w:rsid w:val="009C6352"/>
    <w:rsid w:val="009C6797"/>
    <w:rsid w:val="009C6AE4"/>
    <w:rsid w:val="009D29A7"/>
    <w:rsid w:val="009D43F2"/>
    <w:rsid w:val="009E0233"/>
    <w:rsid w:val="009E0237"/>
    <w:rsid w:val="009E0DF6"/>
    <w:rsid w:val="009E6F5D"/>
    <w:rsid w:val="009F10C0"/>
    <w:rsid w:val="009F4AE4"/>
    <w:rsid w:val="00A0385A"/>
    <w:rsid w:val="00A07317"/>
    <w:rsid w:val="00A1395F"/>
    <w:rsid w:val="00A17961"/>
    <w:rsid w:val="00A203D4"/>
    <w:rsid w:val="00A22D1A"/>
    <w:rsid w:val="00A25C4D"/>
    <w:rsid w:val="00A25DED"/>
    <w:rsid w:val="00A272FF"/>
    <w:rsid w:val="00A324D1"/>
    <w:rsid w:val="00A32557"/>
    <w:rsid w:val="00A32B07"/>
    <w:rsid w:val="00A33BBA"/>
    <w:rsid w:val="00A3458B"/>
    <w:rsid w:val="00A35053"/>
    <w:rsid w:val="00A412F7"/>
    <w:rsid w:val="00A46C73"/>
    <w:rsid w:val="00A47DFA"/>
    <w:rsid w:val="00A51C8F"/>
    <w:rsid w:val="00A51D3A"/>
    <w:rsid w:val="00A5260F"/>
    <w:rsid w:val="00A53F0F"/>
    <w:rsid w:val="00A57A03"/>
    <w:rsid w:val="00A6157F"/>
    <w:rsid w:val="00A61CF9"/>
    <w:rsid w:val="00A66B87"/>
    <w:rsid w:val="00A70291"/>
    <w:rsid w:val="00A74980"/>
    <w:rsid w:val="00A75602"/>
    <w:rsid w:val="00A773C1"/>
    <w:rsid w:val="00A828E5"/>
    <w:rsid w:val="00A94B27"/>
    <w:rsid w:val="00AA01D2"/>
    <w:rsid w:val="00AA342D"/>
    <w:rsid w:val="00AA533A"/>
    <w:rsid w:val="00AB4C3C"/>
    <w:rsid w:val="00AB58F5"/>
    <w:rsid w:val="00AC19E6"/>
    <w:rsid w:val="00AC1A16"/>
    <w:rsid w:val="00AC401F"/>
    <w:rsid w:val="00AC54E9"/>
    <w:rsid w:val="00AC5B88"/>
    <w:rsid w:val="00AC62A5"/>
    <w:rsid w:val="00AD420E"/>
    <w:rsid w:val="00AE05C7"/>
    <w:rsid w:val="00AE3018"/>
    <w:rsid w:val="00AE37E9"/>
    <w:rsid w:val="00AE50D1"/>
    <w:rsid w:val="00AE5285"/>
    <w:rsid w:val="00AE53D9"/>
    <w:rsid w:val="00AE5EF6"/>
    <w:rsid w:val="00AF0B08"/>
    <w:rsid w:val="00AF3DF6"/>
    <w:rsid w:val="00AF53D8"/>
    <w:rsid w:val="00AF76A8"/>
    <w:rsid w:val="00B02760"/>
    <w:rsid w:val="00B03F13"/>
    <w:rsid w:val="00B06BD3"/>
    <w:rsid w:val="00B12047"/>
    <w:rsid w:val="00B213A1"/>
    <w:rsid w:val="00B23D33"/>
    <w:rsid w:val="00B25F58"/>
    <w:rsid w:val="00B370F3"/>
    <w:rsid w:val="00B41B9E"/>
    <w:rsid w:val="00B44F44"/>
    <w:rsid w:val="00B47F69"/>
    <w:rsid w:val="00B508E7"/>
    <w:rsid w:val="00B56007"/>
    <w:rsid w:val="00B600AA"/>
    <w:rsid w:val="00B633D1"/>
    <w:rsid w:val="00B64DBB"/>
    <w:rsid w:val="00B7026F"/>
    <w:rsid w:val="00B73E9F"/>
    <w:rsid w:val="00B74BB4"/>
    <w:rsid w:val="00B75D4B"/>
    <w:rsid w:val="00B804FF"/>
    <w:rsid w:val="00B83907"/>
    <w:rsid w:val="00B83B6F"/>
    <w:rsid w:val="00B8446E"/>
    <w:rsid w:val="00B847FC"/>
    <w:rsid w:val="00B85804"/>
    <w:rsid w:val="00B86422"/>
    <w:rsid w:val="00B91ED6"/>
    <w:rsid w:val="00B9449A"/>
    <w:rsid w:val="00B96C56"/>
    <w:rsid w:val="00B97D78"/>
    <w:rsid w:val="00BA24D9"/>
    <w:rsid w:val="00BA25C3"/>
    <w:rsid w:val="00BA3F57"/>
    <w:rsid w:val="00BA4973"/>
    <w:rsid w:val="00BA5E51"/>
    <w:rsid w:val="00BB645B"/>
    <w:rsid w:val="00BC6021"/>
    <w:rsid w:val="00BC62F0"/>
    <w:rsid w:val="00BC71E8"/>
    <w:rsid w:val="00BD0C79"/>
    <w:rsid w:val="00BD0D2C"/>
    <w:rsid w:val="00BD1D24"/>
    <w:rsid w:val="00BD2271"/>
    <w:rsid w:val="00BD4950"/>
    <w:rsid w:val="00BE0AA1"/>
    <w:rsid w:val="00BE36FB"/>
    <w:rsid w:val="00BE546A"/>
    <w:rsid w:val="00BE5537"/>
    <w:rsid w:val="00BE7039"/>
    <w:rsid w:val="00BF0A7A"/>
    <w:rsid w:val="00BF17BA"/>
    <w:rsid w:val="00BF1DE4"/>
    <w:rsid w:val="00BF2F46"/>
    <w:rsid w:val="00BF301C"/>
    <w:rsid w:val="00BF303D"/>
    <w:rsid w:val="00BF6C3A"/>
    <w:rsid w:val="00BF7ABC"/>
    <w:rsid w:val="00C049C1"/>
    <w:rsid w:val="00C21189"/>
    <w:rsid w:val="00C2538F"/>
    <w:rsid w:val="00C30CDB"/>
    <w:rsid w:val="00C314A4"/>
    <w:rsid w:val="00C36EC8"/>
    <w:rsid w:val="00C41DCC"/>
    <w:rsid w:val="00C45739"/>
    <w:rsid w:val="00C462E2"/>
    <w:rsid w:val="00C506AC"/>
    <w:rsid w:val="00C516CF"/>
    <w:rsid w:val="00C53CFB"/>
    <w:rsid w:val="00C608E4"/>
    <w:rsid w:val="00C61283"/>
    <w:rsid w:val="00C644B7"/>
    <w:rsid w:val="00C64FAF"/>
    <w:rsid w:val="00C66BB2"/>
    <w:rsid w:val="00C677AC"/>
    <w:rsid w:val="00C719D2"/>
    <w:rsid w:val="00C71D1F"/>
    <w:rsid w:val="00C758C3"/>
    <w:rsid w:val="00C806E8"/>
    <w:rsid w:val="00C8147F"/>
    <w:rsid w:val="00C90196"/>
    <w:rsid w:val="00C90C1D"/>
    <w:rsid w:val="00C93400"/>
    <w:rsid w:val="00C960FE"/>
    <w:rsid w:val="00CA319F"/>
    <w:rsid w:val="00CA5ADC"/>
    <w:rsid w:val="00CA73BB"/>
    <w:rsid w:val="00CB0CB4"/>
    <w:rsid w:val="00CB294A"/>
    <w:rsid w:val="00CC0044"/>
    <w:rsid w:val="00CC0420"/>
    <w:rsid w:val="00CC5AAC"/>
    <w:rsid w:val="00CC6F04"/>
    <w:rsid w:val="00CD3092"/>
    <w:rsid w:val="00CE1746"/>
    <w:rsid w:val="00CE310F"/>
    <w:rsid w:val="00CE3B84"/>
    <w:rsid w:val="00CE4B49"/>
    <w:rsid w:val="00CE7452"/>
    <w:rsid w:val="00CF0CEF"/>
    <w:rsid w:val="00CF0E4D"/>
    <w:rsid w:val="00CF1D7A"/>
    <w:rsid w:val="00CF3643"/>
    <w:rsid w:val="00CF5424"/>
    <w:rsid w:val="00CF62DA"/>
    <w:rsid w:val="00CF6D40"/>
    <w:rsid w:val="00CF7777"/>
    <w:rsid w:val="00D02D0B"/>
    <w:rsid w:val="00D06C21"/>
    <w:rsid w:val="00D10D76"/>
    <w:rsid w:val="00D11AD0"/>
    <w:rsid w:val="00D13A40"/>
    <w:rsid w:val="00D149E8"/>
    <w:rsid w:val="00D16E1E"/>
    <w:rsid w:val="00D2318B"/>
    <w:rsid w:val="00D27005"/>
    <w:rsid w:val="00D3013E"/>
    <w:rsid w:val="00D326B3"/>
    <w:rsid w:val="00D33BF4"/>
    <w:rsid w:val="00D351E0"/>
    <w:rsid w:val="00D36B73"/>
    <w:rsid w:val="00D42A71"/>
    <w:rsid w:val="00D443F9"/>
    <w:rsid w:val="00D449CC"/>
    <w:rsid w:val="00D44AA0"/>
    <w:rsid w:val="00D455CC"/>
    <w:rsid w:val="00D47797"/>
    <w:rsid w:val="00D517CA"/>
    <w:rsid w:val="00D60BFA"/>
    <w:rsid w:val="00D636F5"/>
    <w:rsid w:val="00D637FA"/>
    <w:rsid w:val="00D732A0"/>
    <w:rsid w:val="00D74E26"/>
    <w:rsid w:val="00D7783E"/>
    <w:rsid w:val="00D80D99"/>
    <w:rsid w:val="00D82328"/>
    <w:rsid w:val="00D8307E"/>
    <w:rsid w:val="00D84988"/>
    <w:rsid w:val="00D87408"/>
    <w:rsid w:val="00D91D50"/>
    <w:rsid w:val="00D91F3C"/>
    <w:rsid w:val="00D9384C"/>
    <w:rsid w:val="00D966CD"/>
    <w:rsid w:val="00DA5C91"/>
    <w:rsid w:val="00DB0645"/>
    <w:rsid w:val="00DB4BBF"/>
    <w:rsid w:val="00DB6020"/>
    <w:rsid w:val="00DB78EB"/>
    <w:rsid w:val="00DC0696"/>
    <w:rsid w:val="00DC3726"/>
    <w:rsid w:val="00DC7072"/>
    <w:rsid w:val="00DC7B27"/>
    <w:rsid w:val="00DD41CE"/>
    <w:rsid w:val="00DD6E54"/>
    <w:rsid w:val="00DE2579"/>
    <w:rsid w:val="00DE258C"/>
    <w:rsid w:val="00DE6DD7"/>
    <w:rsid w:val="00DF2390"/>
    <w:rsid w:val="00DF3190"/>
    <w:rsid w:val="00DF371B"/>
    <w:rsid w:val="00DF56E4"/>
    <w:rsid w:val="00DF6E91"/>
    <w:rsid w:val="00DF725C"/>
    <w:rsid w:val="00DF74F7"/>
    <w:rsid w:val="00E039BA"/>
    <w:rsid w:val="00E05382"/>
    <w:rsid w:val="00E05987"/>
    <w:rsid w:val="00E078E5"/>
    <w:rsid w:val="00E1201E"/>
    <w:rsid w:val="00E23EEF"/>
    <w:rsid w:val="00E26E3F"/>
    <w:rsid w:val="00E26F25"/>
    <w:rsid w:val="00E34841"/>
    <w:rsid w:val="00E35399"/>
    <w:rsid w:val="00E35D60"/>
    <w:rsid w:val="00E404CA"/>
    <w:rsid w:val="00E4145A"/>
    <w:rsid w:val="00E431B6"/>
    <w:rsid w:val="00E4510D"/>
    <w:rsid w:val="00E471AC"/>
    <w:rsid w:val="00E50EC4"/>
    <w:rsid w:val="00E52013"/>
    <w:rsid w:val="00E525B3"/>
    <w:rsid w:val="00E5280B"/>
    <w:rsid w:val="00E52BF3"/>
    <w:rsid w:val="00E541B5"/>
    <w:rsid w:val="00E5421E"/>
    <w:rsid w:val="00E5461C"/>
    <w:rsid w:val="00E664B1"/>
    <w:rsid w:val="00E66DBE"/>
    <w:rsid w:val="00E6718A"/>
    <w:rsid w:val="00E724FA"/>
    <w:rsid w:val="00E75851"/>
    <w:rsid w:val="00E75A25"/>
    <w:rsid w:val="00E7652E"/>
    <w:rsid w:val="00E8158E"/>
    <w:rsid w:val="00E8432F"/>
    <w:rsid w:val="00E8572B"/>
    <w:rsid w:val="00E875B0"/>
    <w:rsid w:val="00E90D0D"/>
    <w:rsid w:val="00E93B0A"/>
    <w:rsid w:val="00E94C82"/>
    <w:rsid w:val="00E95BCF"/>
    <w:rsid w:val="00E9665C"/>
    <w:rsid w:val="00EA408F"/>
    <w:rsid w:val="00EB0040"/>
    <w:rsid w:val="00EB12BC"/>
    <w:rsid w:val="00EB2B9C"/>
    <w:rsid w:val="00EB43BE"/>
    <w:rsid w:val="00EB6E4F"/>
    <w:rsid w:val="00EB76C4"/>
    <w:rsid w:val="00EC23C8"/>
    <w:rsid w:val="00EC24D1"/>
    <w:rsid w:val="00EC41D9"/>
    <w:rsid w:val="00ED01AC"/>
    <w:rsid w:val="00ED18AC"/>
    <w:rsid w:val="00ED2137"/>
    <w:rsid w:val="00ED298F"/>
    <w:rsid w:val="00ED611A"/>
    <w:rsid w:val="00ED647D"/>
    <w:rsid w:val="00EE1274"/>
    <w:rsid w:val="00EE1F1E"/>
    <w:rsid w:val="00EE2524"/>
    <w:rsid w:val="00EE5A1D"/>
    <w:rsid w:val="00EE72A7"/>
    <w:rsid w:val="00EE7E9B"/>
    <w:rsid w:val="00EF112E"/>
    <w:rsid w:val="00EF13D2"/>
    <w:rsid w:val="00EF1733"/>
    <w:rsid w:val="00EF4852"/>
    <w:rsid w:val="00EF681E"/>
    <w:rsid w:val="00F059BA"/>
    <w:rsid w:val="00F115D7"/>
    <w:rsid w:val="00F12163"/>
    <w:rsid w:val="00F12620"/>
    <w:rsid w:val="00F12CF3"/>
    <w:rsid w:val="00F14FD4"/>
    <w:rsid w:val="00F179D9"/>
    <w:rsid w:val="00F22199"/>
    <w:rsid w:val="00F234F3"/>
    <w:rsid w:val="00F2461E"/>
    <w:rsid w:val="00F24D95"/>
    <w:rsid w:val="00F274BE"/>
    <w:rsid w:val="00F32231"/>
    <w:rsid w:val="00F335F8"/>
    <w:rsid w:val="00F33CDC"/>
    <w:rsid w:val="00F35BC6"/>
    <w:rsid w:val="00F40F47"/>
    <w:rsid w:val="00F42832"/>
    <w:rsid w:val="00F44516"/>
    <w:rsid w:val="00F45982"/>
    <w:rsid w:val="00F4674B"/>
    <w:rsid w:val="00F51772"/>
    <w:rsid w:val="00F53901"/>
    <w:rsid w:val="00F6507F"/>
    <w:rsid w:val="00F66693"/>
    <w:rsid w:val="00F6681A"/>
    <w:rsid w:val="00F7276E"/>
    <w:rsid w:val="00F73AE6"/>
    <w:rsid w:val="00F748AE"/>
    <w:rsid w:val="00F748EA"/>
    <w:rsid w:val="00F82D77"/>
    <w:rsid w:val="00F83835"/>
    <w:rsid w:val="00F838ED"/>
    <w:rsid w:val="00F85911"/>
    <w:rsid w:val="00F909EE"/>
    <w:rsid w:val="00F90FD5"/>
    <w:rsid w:val="00F922FC"/>
    <w:rsid w:val="00F93E4C"/>
    <w:rsid w:val="00FB1130"/>
    <w:rsid w:val="00FB6CC0"/>
    <w:rsid w:val="00FB7812"/>
    <w:rsid w:val="00FC2629"/>
    <w:rsid w:val="00FC5932"/>
    <w:rsid w:val="00FC5EE0"/>
    <w:rsid w:val="00FD5DAA"/>
    <w:rsid w:val="00FE2314"/>
    <w:rsid w:val="00FE4F04"/>
    <w:rsid w:val="00FE5048"/>
    <w:rsid w:val="00FE66A2"/>
    <w:rsid w:val="00FE6F23"/>
    <w:rsid w:val="00FF03F4"/>
    <w:rsid w:val="00FF1650"/>
    <w:rsid w:val="00FF23E1"/>
    <w:rsid w:val="00FF4C22"/>
    <w:rsid w:val="00FF5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1DA25DF"/>
  <w15:docId w15:val="{4B3D692E-9AC7-4FD6-8A11-B6BFFC72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048"/>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uiPriority w:val="99"/>
    <w:qFormat/>
    <w:rsid w:val="00BD1D24"/>
    <w:pPr>
      <w:keepNext/>
      <w:overflowPunct w:val="0"/>
      <w:autoSpaceDE w:val="0"/>
      <w:jc w:val="center"/>
      <w:textAlignment w:val="baseline"/>
      <w:outlineLvl w:val="0"/>
    </w:pPr>
    <w:rPr>
      <w:b/>
      <w:bCs/>
    </w:rPr>
  </w:style>
  <w:style w:type="paragraph" w:styleId="Nagwek2">
    <w:name w:val="heading 2"/>
    <w:basedOn w:val="Normalny"/>
    <w:next w:val="Normalny"/>
    <w:link w:val="Nagwek2Znak"/>
    <w:uiPriority w:val="99"/>
    <w:qFormat/>
    <w:rsid w:val="00BD1D24"/>
    <w:pPr>
      <w:keepNext/>
      <w:numPr>
        <w:ilvl w:val="1"/>
        <w:numId w:val="1"/>
      </w:numPr>
      <w:jc w:val="both"/>
      <w:outlineLvl w:val="1"/>
    </w:pPr>
    <w:rPr>
      <w:b/>
      <w:bCs/>
    </w:rPr>
  </w:style>
  <w:style w:type="paragraph" w:styleId="Nagwek3">
    <w:name w:val="heading 3"/>
    <w:basedOn w:val="Normalny"/>
    <w:next w:val="Normalny"/>
    <w:link w:val="Nagwek3Znak"/>
    <w:uiPriority w:val="99"/>
    <w:qFormat/>
    <w:rsid w:val="00BD1D24"/>
    <w:pPr>
      <w:keepNext/>
      <w:outlineLvl w:val="2"/>
    </w:pPr>
    <w:rPr>
      <w:b/>
      <w:bCs/>
      <w:sz w:val="22"/>
      <w:szCs w:val="22"/>
    </w:rPr>
  </w:style>
  <w:style w:type="paragraph" w:styleId="Nagwek4">
    <w:name w:val="heading 4"/>
    <w:basedOn w:val="Normalny"/>
    <w:next w:val="Normalny"/>
    <w:link w:val="Nagwek4Znak"/>
    <w:uiPriority w:val="99"/>
    <w:qFormat/>
    <w:rsid w:val="00BD1D24"/>
    <w:pPr>
      <w:keepNext/>
      <w:ind w:left="708" w:hanging="708"/>
      <w:jc w:val="center"/>
      <w:outlineLvl w:val="3"/>
    </w:pPr>
    <w:rPr>
      <w:rFonts w:ascii="Arial" w:hAnsi="Arial" w:cs="Arial"/>
      <w:b/>
      <w:bCs/>
      <w:sz w:val="22"/>
      <w:szCs w:val="22"/>
    </w:rPr>
  </w:style>
  <w:style w:type="paragraph" w:styleId="Nagwek5">
    <w:name w:val="heading 5"/>
    <w:basedOn w:val="Normalny"/>
    <w:next w:val="Normalny"/>
    <w:link w:val="Nagwek5Znak"/>
    <w:uiPriority w:val="99"/>
    <w:qFormat/>
    <w:rsid w:val="00BD1D24"/>
    <w:pPr>
      <w:keepNext/>
      <w:numPr>
        <w:numId w:val="2"/>
      </w:numPr>
      <w:jc w:val="both"/>
      <w:outlineLvl w:val="4"/>
    </w:pPr>
    <w:rPr>
      <w:b/>
      <w:bCs/>
    </w:rPr>
  </w:style>
  <w:style w:type="paragraph" w:styleId="Nagwek6">
    <w:name w:val="heading 6"/>
    <w:basedOn w:val="Normalny"/>
    <w:next w:val="Normalny"/>
    <w:link w:val="Nagwek6Znak"/>
    <w:uiPriority w:val="99"/>
    <w:qFormat/>
    <w:rsid w:val="00BD1D24"/>
    <w:pPr>
      <w:keepNext/>
      <w:numPr>
        <w:numId w:val="3"/>
      </w:numPr>
      <w:jc w:val="both"/>
      <w:outlineLvl w:val="5"/>
    </w:pPr>
    <w:rPr>
      <w:b/>
      <w:bCs/>
      <w:sz w:val="22"/>
      <w:szCs w:val="22"/>
    </w:rPr>
  </w:style>
  <w:style w:type="paragraph" w:styleId="Nagwek7">
    <w:name w:val="heading 7"/>
    <w:basedOn w:val="Normalny"/>
    <w:next w:val="Normalny"/>
    <w:link w:val="Nagwek7Znak"/>
    <w:uiPriority w:val="99"/>
    <w:qFormat/>
    <w:rsid w:val="00BD1D24"/>
    <w:pPr>
      <w:keepNext/>
      <w:spacing w:line="360" w:lineRule="auto"/>
      <w:ind w:left="708" w:hanging="708"/>
      <w:jc w:val="center"/>
      <w:outlineLvl w:val="6"/>
    </w:pPr>
    <w:rPr>
      <w:rFonts w:ascii="Tahoma" w:hAnsi="Tahoma" w:cs="Tahoma"/>
      <w:b/>
      <w:bCs/>
      <w:sz w:val="22"/>
      <w:szCs w:val="22"/>
      <w:u w:val="single"/>
    </w:rPr>
  </w:style>
  <w:style w:type="paragraph" w:styleId="Nagwek9">
    <w:name w:val="heading 9"/>
    <w:basedOn w:val="Normalny"/>
    <w:next w:val="Normalny"/>
    <w:link w:val="Nagwek9Znak"/>
    <w:uiPriority w:val="99"/>
    <w:qFormat/>
    <w:rsid w:val="00BD1D24"/>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D1D24"/>
    <w:rPr>
      <w:rFonts w:ascii="Times New Roman" w:hAnsi="Times New Roman" w:cs="Times New Roman"/>
      <w:b/>
      <w:bCs/>
      <w:sz w:val="24"/>
      <w:szCs w:val="24"/>
      <w:lang w:eastAsia="ar-SA" w:bidi="ar-SA"/>
    </w:rPr>
  </w:style>
  <w:style w:type="character" w:customStyle="1" w:styleId="Nagwek2Znak">
    <w:name w:val="Nagłówek 2 Znak"/>
    <w:link w:val="Nagwek2"/>
    <w:uiPriority w:val="99"/>
    <w:locked/>
    <w:rsid w:val="00BD1D24"/>
    <w:rPr>
      <w:rFonts w:ascii="Times New Roman" w:hAnsi="Times New Roman" w:cs="Times New Roman"/>
      <w:b/>
      <w:bCs/>
      <w:sz w:val="24"/>
      <w:szCs w:val="24"/>
      <w:lang w:eastAsia="ar-SA" w:bidi="ar-SA"/>
    </w:rPr>
  </w:style>
  <w:style w:type="character" w:customStyle="1" w:styleId="Nagwek3Znak">
    <w:name w:val="Nagłówek 3 Znak"/>
    <w:link w:val="Nagwek3"/>
    <w:uiPriority w:val="99"/>
    <w:locked/>
    <w:rsid w:val="00BD1D24"/>
    <w:rPr>
      <w:rFonts w:ascii="Times New Roman" w:hAnsi="Times New Roman" w:cs="Times New Roman"/>
      <w:b/>
      <w:bCs/>
      <w:lang w:eastAsia="ar-SA" w:bidi="ar-SA"/>
    </w:rPr>
  </w:style>
  <w:style w:type="character" w:customStyle="1" w:styleId="Nagwek4Znak">
    <w:name w:val="Nagłówek 4 Znak"/>
    <w:link w:val="Nagwek4"/>
    <w:uiPriority w:val="99"/>
    <w:locked/>
    <w:rsid w:val="00BD1D24"/>
    <w:rPr>
      <w:rFonts w:ascii="Arial" w:hAnsi="Arial" w:cs="Arial"/>
      <w:b/>
      <w:bCs/>
      <w:lang w:eastAsia="ar-SA" w:bidi="ar-SA"/>
    </w:rPr>
  </w:style>
  <w:style w:type="character" w:customStyle="1" w:styleId="Nagwek5Znak">
    <w:name w:val="Nagłówek 5 Znak"/>
    <w:link w:val="Nagwek5"/>
    <w:uiPriority w:val="99"/>
    <w:locked/>
    <w:rsid w:val="00BD1D24"/>
    <w:rPr>
      <w:rFonts w:ascii="Times New Roman" w:hAnsi="Times New Roman" w:cs="Times New Roman"/>
      <w:b/>
      <w:bCs/>
      <w:sz w:val="24"/>
      <w:szCs w:val="24"/>
      <w:lang w:eastAsia="ar-SA" w:bidi="ar-SA"/>
    </w:rPr>
  </w:style>
  <w:style w:type="character" w:customStyle="1" w:styleId="Nagwek6Znak">
    <w:name w:val="Nagłówek 6 Znak"/>
    <w:link w:val="Nagwek6"/>
    <w:uiPriority w:val="99"/>
    <w:locked/>
    <w:rsid w:val="00BD1D24"/>
    <w:rPr>
      <w:rFonts w:ascii="Times New Roman" w:hAnsi="Times New Roman" w:cs="Times New Roman"/>
      <w:b/>
      <w:bCs/>
      <w:lang w:eastAsia="ar-SA" w:bidi="ar-SA"/>
    </w:rPr>
  </w:style>
  <w:style w:type="character" w:customStyle="1" w:styleId="Nagwek7Znak">
    <w:name w:val="Nagłówek 7 Znak"/>
    <w:link w:val="Nagwek7"/>
    <w:uiPriority w:val="99"/>
    <w:locked/>
    <w:rsid w:val="00BD1D24"/>
    <w:rPr>
      <w:rFonts w:ascii="Tahoma" w:hAnsi="Tahoma" w:cs="Tahoma"/>
      <w:b/>
      <w:bCs/>
      <w:u w:val="single"/>
      <w:lang w:eastAsia="ar-SA" w:bidi="ar-SA"/>
    </w:rPr>
  </w:style>
  <w:style w:type="character" w:customStyle="1" w:styleId="Nagwek9Znak">
    <w:name w:val="Nagłówek 9 Znak"/>
    <w:link w:val="Nagwek9"/>
    <w:uiPriority w:val="99"/>
    <w:locked/>
    <w:rsid w:val="00BD1D24"/>
    <w:rPr>
      <w:rFonts w:ascii="Tahoma" w:hAnsi="Tahoma" w:cs="Times New Roman"/>
      <w:b/>
      <w:bCs/>
      <w:sz w:val="24"/>
      <w:szCs w:val="24"/>
      <w:lang w:eastAsia="ar-SA" w:bidi="ar-SA"/>
    </w:rPr>
  </w:style>
  <w:style w:type="character" w:styleId="Pogrubienie">
    <w:name w:val="Strong"/>
    <w:uiPriority w:val="99"/>
    <w:qFormat/>
    <w:rsid w:val="00BD1D24"/>
    <w:rPr>
      <w:rFonts w:cs="Times New Roman"/>
      <w:b/>
    </w:rPr>
  </w:style>
  <w:style w:type="character" w:styleId="Hipercze">
    <w:name w:val="Hyperlink"/>
    <w:uiPriority w:val="99"/>
    <w:semiHidden/>
    <w:rsid w:val="00BD1D24"/>
    <w:rPr>
      <w:rFonts w:cs="Times New Roman"/>
      <w:color w:val="0000FF"/>
      <w:u w:val="single"/>
    </w:rPr>
  </w:style>
  <w:style w:type="character" w:customStyle="1" w:styleId="14nagowek">
    <w:name w:val="14 nagłowek"/>
    <w:uiPriority w:val="99"/>
    <w:rsid w:val="00BD1D24"/>
    <w:rPr>
      <w:rFonts w:ascii="Times New Roman" w:hAnsi="Times New Roman"/>
      <w:b/>
      <w:sz w:val="28"/>
    </w:rPr>
  </w:style>
  <w:style w:type="paragraph" w:styleId="Tekstpodstawowy">
    <w:name w:val="Body Text"/>
    <w:basedOn w:val="Normalny"/>
    <w:link w:val="TekstpodstawowyZnak"/>
    <w:uiPriority w:val="99"/>
    <w:semiHidden/>
    <w:rsid w:val="00BD1D24"/>
    <w:pPr>
      <w:jc w:val="both"/>
    </w:pPr>
  </w:style>
  <w:style w:type="character" w:customStyle="1" w:styleId="TekstpodstawowyZnak">
    <w:name w:val="Tekst podstawowy Znak"/>
    <w:link w:val="Tekstpodstawowy"/>
    <w:uiPriority w:val="99"/>
    <w:semiHidden/>
    <w:locked/>
    <w:rsid w:val="00BD1D24"/>
    <w:rPr>
      <w:rFonts w:ascii="Times New Roman" w:hAnsi="Times New Roman" w:cs="Times New Roman"/>
      <w:sz w:val="24"/>
      <w:szCs w:val="24"/>
      <w:lang w:eastAsia="ar-SA" w:bidi="ar-SA"/>
    </w:rPr>
  </w:style>
  <w:style w:type="paragraph" w:styleId="Tekstpodstawowywcity">
    <w:name w:val="Body Text Indent"/>
    <w:basedOn w:val="Normalny"/>
    <w:link w:val="TekstpodstawowywcityZnak"/>
    <w:uiPriority w:val="99"/>
    <w:semiHidden/>
    <w:rsid w:val="00BD1D24"/>
    <w:pPr>
      <w:jc w:val="both"/>
    </w:pPr>
    <w:rPr>
      <w:b/>
      <w:bCs/>
      <w:sz w:val="22"/>
      <w:szCs w:val="22"/>
    </w:rPr>
  </w:style>
  <w:style w:type="character" w:customStyle="1" w:styleId="TekstpodstawowywcityZnak">
    <w:name w:val="Tekst podstawowy wcięty Znak"/>
    <w:link w:val="Tekstpodstawowywcity"/>
    <w:uiPriority w:val="99"/>
    <w:semiHidden/>
    <w:locked/>
    <w:rsid w:val="00BD1D24"/>
    <w:rPr>
      <w:rFonts w:ascii="Times New Roman" w:hAnsi="Times New Roman" w:cs="Times New Roman"/>
      <w:b/>
      <w:bCs/>
      <w:lang w:eastAsia="ar-SA" w:bidi="ar-SA"/>
    </w:rPr>
  </w:style>
  <w:style w:type="paragraph" w:styleId="Nagwek">
    <w:name w:val="header"/>
    <w:basedOn w:val="Normalny"/>
    <w:link w:val="NagwekZnak"/>
    <w:uiPriority w:val="99"/>
    <w:semiHidden/>
    <w:rsid w:val="00BD1D24"/>
    <w:pPr>
      <w:tabs>
        <w:tab w:val="center" w:pos="4536"/>
        <w:tab w:val="right" w:pos="9072"/>
      </w:tabs>
    </w:pPr>
  </w:style>
  <w:style w:type="character" w:customStyle="1" w:styleId="NagwekZnak">
    <w:name w:val="Nagłówek Znak"/>
    <w:link w:val="Nagwek"/>
    <w:uiPriority w:val="99"/>
    <w:semiHidden/>
    <w:locked/>
    <w:rsid w:val="00BD1D24"/>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BD1D24"/>
    <w:pPr>
      <w:jc w:val="both"/>
    </w:pPr>
    <w:rPr>
      <w:b/>
      <w:bCs/>
      <w:sz w:val="22"/>
      <w:szCs w:val="22"/>
    </w:rPr>
  </w:style>
  <w:style w:type="paragraph" w:customStyle="1" w:styleId="Tekstpodstawowy22">
    <w:name w:val="Tekst podstawowy 22"/>
    <w:basedOn w:val="Normalny"/>
    <w:uiPriority w:val="99"/>
    <w:rsid w:val="00BD1D24"/>
    <w:pPr>
      <w:jc w:val="both"/>
    </w:pPr>
    <w:rPr>
      <w:rFonts w:ascii="Tahoma" w:hAnsi="Tahoma" w:cs="Tahoma"/>
      <w:sz w:val="22"/>
    </w:rPr>
  </w:style>
  <w:style w:type="paragraph" w:styleId="Stopka">
    <w:name w:val="footer"/>
    <w:basedOn w:val="Normalny"/>
    <w:link w:val="StopkaZnak"/>
    <w:uiPriority w:val="99"/>
    <w:rsid w:val="00BD1D24"/>
    <w:pPr>
      <w:tabs>
        <w:tab w:val="center" w:pos="4536"/>
        <w:tab w:val="right" w:pos="9072"/>
      </w:tabs>
    </w:pPr>
  </w:style>
  <w:style w:type="character" w:customStyle="1" w:styleId="StopkaZnak">
    <w:name w:val="Stopka Znak"/>
    <w:link w:val="Stopka"/>
    <w:uiPriority w:val="99"/>
    <w:locked/>
    <w:rsid w:val="00BD1D24"/>
    <w:rPr>
      <w:rFonts w:ascii="Times New Roman" w:hAnsi="Times New Roman" w:cs="Times New Roman"/>
      <w:sz w:val="24"/>
      <w:szCs w:val="24"/>
      <w:lang w:eastAsia="ar-SA" w:bidi="ar-SA"/>
    </w:rPr>
  </w:style>
  <w:style w:type="paragraph" w:customStyle="1" w:styleId="Default">
    <w:name w:val="Default"/>
    <w:uiPriority w:val="99"/>
    <w:rsid w:val="00BD1D24"/>
    <w:pPr>
      <w:widowControl w:val="0"/>
      <w:suppressAutoHyphens/>
      <w:autoSpaceDE w:val="0"/>
    </w:pPr>
    <w:rPr>
      <w:rFonts w:ascii="Times New Roman" w:hAnsi="Times New Roman"/>
      <w:color w:val="000000"/>
      <w:sz w:val="24"/>
      <w:szCs w:val="24"/>
      <w:lang w:eastAsia="ar-SA"/>
    </w:rPr>
  </w:style>
  <w:style w:type="paragraph" w:customStyle="1" w:styleId="CM38">
    <w:name w:val="CM38"/>
    <w:basedOn w:val="Default"/>
    <w:next w:val="Default"/>
    <w:uiPriority w:val="99"/>
    <w:rsid w:val="00BD1D24"/>
    <w:pPr>
      <w:spacing w:after="468"/>
    </w:pPr>
    <w:rPr>
      <w:color w:val="auto"/>
    </w:rPr>
  </w:style>
  <w:style w:type="paragraph" w:customStyle="1" w:styleId="CM36">
    <w:name w:val="CM36"/>
    <w:basedOn w:val="Default"/>
    <w:next w:val="Default"/>
    <w:uiPriority w:val="99"/>
    <w:rsid w:val="00BD1D24"/>
    <w:pPr>
      <w:spacing w:after="275"/>
    </w:pPr>
    <w:rPr>
      <w:color w:val="auto"/>
    </w:rPr>
  </w:style>
  <w:style w:type="paragraph" w:customStyle="1" w:styleId="CM4">
    <w:name w:val="CM4"/>
    <w:basedOn w:val="Default"/>
    <w:next w:val="Default"/>
    <w:uiPriority w:val="99"/>
    <w:rsid w:val="00BD1D24"/>
    <w:rPr>
      <w:color w:val="auto"/>
    </w:rPr>
  </w:style>
  <w:style w:type="paragraph" w:customStyle="1" w:styleId="Tekstpodstawowy32">
    <w:name w:val="Tekst podstawowy 32"/>
    <w:basedOn w:val="Normalny"/>
    <w:uiPriority w:val="99"/>
    <w:rsid w:val="00BD1D24"/>
    <w:pPr>
      <w:overflowPunct w:val="0"/>
      <w:autoSpaceDE w:val="0"/>
      <w:jc w:val="both"/>
      <w:textAlignment w:val="baseline"/>
    </w:pPr>
    <w:rPr>
      <w:b/>
      <w:sz w:val="22"/>
      <w:szCs w:val="20"/>
    </w:rPr>
  </w:style>
  <w:style w:type="paragraph" w:customStyle="1" w:styleId="Tekstkomentarza2">
    <w:name w:val="Tekst komentarza2"/>
    <w:basedOn w:val="Normalny"/>
    <w:uiPriority w:val="99"/>
    <w:rsid w:val="00BD1D24"/>
    <w:rPr>
      <w:sz w:val="20"/>
      <w:szCs w:val="20"/>
    </w:rPr>
  </w:style>
  <w:style w:type="paragraph" w:styleId="Akapitzlist">
    <w:name w:val="List Paragraph"/>
    <w:basedOn w:val="Normalny"/>
    <w:uiPriority w:val="99"/>
    <w:qFormat/>
    <w:rsid w:val="00BD1D24"/>
    <w:pPr>
      <w:spacing w:after="200" w:line="276" w:lineRule="auto"/>
      <w:ind w:left="720"/>
    </w:pPr>
    <w:rPr>
      <w:rFonts w:ascii="Calibri" w:eastAsia="Calibri" w:hAnsi="Calibri"/>
      <w:sz w:val="22"/>
      <w:szCs w:val="22"/>
    </w:rPr>
  </w:style>
  <w:style w:type="paragraph" w:customStyle="1" w:styleId="Tekstpodstawowy21">
    <w:name w:val="Tekst podstawowy 21"/>
    <w:basedOn w:val="Normalny"/>
    <w:uiPriority w:val="99"/>
    <w:rsid w:val="00BD1D24"/>
    <w:pPr>
      <w:jc w:val="both"/>
    </w:pPr>
    <w:rPr>
      <w:rFonts w:ascii="Tahoma" w:hAnsi="Tahoma" w:cs="Tahoma"/>
      <w:sz w:val="22"/>
    </w:rPr>
  </w:style>
  <w:style w:type="paragraph" w:customStyle="1" w:styleId="Tekstkomentarza1">
    <w:name w:val="Tekst komentarza1"/>
    <w:basedOn w:val="Normalny"/>
    <w:uiPriority w:val="99"/>
    <w:rsid w:val="00BD1D24"/>
    <w:rPr>
      <w:sz w:val="20"/>
      <w:szCs w:val="20"/>
    </w:rPr>
  </w:style>
  <w:style w:type="paragraph" w:styleId="Tekstkomentarza">
    <w:name w:val="annotation text"/>
    <w:basedOn w:val="Normalny"/>
    <w:link w:val="TekstkomentarzaZnak"/>
    <w:uiPriority w:val="99"/>
    <w:semiHidden/>
    <w:rsid w:val="00BD1D24"/>
    <w:rPr>
      <w:sz w:val="20"/>
      <w:szCs w:val="20"/>
    </w:rPr>
  </w:style>
  <w:style w:type="character" w:customStyle="1" w:styleId="TekstkomentarzaZnak">
    <w:name w:val="Tekst komentarza Znak"/>
    <w:link w:val="Tekstkomentarza"/>
    <w:uiPriority w:val="99"/>
    <w:semiHidden/>
    <w:locked/>
    <w:rsid w:val="00BD1D24"/>
    <w:rPr>
      <w:rFonts w:ascii="Times New Roman" w:hAnsi="Times New Roman" w:cs="Times New Roman"/>
      <w:sz w:val="20"/>
      <w:szCs w:val="20"/>
      <w:lang w:eastAsia="ar-SA" w:bidi="ar-SA"/>
    </w:rPr>
  </w:style>
  <w:style w:type="paragraph" w:styleId="Tekstpodstawowy3">
    <w:name w:val="Body Text 3"/>
    <w:basedOn w:val="Normalny"/>
    <w:link w:val="Tekstpodstawowy3Znak"/>
    <w:uiPriority w:val="99"/>
    <w:semiHidden/>
    <w:rsid w:val="00BD1D24"/>
    <w:pPr>
      <w:spacing w:after="120"/>
    </w:pPr>
    <w:rPr>
      <w:sz w:val="16"/>
      <w:szCs w:val="16"/>
    </w:rPr>
  </w:style>
  <w:style w:type="character" w:customStyle="1" w:styleId="Tekstpodstawowy3Znak">
    <w:name w:val="Tekst podstawowy 3 Znak"/>
    <w:link w:val="Tekstpodstawowy3"/>
    <w:uiPriority w:val="99"/>
    <w:semiHidden/>
    <w:locked/>
    <w:rsid w:val="00BD1D24"/>
    <w:rPr>
      <w:rFonts w:ascii="Times New Roman" w:hAnsi="Times New Roman" w:cs="Times New Roman"/>
      <w:sz w:val="16"/>
      <w:szCs w:val="16"/>
      <w:lang w:eastAsia="ar-SA" w:bidi="ar-SA"/>
    </w:rPr>
  </w:style>
  <w:style w:type="paragraph" w:styleId="Tekstpodstawowy2">
    <w:name w:val="Body Text 2"/>
    <w:basedOn w:val="Normalny"/>
    <w:link w:val="Tekstpodstawowy2Znak"/>
    <w:uiPriority w:val="99"/>
    <w:semiHidden/>
    <w:rsid w:val="00BD1D24"/>
    <w:pPr>
      <w:jc w:val="both"/>
    </w:pPr>
    <w:rPr>
      <w:rFonts w:ascii="Tahoma" w:hAnsi="Tahoma" w:cs="Tahoma"/>
      <w:sz w:val="20"/>
      <w:szCs w:val="20"/>
    </w:rPr>
  </w:style>
  <w:style w:type="character" w:customStyle="1" w:styleId="Tekstpodstawowy2Znak">
    <w:name w:val="Tekst podstawowy 2 Znak"/>
    <w:link w:val="Tekstpodstawowy2"/>
    <w:uiPriority w:val="99"/>
    <w:semiHidden/>
    <w:locked/>
    <w:rsid w:val="00BD1D24"/>
    <w:rPr>
      <w:rFonts w:ascii="Tahoma" w:hAnsi="Tahoma" w:cs="Tahoma"/>
      <w:sz w:val="20"/>
      <w:szCs w:val="20"/>
      <w:lang w:eastAsia="ar-SA" w:bidi="ar-SA"/>
    </w:rPr>
  </w:style>
  <w:style w:type="paragraph" w:styleId="Tekstdymka">
    <w:name w:val="Balloon Text"/>
    <w:basedOn w:val="Normalny"/>
    <w:link w:val="TekstdymkaZnak"/>
    <w:uiPriority w:val="99"/>
    <w:semiHidden/>
    <w:rsid w:val="00BD1D24"/>
    <w:rPr>
      <w:rFonts w:ascii="Tahoma" w:hAnsi="Tahoma" w:cs="Tahoma"/>
      <w:sz w:val="16"/>
      <w:szCs w:val="16"/>
    </w:rPr>
  </w:style>
  <w:style w:type="character" w:customStyle="1" w:styleId="TekstdymkaZnak">
    <w:name w:val="Tekst dymka Znak"/>
    <w:link w:val="Tekstdymka"/>
    <w:uiPriority w:val="99"/>
    <w:semiHidden/>
    <w:locked/>
    <w:rsid w:val="00BD1D24"/>
    <w:rPr>
      <w:rFonts w:ascii="Tahoma" w:hAnsi="Tahoma" w:cs="Tahoma"/>
      <w:sz w:val="16"/>
      <w:szCs w:val="16"/>
      <w:lang w:eastAsia="ar-SA" w:bidi="ar-SA"/>
    </w:rPr>
  </w:style>
  <w:style w:type="character" w:customStyle="1" w:styleId="apple-style-span">
    <w:name w:val="apple-style-span"/>
    <w:uiPriority w:val="99"/>
    <w:rsid w:val="00BD1D24"/>
    <w:rPr>
      <w:rFonts w:cs="Times New Roman"/>
    </w:rPr>
  </w:style>
  <w:style w:type="character" w:customStyle="1" w:styleId="apple-converted-space">
    <w:name w:val="apple-converted-space"/>
    <w:uiPriority w:val="99"/>
    <w:rsid w:val="00BD1D24"/>
    <w:rPr>
      <w:rFonts w:cs="Times New Roman"/>
    </w:rPr>
  </w:style>
  <w:style w:type="character" w:styleId="Uwydatnienie">
    <w:name w:val="Emphasis"/>
    <w:uiPriority w:val="99"/>
    <w:qFormat/>
    <w:rsid w:val="00BD1D24"/>
    <w:rPr>
      <w:rFonts w:cs="Times New Roman"/>
      <w:i/>
      <w:iCs/>
    </w:rPr>
  </w:style>
  <w:style w:type="paragraph" w:styleId="NormalnyWeb">
    <w:name w:val="Normal (Web)"/>
    <w:basedOn w:val="Normalny"/>
    <w:uiPriority w:val="99"/>
    <w:rsid w:val="00F838ED"/>
    <w:pPr>
      <w:suppressAutoHyphens w:val="0"/>
      <w:spacing w:before="100" w:beforeAutospacing="1" w:after="100" w:afterAutospacing="1"/>
    </w:pPr>
    <w:rPr>
      <w:lang w:eastAsia="pl-PL"/>
    </w:rPr>
  </w:style>
  <w:style w:type="paragraph" w:styleId="HTML-wstpniesformatowany">
    <w:name w:val="HTML Preformatted"/>
    <w:basedOn w:val="Normalny"/>
    <w:link w:val="HTML-wstpniesformatowanyZnak"/>
    <w:uiPriority w:val="99"/>
    <w:semiHidden/>
    <w:rsid w:val="00BD4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semiHidden/>
    <w:locked/>
    <w:rsid w:val="00BD4950"/>
    <w:rPr>
      <w:rFonts w:ascii="Courier New" w:hAnsi="Courier New" w:cs="Courier New"/>
      <w:sz w:val="20"/>
      <w:szCs w:val="20"/>
      <w:lang w:eastAsia="pl-PL"/>
    </w:rPr>
  </w:style>
  <w:style w:type="character" w:customStyle="1" w:styleId="Domylnaczcionkaakapitu1">
    <w:name w:val="Domyślna czcionka akapitu1"/>
    <w:uiPriority w:val="99"/>
    <w:rsid w:val="000A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026">
      <w:marLeft w:val="0"/>
      <w:marRight w:val="0"/>
      <w:marTop w:val="0"/>
      <w:marBottom w:val="0"/>
      <w:divBdr>
        <w:top w:val="none" w:sz="0" w:space="0" w:color="auto"/>
        <w:left w:val="none" w:sz="0" w:space="0" w:color="auto"/>
        <w:bottom w:val="none" w:sz="0" w:space="0" w:color="auto"/>
        <w:right w:val="none" w:sz="0" w:space="0" w:color="auto"/>
      </w:divBdr>
    </w:div>
    <w:div w:id="147669027">
      <w:marLeft w:val="0"/>
      <w:marRight w:val="0"/>
      <w:marTop w:val="0"/>
      <w:marBottom w:val="0"/>
      <w:divBdr>
        <w:top w:val="none" w:sz="0" w:space="0" w:color="auto"/>
        <w:left w:val="none" w:sz="0" w:space="0" w:color="auto"/>
        <w:bottom w:val="none" w:sz="0" w:space="0" w:color="auto"/>
        <w:right w:val="none" w:sz="0" w:space="0" w:color="auto"/>
      </w:divBdr>
    </w:div>
    <w:div w:id="147669028">
      <w:marLeft w:val="0"/>
      <w:marRight w:val="0"/>
      <w:marTop w:val="0"/>
      <w:marBottom w:val="0"/>
      <w:divBdr>
        <w:top w:val="none" w:sz="0" w:space="0" w:color="auto"/>
        <w:left w:val="none" w:sz="0" w:space="0" w:color="auto"/>
        <w:bottom w:val="none" w:sz="0" w:space="0" w:color="auto"/>
        <w:right w:val="none" w:sz="0" w:space="0" w:color="auto"/>
      </w:divBdr>
    </w:div>
    <w:div w:id="147669029">
      <w:marLeft w:val="0"/>
      <w:marRight w:val="0"/>
      <w:marTop w:val="0"/>
      <w:marBottom w:val="0"/>
      <w:divBdr>
        <w:top w:val="none" w:sz="0" w:space="0" w:color="auto"/>
        <w:left w:val="none" w:sz="0" w:space="0" w:color="auto"/>
        <w:bottom w:val="none" w:sz="0" w:space="0" w:color="auto"/>
        <w:right w:val="none" w:sz="0" w:space="0" w:color="auto"/>
      </w:divBdr>
    </w:div>
    <w:div w:id="147669030">
      <w:marLeft w:val="0"/>
      <w:marRight w:val="0"/>
      <w:marTop w:val="0"/>
      <w:marBottom w:val="0"/>
      <w:divBdr>
        <w:top w:val="none" w:sz="0" w:space="0" w:color="auto"/>
        <w:left w:val="none" w:sz="0" w:space="0" w:color="auto"/>
        <w:bottom w:val="none" w:sz="0" w:space="0" w:color="auto"/>
        <w:right w:val="none" w:sz="0" w:space="0" w:color="auto"/>
      </w:divBdr>
    </w:div>
    <w:div w:id="147669031">
      <w:marLeft w:val="0"/>
      <w:marRight w:val="0"/>
      <w:marTop w:val="0"/>
      <w:marBottom w:val="0"/>
      <w:divBdr>
        <w:top w:val="none" w:sz="0" w:space="0" w:color="auto"/>
        <w:left w:val="none" w:sz="0" w:space="0" w:color="auto"/>
        <w:bottom w:val="none" w:sz="0" w:space="0" w:color="auto"/>
        <w:right w:val="none" w:sz="0" w:space="0" w:color="auto"/>
      </w:divBdr>
    </w:div>
    <w:div w:id="147669032">
      <w:marLeft w:val="0"/>
      <w:marRight w:val="0"/>
      <w:marTop w:val="0"/>
      <w:marBottom w:val="0"/>
      <w:divBdr>
        <w:top w:val="none" w:sz="0" w:space="0" w:color="auto"/>
        <w:left w:val="none" w:sz="0" w:space="0" w:color="auto"/>
        <w:bottom w:val="none" w:sz="0" w:space="0" w:color="auto"/>
        <w:right w:val="none" w:sz="0" w:space="0" w:color="auto"/>
      </w:divBdr>
    </w:div>
    <w:div w:id="147669033">
      <w:marLeft w:val="0"/>
      <w:marRight w:val="0"/>
      <w:marTop w:val="0"/>
      <w:marBottom w:val="0"/>
      <w:divBdr>
        <w:top w:val="none" w:sz="0" w:space="0" w:color="auto"/>
        <w:left w:val="none" w:sz="0" w:space="0" w:color="auto"/>
        <w:bottom w:val="none" w:sz="0" w:space="0" w:color="auto"/>
        <w:right w:val="none" w:sz="0" w:space="0" w:color="auto"/>
      </w:divBdr>
    </w:div>
    <w:div w:id="147669034">
      <w:marLeft w:val="0"/>
      <w:marRight w:val="0"/>
      <w:marTop w:val="0"/>
      <w:marBottom w:val="0"/>
      <w:divBdr>
        <w:top w:val="none" w:sz="0" w:space="0" w:color="auto"/>
        <w:left w:val="none" w:sz="0" w:space="0" w:color="auto"/>
        <w:bottom w:val="none" w:sz="0" w:space="0" w:color="auto"/>
        <w:right w:val="none" w:sz="0" w:space="0" w:color="auto"/>
      </w:divBdr>
    </w:div>
    <w:div w:id="147669035">
      <w:marLeft w:val="0"/>
      <w:marRight w:val="0"/>
      <w:marTop w:val="0"/>
      <w:marBottom w:val="0"/>
      <w:divBdr>
        <w:top w:val="none" w:sz="0" w:space="0" w:color="auto"/>
        <w:left w:val="none" w:sz="0" w:space="0" w:color="auto"/>
        <w:bottom w:val="none" w:sz="0" w:space="0" w:color="auto"/>
        <w:right w:val="none" w:sz="0" w:space="0" w:color="auto"/>
      </w:divBdr>
    </w:div>
    <w:div w:id="147669036">
      <w:marLeft w:val="0"/>
      <w:marRight w:val="0"/>
      <w:marTop w:val="0"/>
      <w:marBottom w:val="0"/>
      <w:divBdr>
        <w:top w:val="none" w:sz="0" w:space="0" w:color="auto"/>
        <w:left w:val="none" w:sz="0" w:space="0" w:color="auto"/>
        <w:bottom w:val="none" w:sz="0" w:space="0" w:color="auto"/>
        <w:right w:val="none" w:sz="0" w:space="0" w:color="auto"/>
      </w:divBdr>
    </w:div>
    <w:div w:id="147669037">
      <w:marLeft w:val="0"/>
      <w:marRight w:val="0"/>
      <w:marTop w:val="0"/>
      <w:marBottom w:val="0"/>
      <w:divBdr>
        <w:top w:val="none" w:sz="0" w:space="0" w:color="auto"/>
        <w:left w:val="none" w:sz="0" w:space="0" w:color="auto"/>
        <w:bottom w:val="none" w:sz="0" w:space="0" w:color="auto"/>
        <w:right w:val="none" w:sz="0" w:space="0" w:color="auto"/>
      </w:divBdr>
    </w:div>
    <w:div w:id="147669038">
      <w:marLeft w:val="0"/>
      <w:marRight w:val="0"/>
      <w:marTop w:val="0"/>
      <w:marBottom w:val="0"/>
      <w:divBdr>
        <w:top w:val="none" w:sz="0" w:space="0" w:color="auto"/>
        <w:left w:val="none" w:sz="0" w:space="0" w:color="auto"/>
        <w:bottom w:val="none" w:sz="0" w:space="0" w:color="auto"/>
        <w:right w:val="none" w:sz="0" w:space="0" w:color="auto"/>
      </w:divBdr>
    </w:div>
    <w:div w:id="147669039">
      <w:marLeft w:val="0"/>
      <w:marRight w:val="0"/>
      <w:marTop w:val="0"/>
      <w:marBottom w:val="0"/>
      <w:divBdr>
        <w:top w:val="none" w:sz="0" w:space="0" w:color="auto"/>
        <w:left w:val="none" w:sz="0" w:space="0" w:color="auto"/>
        <w:bottom w:val="none" w:sz="0" w:space="0" w:color="auto"/>
        <w:right w:val="none" w:sz="0" w:space="0" w:color="auto"/>
      </w:divBdr>
    </w:div>
    <w:div w:id="147669040">
      <w:marLeft w:val="0"/>
      <w:marRight w:val="0"/>
      <w:marTop w:val="0"/>
      <w:marBottom w:val="0"/>
      <w:divBdr>
        <w:top w:val="none" w:sz="0" w:space="0" w:color="auto"/>
        <w:left w:val="none" w:sz="0" w:space="0" w:color="auto"/>
        <w:bottom w:val="none" w:sz="0" w:space="0" w:color="auto"/>
        <w:right w:val="none" w:sz="0" w:space="0" w:color="auto"/>
      </w:divBdr>
    </w:div>
    <w:div w:id="147669041">
      <w:marLeft w:val="0"/>
      <w:marRight w:val="0"/>
      <w:marTop w:val="0"/>
      <w:marBottom w:val="0"/>
      <w:divBdr>
        <w:top w:val="none" w:sz="0" w:space="0" w:color="auto"/>
        <w:left w:val="none" w:sz="0" w:space="0" w:color="auto"/>
        <w:bottom w:val="none" w:sz="0" w:space="0" w:color="auto"/>
        <w:right w:val="none" w:sz="0" w:space="0" w:color="auto"/>
      </w:divBdr>
    </w:div>
    <w:div w:id="147669042">
      <w:marLeft w:val="0"/>
      <w:marRight w:val="0"/>
      <w:marTop w:val="0"/>
      <w:marBottom w:val="0"/>
      <w:divBdr>
        <w:top w:val="none" w:sz="0" w:space="0" w:color="auto"/>
        <w:left w:val="none" w:sz="0" w:space="0" w:color="auto"/>
        <w:bottom w:val="none" w:sz="0" w:space="0" w:color="auto"/>
        <w:right w:val="none" w:sz="0" w:space="0" w:color="auto"/>
      </w:divBdr>
    </w:div>
    <w:div w:id="147669043">
      <w:marLeft w:val="0"/>
      <w:marRight w:val="0"/>
      <w:marTop w:val="0"/>
      <w:marBottom w:val="0"/>
      <w:divBdr>
        <w:top w:val="none" w:sz="0" w:space="0" w:color="auto"/>
        <w:left w:val="none" w:sz="0" w:space="0" w:color="auto"/>
        <w:bottom w:val="none" w:sz="0" w:space="0" w:color="auto"/>
        <w:right w:val="none" w:sz="0" w:space="0" w:color="auto"/>
      </w:divBdr>
    </w:div>
    <w:div w:id="147669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41</Pages>
  <Words>14099</Words>
  <Characters>84596</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L</vt:lpstr>
    </vt:vector>
  </TitlesOfParts>
  <Company/>
  <LinksUpToDate>false</LinksUpToDate>
  <CharactersWithSpaces>98499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Mariusz Kubiak</dc:creator>
  <cp:keywords/>
  <dc:description/>
  <cp:lastModifiedBy>Rafał Stasiński</cp:lastModifiedBy>
  <cp:revision>10</cp:revision>
  <cp:lastPrinted>2021-02-28T15:37:00Z</cp:lastPrinted>
  <dcterms:created xsi:type="dcterms:W3CDTF">2021-09-22T08:53:00Z</dcterms:created>
  <dcterms:modified xsi:type="dcterms:W3CDTF">2021-10-05T10:08:00Z</dcterms:modified>
</cp:coreProperties>
</file>